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D494C" w14:textId="77777777" w:rsidR="00000000" w:rsidRDefault="00AC478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271CF56" w14:textId="77777777" w:rsidR="00000000" w:rsidRDefault="00AC478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32BF148" w14:textId="77777777" w:rsidR="00000000" w:rsidRDefault="00AC478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7D4253C" w14:textId="77777777" w:rsidR="00000000" w:rsidRDefault="00AC4783">
      <w:pPr>
        <w:pStyle w:val="BodyText"/>
        <w:kinsoku w:val="0"/>
        <w:overflowPunct w:val="0"/>
        <w:spacing w:before="6"/>
        <w:rPr>
          <w:rFonts w:ascii="Times New Roman" w:hAnsi="Times New Roman" w:cs="Times New Roman"/>
        </w:rPr>
      </w:pPr>
    </w:p>
    <w:p w14:paraId="70A52C9C" w14:textId="77777777" w:rsidR="00000000" w:rsidRDefault="00AC4783">
      <w:pPr>
        <w:pStyle w:val="Title"/>
        <w:kinsoku w:val="0"/>
        <w:overflowPunct w:val="0"/>
        <w:rPr>
          <w:b/>
          <w:bCs/>
          <w:color w:val="933634"/>
        </w:rPr>
      </w:pPr>
      <w:r>
        <w:rPr>
          <w:b/>
          <w:bCs/>
          <w:color w:val="933634"/>
        </w:rPr>
        <w:t>QUALITY</w:t>
      </w:r>
      <w:r>
        <w:rPr>
          <w:b/>
          <w:bCs/>
          <w:color w:val="933634"/>
          <w:spacing w:val="5"/>
        </w:rPr>
        <w:t xml:space="preserve"> </w:t>
      </w:r>
      <w:r>
        <w:rPr>
          <w:b/>
          <w:bCs/>
          <w:color w:val="933634"/>
        </w:rPr>
        <w:t>MATTERS</w:t>
      </w:r>
    </w:p>
    <w:p w14:paraId="0BAD5742" w14:textId="77777777" w:rsidR="00000000" w:rsidRDefault="00AC4783">
      <w:pPr>
        <w:pStyle w:val="BodyText"/>
        <w:kinsoku w:val="0"/>
        <w:overflowPunct w:val="0"/>
        <w:spacing w:before="8"/>
        <w:rPr>
          <w:rFonts w:ascii="Lucida Bright" w:hAnsi="Lucida Bright" w:cs="Lucida Bright"/>
          <w:b/>
          <w:bCs/>
          <w:i/>
          <w:iCs/>
          <w:sz w:val="20"/>
          <w:szCs w:val="20"/>
        </w:rPr>
      </w:pPr>
    </w:p>
    <w:p w14:paraId="13F938C0" w14:textId="77777777" w:rsidR="00000000" w:rsidRDefault="00AC4783">
      <w:pPr>
        <w:pStyle w:val="BodyText"/>
        <w:kinsoku w:val="0"/>
        <w:overflowPunct w:val="0"/>
        <w:spacing w:before="8"/>
        <w:rPr>
          <w:rFonts w:ascii="Lucida Bright" w:hAnsi="Lucida Bright" w:cs="Lucida Bright"/>
          <w:b/>
          <w:bCs/>
          <w:i/>
          <w:iCs/>
          <w:sz w:val="20"/>
          <w:szCs w:val="20"/>
        </w:rPr>
        <w:sectPr w:rsidR="00000000">
          <w:type w:val="continuous"/>
          <w:pgSz w:w="11910" w:h="16840"/>
          <w:pgMar w:top="0" w:right="1000" w:bottom="0" w:left="460" w:header="720" w:footer="720" w:gutter="0"/>
          <w:cols w:space="720"/>
          <w:noEndnote/>
        </w:sectPr>
      </w:pPr>
    </w:p>
    <w:p w14:paraId="5B02D2F3" w14:textId="77777777" w:rsidR="00000000" w:rsidRDefault="00AC4783">
      <w:pPr>
        <w:pStyle w:val="BodyText"/>
        <w:kinsoku w:val="0"/>
        <w:overflowPunct w:val="0"/>
        <w:spacing w:before="100"/>
        <w:ind w:left="106"/>
        <w:rPr>
          <w:rFonts w:ascii="Verdana" w:hAnsi="Verdana" w:cs="Verdana"/>
          <w:b/>
          <w:bCs/>
          <w:color w:val="D99493"/>
          <w:sz w:val="24"/>
          <w:szCs w:val="24"/>
        </w:rPr>
      </w:pPr>
      <w:r>
        <w:rPr>
          <w:rFonts w:ascii="Verdana" w:hAnsi="Verdana" w:cs="Verdana"/>
          <w:b/>
          <w:bCs/>
          <w:color w:val="D99493"/>
          <w:sz w:val="24"/>
          <w:szCs w:val="24"/>
        </w:rPr>
        <w:t>An</w:t>
      </w:r>
      <w:r>
        <w:rPr>
          <w:rFonts w:ascii="Verdana" w:hAnsi="Verdana" w:cs="Verdana"/>
          <w:b/>
          <w:bCs/>
          <w:color w:val="D99493"/>
          <w:spacing w:val="-5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D99493"/>
          <w:sz w:val="24"/>
          <w:szCs w:val="24"/>
        </w:rPr>
        <w:t>NQMC</w:t>
      </w:r>
      <w:r>
        <w:rPr>
          <w:rFonts w:ascii="Verdana" w:hAnsi="Verdana" w:cs="Verdana"/>
          <w:b/>
          <w:bCs/>
          <w:color w:val="D99493"/>
          <w:spacing w:val="-4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D99493"/>
          <w:sz w:val="24"/>
          <w:szCs w:val="24"/>
        </w:rPr>
        <w:t>update:</w:t>
      </w:r>
      <w:r>
        <w:rPr>
          <w:rFonts w:ascii="Verdana" w:hAnsi="Verdana" w:cs="Verdana"/>
          <w:b/>
          <w:bCs/>
          <w:color w:val="D99493"/>
          <w:spacing w:val="-3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D99493"/>
          <w:sz w:val="24"/>
          <w:szCs w:val="24"/>
        </w:rPr>
        <w:t>September</w:t>
      </w:r>
      <w:r>
        <w:rPr>
          <w:rFonts w:ascii="Verdana" w:hAnsi="Verdana" w:cs="Verdana"/>
          <w:b/>
          <w:bCs/>
          <w:color w:val="D99493"/>
          <w:spacing w:val="-2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D99493"/>
          <w:sz w:val="24"/>
          <w:szCs w:val="24"/>
        </w:rPr>
        <w:t>2021</w:t>
      </w:r>
    </w:p>
    <w:p w14:paraId="16638CC5" w14:textId="77777777" w:rsidR="00000000" w:rsidRDefault="00AC4783">
      <w:pPr>
        <w:pStyle w:val="Heading1"/>
        <w:kinsoku w:val="0"/>
        <w:overflowPunct w:val="0"/>
        <w:spacing w:before="242"/>
        <w:ind w:left="2091"/>
        <w:jc w:val="both"/>
        <w:rPr>
          <w:color w:val="D99493"/>
        </w:rPr>
      </w:pPr>
      <w:r>
        <w:rPr>
          <w:color w:val="D99493"/>
        </w:rPr>
        <w:t>IN</w:t>
      </w:r>
      <w:r>
        <w:rPr>
          <w:color w:val="D99493"/>
          <w:spacing w:val="-1"/>
        </w:rPr>
        <w:t xml:space="preserve"> </w:t>
      </w:r>
      <w:r>
        <w:rPr>
          <w:color w:val="D99493"/>
        </w:rPr>
        <w:t>THIS</w:t>
      </w:r>
      <w:r>
        <w:rPr>
          <w:color w:val="D99493"/>
          <w:spacing w:val="-1"/>
        </w:rPr>
        <w:t xml:space="preserve"> </w:t>
      </w:r>
      <w:r>
        <w:rPr>
          <w:color w:val="D99493"/>
        </w:rPr>
        <w:t>ISSUE</w:t>
      </w:r>
    </w:p>
    <w:p w14:paraId="041C28E7" w14:textId="77777777" w:rsidR="00000000" w:rsidRDefault="00AC4783">
      <w:pPr>
        <w:pStyle w:val="BodyText"/>
        <w:kinsoku w:val="0"/>
        <w:overflowPunct w:val="0"/>
        <w:spacing w:before="140" w:line="276" w:lineRule="auto"/>
        <w:ind w:left="2091" w:right="38"/>
        <w:jc w:val="both"/>
      </w:pPr>
      <w:r>
        <w:t xml:space="preserve">This bulletin reports on current </w:t>
      </w:r>
      <w:proofErr w:type="spellStart"/>
      <w:r>
        <w:t>BreastScreen</w:t>
      </w:r>
      <w:proofErr w:type="spellEnd"/>
      <w:r>
        <w:rPr>
          <w:spacing w:val="1"/>
        </w:rPr>
        <w:t xml:space="preserve"> </w:t>
      </w:r>
      <w:r>
        <w:t>Australia (BSA) National Quality Management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(NQMC)</w:t>
      </w:r>
      <w:r>
        <w:rPr>
          <w:spacing w:val="1"/>
        </w:rPr>
        <w:t xml:space="preserve"> </w:t>
      </w:r>
      <w:r>
        <w:t>news,</w:t>
      </w:r>
      <w:r>
        <w:rPr>
          <w:spacing w:val="1"/>
        </w:rPr>
        <w:t xml:space="preserve"> </w:t>
      </w:r>
      <w:proofErr w:type="gramStart"/>
      <w:r>
        <w:t>events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opportunities.</w:t>
      </w:r>
      <w:r>
        <w:rPr>
          <w:spacing w:val="4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includes:</w:t>
      </w:r>
    </w:p>
    <w:p w14:paraId="4759D665" w14:textId="77777777" w:rsidR="00000000" w:rsidRDefault="00AC4783">
      <w:pPr>
        <w:pStyle w:val="BodyText"/>
        <w:kinsoku w:val="0"/>
        <w:overflowPunct w:val="0"/>
        <w:spacing w:before="100" w:line="501" w:lineRule="auto"/>
        <w:ind w:left="2091" w:right="1361"/>
        <w:rPr>
          <w:b/>
          <w:bCs/>
          <w:color w:val="0029F6"/>
        </w:rPr>
      </w:pPr>
      <w:hyperlink w:anchor="bookmark0" w:history="1">
        <w:r>
          <w:rPr>
            <w:b/>
            <w:bCs/>
            <w:color w:val="0029F6"/>
            <w:u w:val="single"/>
          </w:rPr>
          <w:t>BSA National Surveyor update</w:t>
        </w:r>
      </w:hyperlink>
      <w:r>
        <w:rPr>
          <w:b/>
          <w:bCs/>
          <w:color w:val="0029F6"/>
          <w:spacing w:val="-45"/>
        </w:rPr>
        <w:t xml:space="preserve"> </w:t>
      </w:r>
      <w:r>
        <w:rPr>
          <w:b/>
          <w:bCs/>
          <w:color w:val="0029F6"/>
          <w:u w:val="single"/>
        </w:rPr>
        <w:t>BSA information update</w:t>
      </w:r>
      <w:r>
        <w:rPr>
          <w:b/>
          <w:bCs/>
          <w:color w:val="0029F6"/>
          <w:spacing w:val="1"/>
        </w:rPr>
        <w:t xml:space="preserve"> </w:t>
      </w:r>
      <w:hyperlink w:anchor="bookmark1" w:history="1">
        <w:r>
          <w:rPr>
            <w:b/>
            <w:bCs/>
            <w:color w:val="0029F6"/>
            <w:u w:val="single"/>
          </w:rPr>
          <w:t>NQMC</w:t>
        </w:r>
        <w:r>
          <w:rPr>
            <w:b/>
            <w:bCs/>
            <w:color w:val="0029F6"/>
            <w:spacing w:val="-3"/>
            <w:u w:val="single"/>
          </w:rPr>
          <w:t xml:space="preserve"> </w:t>
        </w:r>
        <w:r>
          <w:rPr>
            <w:b/>
            <w:bCs/>
            <w:color w:val="0029F6"/>
            <w:u w:val="single"/>
          </w:rPr>
          <w:t>membership</w:t>
        </w:r>
      </w:hyperlink>
    </w:p>
    <w:p w14:paraId="5C82CE89" w14:textId="77777777" w:rsidR="00000000" w:rsidRDefault="00AC4783">
      <w:pPr>
        <w:pStyle w:val="BodyText"/>
        <w:kinsoku w:val="0"/>
        <w:overflowPunct w:val="0"/>
        <w:spacing w:before="1" w:line="499" w:lineRule="auto"/>
        <w:ind w:left="2091" w:right="970"/>
        <w:rPr>
          <w:b/>
          <w:bCs/>
          <w:color w:val="0029F6"/>
        </w:rPr>
      </w:pPr>
      <w:hyperlink w:anchor="bookmark2" w:history="1">
        <w:r>
          <w:rPr>
            <w:b/>
            <w:bCs/>
            <w:color w:val="0029F6"/>
            <w:u w:val="single"/>
          </w:rPr>
          <w:t>BSA – research and other activities</w:t>
        </w:r>
      </w:hyperlink>
      <w:r>
        <w:rPr>
          <w:b/>
          <w:bCs/>
          <w:color w:val="0029F6"/>
          <w:spacing w:val="-45"/>
        </w:rPr>
        <w:t xml:space="preserve"> </w:t>
      </w:r>
      <w:bookmarkStart w:id="0" w:name="_bookmark0"/>
      <w:bookmarkEnd w:id="0"/>
      <w:r>
        <w:rPr>
          <w:b/>
          <w:bCs/>
          <w:color w:val="0029F6"/>
          <w:u w:val="single"/>
        </w:rPr>
        <w:t>NQMC reporting</w:t>
      </w:r>
    </w:p>
    <w:p w14:paraId="213A428D" w14:textId="77777777" w:rsidR="00000000" w:rsidRDefault="00AC4783">
      <w:pPr>
        <w:pStyle w:val="Heading1"/>
        <w:kinsoku w:val="0"/>
        <w:overflowPunct w:val="0"/>
        <w:spacing w:line="267" w:lineRule="exact"/>
        <w:ind w:left="2091"/>
        <w:rPr>
          <w:color w:val="D99493"/>
        </w:rPr>
      </w:pPr>
      <w:r>
        <w:rPr>
          <w:color w:val="D99493"/>
        </w:rPr>
        <w:t>BSA</w:t>
      </w:r>
      <w:r>
        <w:rPr>
          <w:color w:val="D99493"/>
          <w:spacing w:val="-3"/>
        </w:rPr>
        <w:t xml:space="preserve"> </w:t>
      </w:r>
      <w:r>
        <w:rPr>
          <w:color w:val="D99493"/>
        </w:rPr>
        <w:t>National</w:t>
      </w:r>
      <w:r>
        <w:rPr>
          <w:color w:val="D99493"/>
          <w:spacing w:val="-2"/>
        </w:rPr>
        <w:t xml:space="preserve"> </w:t>
      </w:r>
      <w:r>
        <w:rPr>
          <w:color w:val="D99493"/>
        </w:rPr>
        <w:t>Surveyor update</w:t>
      </w:r>
    </w:p>
    <w:p w14:paraId="5317DA76" w14:textId="77777777" w:rsidR="00000000" w:rsidRDefault="00AC4783">
      <w:pPr>
        <w:pStyle w:val="Heading2"/>
        <w:kinsoku w:val="0"/>
        <w:overflowPunct w:val="0"/>
        <w:spacing w:before="141"/>
        <w:jc w:val="left"/>
      </w:pPr>
      <w:r>
        <w:t>By Ms</w:t>
      </w:r>
      <w:r>
        <w:rPr>
          <w:spacing w:val="-3"/>
        </w:rPr>
        <w:t xml:space="preserve"> </w:t>
      </w:r>
      <w:r>
        <w:t>Joan Burns</w:t>
      </w:r>
    </w:p>
    <w:p w14:paraId="5524C665" w14:textId="77777777" w:rsidR="00000000" w:rsidRDefault="00AC4783">
      <w:pPr>
        <w:pStyle w:val="BodyText"/>
        <w:kinsoku w:val="0"/>
        <w:overflowPunct w:val="0"/>
        <w:spacing w:before="8"/>
        <w:rPr>
          <w:b/>
          <w:bCs/>
          <w:sz w:val="19"/>
          <w:szCs w:val="19"/>
        </w:rPr>
      </w:pPr>
    </w:p>
    <w:p w14:paraId="7EDBEF3F" w14:textId="77777777" w:rsidR="00000000" w:rsidRDefault="00AC4783">
      <w:pPr>
        <w:pStyle w:val="BodyText"/>
        <w:kinsoku w:val="0"/>
        <w:overflowPunct w:val="0"/>
        <w:ind w:left="2091"/>
        <w:jc w:val="both"/>
        <w:rPr>
          <w:b/>
          <w:bCs/>
          <w:color w:val="622322"/>
        </w:rPr>
      </w:pPr>
      <w:r>
        <w:rPr>
          <w:b/>
          <w:bCs/>
          <w:color w:val="622322"/>
        </w:rPr>
        <w:t>Virtual</w:t>
      </w:r>
      <w:r>
        <w:rPr>
          <w:b/>
          <w:bCs/>
          <w:color w:val="622322"/>
          <w:spacing w:val="-2"/>
        </w:rPr>
        <w:t xml:space="preserve"> </w:t>
      </w:r>
      <w:r>
        <w:rPr>
          <w:b/>
          <w:bCs/>
          <w:color w:val="622322"/>
        </w:rPr>
        <w:t>Accreditation</w:t>
      </w:r>
      <w:r>
        <w:rPr>
          <w:b/>
          <w:bCs/>
          <w:color w:val="622322"/>
          <w:spacing w:val="-5"/>
        </w:rPr>
        <w:t xml:space="preserve"> </w:t>
      </w:r>
      <w:r>
        <w:rPr>
          <w:b/>
          <w:bCs/>
          <w:color w:val="622322"/>
        </w:rPr>
        <w:t>Surveys</w:t>
      </w:r>
      <w:r>
        <w:rPr>
          <w:b/>
          <w:bCs/>
          <w:color w:val="622322"/>
          <w:spacing w:val="-4"/>
        </w:rPr>
        <w:t xml:space="preserve"> </w:t>
      </w:r>
      <w:r>
        <w:rPr>
          <w:b/>
          <w:bCs/>
          <w:color w:val="622322"/>
        </w:rPr>
        <w:t>continue</w:t>
      </w:r>
    </w:p>
    <w:p w14:paraId="56764CEE" w14:textId="77777777" w:rsidR="00000000" w:rsidRDefault="00AC4783">
      <w:pPr>
        <w:pStyle w:val="BodyText"/>
        <w:kinsoku w:val="0"/>
        <w:overflowPunct w:val="0"/>
        <w:spacing w:before="137" w:line="276" w:lineRule="auto"/>
        <w:ind w:left="2091" w:right="41"/>
        <w:jc w:val="both"/>
      </w:pPr>
      <w:r>
        <w:t>Accreditation</w:t>
      </w:r>
      <w:r>
        <w:rPr>
          <w:spacing w:val="1"/>
        </w:rPr>
        <w:t xml:space="preserve"> </w:t>
      </w:r>
      <w:r>
        <w:t>surveys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Coordination</w:t>
      </w:r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(SCUs)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continued</w:t>
      </w:r>
      <w:r>
        <w:rPr>
          <w:spacing w:val="-45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Plan</w:t>
      </w:r>
      <w:r>
        <w:rPr>
          <w:spacing w:val="-45"/>
        </w:rPr>
        <w:t xml:space="preserve"> </w:t>
      </w:r>
      <w:r>
        <w:t>2021-2025.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enabled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NQMC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qual</w:t>
      </w:r>
      <w:r>
        <w:t>ity</w:t>
      </w:r>
      <w:r>
        <w:rPr>
          <w:spacing w:val="1"/>
        </w:rPr>
        <w:t xml:space="preserve"> </w:t>
      </w:r>
      <w:r>
        <w:t>improvement while Services continue to offer</w:t>
      </w:r>
      <w:r>
        <w:rPr>
          <w:spacing w:val="1"/>
        </w:rPr>
        <w:t xml:space="preserve"> </w:t>
      </w:r>
      <w:r>
        <w:rPr>
          <w:spacing w:val="-1"/>
        </w:rPr>
        <w:t>screening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pandemic.</w:t>
      </w:r>
    </w:p>
    <w:p w14:paraId="137228D8" w14:textId="77777777" w:rsidR="00000000" w:rsidRDefault="00AC4783">
      <w:pPr>
        <w:pStyle w:val="BodyText"/>
        <w:kinsoku w:val="0"/>
        <w:overflowPunct w:val="0"/>
        <w:spacing w:before="103" w:line="276" w:lineRule="auto"/>
        <w:ind w:left="2091" w:right="42"/>
        <w:jc w:val="both"/>
      </w:pPr>
      <w:r>
        <w:t>Service</w:t>
      </w:r>
      <w:r>
        <w:rPr>
          <w:spacing w:val="1"/>
        </w:rPr>
        <w:t xml:space="preserve"> </w:t>
      </w:r>
      <w:r>
        <w:t>Guides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Services/SCUs</w:t>
      </w:r>
      <w:r>
        <w:rPr>
          <w:spacing w:val="1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accreditation.</w:t>
      </w:r>
    </w:p>
    <w:p w14:paraId="1D95ACE7" w14:textId="77777777" w:rsidR="00000000" w:rsidRDefault="00AC4783">
      <w:pPr>
        <w:pStyle w:val="BodyText"/>
        <w:kinsoku w:val="0"/>
        <w:overflowPunct w:val="0"/>
        <w:spacing w:before="99" w:line="276" w:lineRule="auto"/>
        <w:ind w:left="2091" w:right="38"/>
        <w:jc w:val="both"/>
        <w:rPr>
          <w:color w:val="000000"/>
        </w:rPr>
      </w:pP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hyperlink r:id="rId7" w:history="1">
        <w:r>
          <w:rPr>
            <w:color w:val="0029F6"/>
            <w:u w:val="single"/>
          </w:rPr>
          <w:t>NQMC</w:t>
        </w:r>
        <w:r>
          <w:rPr>
            <w:color w:val="0029F6"/>
            <w:spacing w:val="1"/>
            <w:u w:val="single"/>
          </w:rPr>
          <w:t xml:space="preserve"> </w:t>
        </w:r>
        <w:r>
          <w:rPr>
            <w:color w:val="0029F6"/>
            <w:u w:val="single"/>
          </w:rPr>
          <w:t>Secretariat</w:t>
        </w:r>
      </w:hyperlink>
      <w:r>
        <w:rPr>
          <w:color w:val="0029F6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receive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copy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National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Survey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2021-2025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 Service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Guides.</w:t>
      </w:r>
    </w:p>
    <w:p w14:paraId="1216E9DF" w14:textId="77777777" w:rsidR="00000000" w:rsidRDefault="00AC4783">
      <w:pPr>
        <w:pStyle w:val="Heading2"/>
        <w:kinsoku w:val="0"/>
        <w:overflowPunct w:val="0"/>
        <w:spacing w:before="98"/>
        <w:rPr>
          <w:color w:val="622322"/>
        </w:rPr>
      </w:pPr>
      <w:r>
        <w:rPr>
          <w:color w:val="622322"/>
        </w:rPr>
        <w:t>New</w:t>
      </w:r>
      <w:r>
        <w:rPr>
          <w:color w:val="622322"/>
          <w:spacing w:val="-4"/>
        </w:rPr>
        <w:t xml:space="preserve"> </w:t>
      </w:r>
      <w:r>
        <w:rPr>
          <w:color w:val="622322"/>
        </w:rPr>
        <w:t>Surveyor</w:t>
      </w:r>
      <w:r>
        <w:rPr>
          <w:color w:val="622322"/>
          <w:spacing w:val="-2"/>
        </w:rPr>
        <w:t xml:space="preserve"> </w:t>
      </w:r>
      <w:r>
        <w:rPr>
          <w:color w:val="622322"/>
        </w:rPr>
        <w:t>recruitment</w:t>
      </w:r>
      <w:r>
        <w:rPr>
          <w:color w:val="622322"/>
          <w:spacing w:val="-2"/>
        </w:rPr>
        <w:t xml:space="preserve"> </w:t>
      </w:r>
      <w:r>
        <w:rPr>
          <w:color w:val="622322"/>
        </w:rPr>
        <w:t>and</w:t>
      </w:r>
      <w:r>
        <w:rPr>
          <w:color w:val="622322"/>
          <w:spacing w:val="-3"/>
        </w:rPr>
        <w:t xml:space="preserve"> </w:t>
      </w:r>
      <w:r>
        <w:rPr>
          <w:color w:val="622322"/>
        </w:rPr>
        <w:t>training</w:t>
      </w:r>
    </w:p>
    <w:p w14:paraId="1416BC39" w14:textId="77777777" w:rsidR="00000000" w:rsidRDefault="00AC4783">
      <w:pPr>
        <w:pStyle w:val="BodyText"/>
        <w:kinsoku w:val="0"/>
        <w:overflowPunct w:val="0"/>
        <w:spacing w:before="142" w:line="276" w:lineRule="auto"/>
        <w:ind w:left="2091" w:right="38"/>
        <w:jc w:val="both"/>
      </w:pP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expressions</w:t>
      </w:r>
      <w:r>
        <w:rPr>
          <w:spacing w:val="1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Radiologists,</w:t>
      </w:r>
      <w:r>
        <w:rPr>
          <w:spacing w:val="1"/>
        </w:rPr>
        <w:t xml:space="preserve"> </w:t>
      </w:r>
      <w:r>
        <w:t>Radiographers,</w:t>
      </w:r>
      <w:r>
        <w:rPr>
          <w:spacing w:val="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Directors,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Managers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45"/>
        </w:rPr>
        <w:t xml:space="preserve"> </w:t>
      </w:r>
      <w:r>
        <w:t>Assessors to undertake training to become a</w:t>
      </w:r>
      <w:r>
        <w:rPr>
          <w:spacing w:val="1"/>
        </w:rPr>
        <w:t xml:space="preserve"> </w:t>
      </w:r>
      <w:proofErr w:type="spellStart"/>
      <w:r>
        <w:t>BreastScreen</w:t>
      </w:r>
      <w:proofErr w:type="spellEnd"/>
      <w:r>
        <w:t xml:space="preserve"> Australia National Accreditation</w:t>
      </w:r>
      <w:r>
        <w:rPr>
          <w:spacing w:val="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Surveyor.</w:t>
      </w:r>
    </w:p>
    <w:p w14:paraId="473F90A0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6C9C339F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3F755160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12BF9809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5B3841AC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183C4A5D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5BFD9452" w14:textId="77777777" w:rsidR="00000000" w:rsidRDefault="00AC4783">
      <w:pPr>
        <w:pStyle w:val="BodyText"/>
        <w:kinsoku w:val="0"/>
        <w:overflowPunct w:val="0"/>
        <w:spacing w:before="155" w:line="276" w:lineRule="auto"/>
        <w:ind w:left="106" w:right="130"/>
        <w:jc w:val="both"/>
      </w:pPr>
      <w:r>
        <w:t>Work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commenced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 program for new Surve</w:t>
      </w:r>
      <w:r>
        <w:t>yors and will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surveys.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stage, the training course is planned for 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virtually.</w:t>
      </w:r>
    </w:p>
    <w:p w14:paraId="2A2FF305" w14:textId="77777777" w:rsidR="00000000" w:rsidRDefault="00AC4783">
      <w:pPr>
        <w:pStyle w:val="BodyText"/>
        <w:kinsoku w:val="0"/>
        <w:overflowPunct w:val="0"/>
        <w:spacing w:before="101" w:line="276" w:lineRule="auto"/>
        <w:ind w:left="106" w:right="127"/>
        <w:jc w:val="both"/>
      </w:pPr>
      <w:r>
        <w:t>Expressions of interest will be called early next</w:t>
      </w:r>
      <w:r>
        <w:rPr>
          <w:spacing w:val="-46"/>
        </w:rPr>
        <w:t xml:space="preserve"> </w:t>
      </w:r>
      <w:r>
        <w:t>year and will be widely advertised throughout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program.</w:t>
      </w:r>
    </w:p>
    <w:p w14:paraId="0C8AC982" w14:textId="77777777" w:rsidR="00000000" w:rsidRDefault="00AC4783">
      <w:pPr>
        <w:pStyle w:val="Heading2"/>
        <w:kinsoku w:val="0"/>
        <w:overflowPunct w:val="0"/>
        <w:spacing w:before="97"/>
        <w:ind w:left="106"/>
        <w:rPr>
          <w:color w:val="622322"/>
        </w:rPr>
      </w:pPr>
      <w:proofErr w:type="gramStart"/>
      <w:r>
        <w:rPr>
          <w:color w:val="622322"/>
        </w:rPr>
        <w:t>Thanks</w:t>
      </w:r>
      <w:proofErr w:type="gramEnd"/>
      <w:r>
        <w:rPr>
          <w:color w:val="622322"/>
          <w:spacing w:val="-2"/>
        </w:rPr>
        <w:t xml:space="preserve"> </w:t>
      </w:r>
      <w:r>
        <w:rPr>
          <w:color w:val="622322"/>
        </w:rPr>
        <w:t>and</w:t>
      </w:r>
      <w:r>
        <w:rPr>
          <w:color w:val="622322"/>
          <w:spacing w:val="-2"/>
        </w:rPr>
        <w:t xml:space="preserve"> </w:t>
      </w:r>
      <w:r>
        <w:rPr>
          <w:color w:val="622322"/>
        </w:rPr>
        <w:t>recognition</w:t>
      </w:r>
    </w:p>
    <w:p w14:paraId="436126AA" w14:textId="77777777" w:rsidR="00000000" w:rsidRDefault="00AC4783">
      <w:pPr>
        <w:pStyle w:val="BodyText"/>
        <w:kinsoku w:val="0"/>
        <w:overflowPunct w:val="0"/>
        <w:spacing w:before="142" w:line="276" w:lineRule="auto"/>
        <w:ind w:left="106" w:right="125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acknowledge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wonderful</w:t>
      </w:r>
      <w:r>
        <w:rPr>
          <w:spacing w:val="1"/>
        </w:rPr>
        <w:t xml:space="preserve"> </w:t>
      </w:r>
      <w:r>
        <w:t>frontline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proofErr w:type="spellStart"/>
      <w:r>
        <w:t>BreastScreen</w:t>
      </w:r>
      <w:proofErr w:type="spellEnd"/>
      <w:r>
        <w:rPr>
          <w:spacing w:val="1"/>
        </w:rPr>
        <w:t xml:space="preserve"> </w:t>
      </w:r>
      <w:r>
        <w:t>clinics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centres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t</w:t>
      </w:r>
      <w:r>
        <w:t>o</w:t>
      </w:r>
      <w:r>
        <w:rPr>
          <w:spacing w:val="1"/>
        </w:rPr>
        <w:t xml:space="preserve"> </w:t>
      </w:r>
      <w:r>
        <w:t>provide screening and assessment services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pandemic. Thanks for all that you are doing to</w:t>
      </w:r>
      <w:r>
        <w:rPr>
          <w:spacing w:val="1"/>
        </w:rPr>
        <w:t xml:space="preserve"> </w:t>
      </w:r>
      <w:r>
        <w:t>keep delivering safe, high-quality services. But</w:t>
      </w:r>
      <w:r>
        <w:rPr>
          <w:spacing w:val="-45"/>
        </w:rPr>
        <w:t xml:space="preserve"> </w:t>
      </w:r>
      <w:r>
        <w:t>it’</w:t>
      </w:r>
      <w:r>
        <w:t>s not just the frontline staff. Thanks also to</w:t>
      </w:r>
      <w:r>
        <w:rPr>
          <w:spacing w:val="1"/>
        </w:rPr>
        <w:t xml:space="preserve"> </w:t>
      </w:r>
      <w:r>
        <w:t>the many staff who have been redeployed to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tracing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public</w:t>
      </w:r>
      <w:r>
        <w:rPr>
          <w:spacing w:val="-45"/>
        </w:rPr>
        <w:t xml:space="preserve"> </w:t>
      </w:r>
      <w:r>
        <w:t>health efforts during the pandemic. All that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appreciated by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many.</w:t>
      </w:r>
    </w:p>
    <w:p w14:paraId="01152892" w14:textId="77777777" w:rsidR="00000000" w:rsidRDefault="00AC4783">
      <w:pPr>
        <w:pStyle w:val="BodyText"/>
        <w:kinsoku w:val="0"/>
        <w:overflowPunct w:val="0"/>
        <w:spacing w:before="97"/>
        <w:ind w:left="106"/>
        <w:jc w:val="both"/>
      </w:pPr>
      <w:proofErr w:type="gramStart"/>
      <w:r>
        <w:t>Thanks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everyone.</w:t>
      </w:r>
    </w:p>
    <w:p w14:paraId="23C2103B" w14:textId="77777777" w:rsidR="00000000" w:rsidRDefault="00AC4783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66F55AD5" w14:textId="77777777" w:rsidR="00000000" w:rsidRDefault="00AC4783">
      <w:pPr>
        <w:pStyle w:val="Heading1"/>
        <w:kinsoku w:val="0"/>
        <w:overflowPunct w:val="0"/>
        <w:ind w:left="106"/>
        <w:jc w:val="both"/>
        <w:rPr>
          <w:color w:val="D99493"/>
        </w:rPr>
      </w:pPr>
      <w:r>
        <w:rPr>
          <w:color w:val="D99493"/>
        </w:rPr>
        <w:t>BSA</w:t>
      </w:r>
      <w:r>
        <w:rPr>
          <w:color w:val="D99493"/>
          <w:spacing w:val="-5"/>
        </w:rPr>
        <w:t xml:space="preserve"> </w:t>
      </w:r>
      <w:r>
        <w:rPr>
          <w:color w:val="D99493"/>
        </w:rPr>
        <w:t>inform</w:t>
      </w:r>
      <w:r>
        <w:rPr>
          <w:color w:val="D99493"/>
        </w:rPr>
        <w:t>ation</w:t>
      </w:r>
      <w:r>
        <w:rPr>
          <w:color w:val="D99493"/>
          <w:spacing w:val="-3"/>
        </w:rPr>
        <w:t xml:space="preserve"> </w:t>
      </w:r>
      <w:r>
        <w:rPr>
          <w:color w:val="D99493"/>
        </w:rPr>
        <w:t>update</w:t>
      </w:r>
    </w:p>
    <w:p w14:paraId="6DAA99F2" w14:textId="77777777" w:rsidR="00000000" w:rsidRDefault="00AC4783">
      <w:pPr>
        <w:pStyle w:val="BodyText"/>
        <w:kinsoku w:val="0"/>
        <w:overflowPunct w:val="0"/>
        <w:spacing w:before="10"/>
        <w:rPr>
          <w:rFonts w:ascii="Verdana" w:hAnsi="Verdana" w:cs="Verdana"/>
          <w:b/>
          <w:bCs/>
          <w:sz w:val="19"/>
          <w:szCs w:val="19"/>
        </w:rPr>
      </w:pPr>
    </w:p>
    <w:p w14:paraId="44E0C51C" w14:textId="77777777" w:rsidR="00000000" w:rsidRDefault="00AC4783">
      <w:pPr>
        <w:pStyle w:val="Heading2"/>
        <w:kinsoku w:val="0"/>
        <w:overflowPunct w:val="0"/>
        <w:ind w:left="106"/>
        <w:rPr>
          <w:color w:val="622322"/>
        </w:rPr>
      </w:pPr>
      <w:r>
        <w:rPr>
          <w:color w:val="622322"/>
        </w:rPr>
        <w:t>Clarification</w:t>
      </w:r>
      <w:r>
        <w:rPr>
          <w:color w:val="622322"/>
          <w:spacing w:val="-3"/>
        </w:rPr>
        <w:t xml:space="preserve"> </w:t>
      </w:r>
      <w:r>
        <w:rPr>
          <w:color w:val="622322"/>
        </w:rPr>
        <w:t>regarding</w:t>
      </w:r>
      <w:r>
        <w:rPr>
          <w:color w:val="622322"/>
          <w:spacing w:val="-4"/>
        </w:rPr>
        <w:t xml:space="preserve"> </w:t>
      </w:r>
      <w:r>
        <w:rPr>
          <w:color w:val="622322"/>
        </w:rPr>
        <w:t>NAS</w:t>
      </w:r>
      <w:r>
        <w:rPr>
          <w:color w:val="622322"/>
          <w:spacing w:val="-1"/>
        </w:rPr>
        <w:t xml:space="preserve"> </w:t>
      </w:r>
      <w:r>
        <w:rPr>
          <w:color w:val="622322"/>
        </w:rPr>
        <w:t>Measure</w:t>
      </w:r>
      <w:r>
        <w:rPr>
          <w:color w:val="622322"/>
          <w:spacing w:val="-4"/>
        </w:rPr>
        <w:t xml:space="preserve"> </w:t>
      </w:r>
      <w:r>
        <w:rPr>
          <w:color w:val="622322"/>
        </w:rPr>
        <w:t>2.4.1</w:t>
      </w:r>
    </w:p>
    <w:p w14:paraId="7DF6A819" w14:textId="77777777" w:rsidR="00000000" w:rsidRDefault="00AC4783">
      <w:pPr>
        <w:pStyle w:val="BodyText"/>
        <w:kinsoku w:val="0"/>
        <w:overflowPunct w:val="0"/>
        <w:spacing w:before="137" w:line="276" w:lineRule="auto"/>
        <w:ind w:left="106" w:right="128"/>
        <w:jc w:val="both"/>
      </w:pP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Accreditation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(NAS)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screen</w:t>
      </w:r>
      <w:r>
        <w:rPr>
          <w:spacing w:val="1"/>
        </w:rPr>
        <w:t xml:space="preserve"> </w:t>
      </w:r>
      <w:r>
        <w:t>reading,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detection rates</w:t>
      </w:r>
      <w:r>
        <w:rPr>
          <w:spacing w:val="1"/>
        </w:rPr>
        <w:t xml:space="preserve"> </w:t>
      </w:r>
      <w:r>
        <w:t>between those</w:t>
      </w:r>
      <w:r>
        <w:rPr>
          <w:spacing w:val="1"/>
        </w:rPr>
        <w:t xml:space="preserve"> </w:t>
      </w:r>
      <w:r>
        <w:t>readers who</w:t>
      </w:r>
      <w:r>
        <w:rPr>
          <w:spacing w:val="1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2,000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2,000</w:t>
      </w:r>
      <w:r>
        <w:rPr>
          <w:spacing w:val="-4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screens</w:t>
      </w:r>
      <w:r>
        <w:rPr>
          <w:spacing w:val="-1"/>
        </w:rPr>
        <w:t xml:space="preserve"> </w:t>
      </w:r>
      <w:r>
        <w:t>per year.</w:t>
      </w:r>
    </w:p>
    <w:p w14:paraId="7A9BBA9E" w14:textId="77777777" w:rsidR="00000000" w:rsidRDefault="00AC4783">
      <w:pPr>
        <w:pStyle w:val="BodyText"/>
        <w:kinsoku w:val="0"/>
        <w:overflowPunct w:val="0"/>
        <w:spacing w:before="102" w:line="276" w:lineRule="auto"/>
        <w:ind w:left="106" w:right="129"/>
        <w:jc w:val="both"/>
      </w:pPr>
      <w:r>
        <w:t>The</w:t>
      </w:r>
      <w:r>
        <w:rPr>
          <w:spacing w:val="1"/>
        </w:rPr>
        <w:t xml:space="preserve"> </w:t>
      </w:r>
      <w:r>
        <w:t>NQMC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 clarify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determining compliance against NAS Measure</w:t>
      </w:r>
      <w:r>
        <w:rPr>
          <w:spacing w:val="-45"/>
        </w:rPr>
        <w:t xml:space="preserve"> </w:t>
      </w:r>
      <w:r>
        <w:t>2.4.1,</w:t>
      </w:r>
      <w:r>
        <w:rPr>
          <w:spacing w:val="34"/>
        </w:rPr>
        <w:t xml:space="preserve"> </w:t>
      </w:r>
      <w:r>
        <w:t>Services</w:t>
      </w:r>
      <w:r>
        <w:rPr>
          <w:spacing w:val="32"/>
        </w:rPr>
        <w:t xml:space="preserve"> </w:t>
      </w:r>
      <w:r>
        <w:t>should</w:t>
      </w:r>
      <w:r>
        <w:rPr>
          <w:spacing w:val="35"/>
        </w:rPr>
        <w:t xml:space="preserve"> </w:t>
      </w:r>
      <w:r>
        <w:t>count</w:t>
      </w:r>
      <w:r>
        <w:rPr>
          <w:spacing w:val="36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reads</w:t>
      </w:r>
    </w:p>
    <w:p w14:paraId="43534333" w14:textId="77777777" w:rsidR="00000000" w:rsidRDefault="00AC4783">
      <w:pPr>
        <w:pStyle w:val="BodyText"/>
        <w:kinsoku w:val="0"/>
        <w:overflowPunct w:val="0"/>
        <w:spacing w:before="102" w:line="276" w:lineRule="auto"/>
        <w:ind w:left="106" w:right="129"/>
        <w:jc w:val="both"/>
        <w:sectPr w:rsidR="00000000">
          <w:type w:val="continuous"/>
          <w:pgSz w:w="11910" w:h="16840"/>
          <w:pgMar w:top="0" w:right="1000" w:bottom="0" w:left="460" w:header="720" w:footer="720" w:gutter="0"/>
          <w:cols w:num="2" w:space="720" w:equalWidth="0">
            <w:col w:w="6105" w:space="134"/>
            <w:col w:w="4211"/>
          </w:cols>
          <w:noEndnote/>
        </w:sectPr>
      </w:pPr>
    </w:p>
    <w:p w14:paraId="6C45C27B" w14:textId="11C3B773" w:rsidR="00000000" w:rsidRDefault="001F40E1">
      <w:pPr>
        <w:pStyle w:val="BodyText"/>
        <w:kinsoku w:val="0"/>
        <w:overflowPunct w:val="0"/>
        <w:spacing w:before="11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F1C871C" wp14:editId="54CB2E80">
                <wp:simplePos x="0" y="0"/>
                <wp:positionH relativeFrom="page">
                  <wp:posOffset>6207760</wp:posOffset>
                </wp:positionH>
                <wp:positionV relativeFrom="page">
                  <wp:posOffset>1270</wp:posOffset>
                </wp:positionV>
                <wp:extent cx="1358900" cy="2400300"/>
                <wp:effectExtent l="0" t="0" r="0" b="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27415" w14:textId="2CF0F203" w:rsidR="00000000" w:rsidRDefault="001F40E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7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040F7B1" wp14:editId="01120FB3">
                                  <wp:extent cx="1352550" cy="2400300"/>
                                  <wp:effectExtent l="0" t="0" r="0" b="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240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DC21BF" w14:textId="77777777" w:rsidR="00000000" w:rsidRDefault="00AC47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C871C" id="Rectangle 2" o:spid="_x0000_s1026" style="position:absolute;margin-left:488.8pt;margin-top:.1pt;width:107pt;height:18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" o:allowincell="f" filled="f" stroked="f">
                <v:textbox inset="0,0,0,0">
                  <w:txbxContent>
                    <w:p w14:paraId="28727415" w14:textId="2CF0F203" w:rsidR="00000000" w:rsidRDefault="001F40E1">
                      <w:pPr>
                        <w:widowControl/>
                        <w:autoSpaceDE/>
                        <w:autoSpaceDN/>
                        <w:adjustRightInd/>
                        <w:spacing w:line="37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040F7B1" wp14:editId="01120FB3">
                            <wp:extent cx="1352550" cy="2400300"/>
                            <wp:effectExtent l="0" t="0" r="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240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DC21BF" w14:textId="77777777" w:rsidR="00000000" w:rsidRDefault="00AC47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5477F571" wp14:editId="3CEA39CF">
                <wp:simplePos x="0" y="0"/>
                <wp:positionH relativeFrom="page">
                  <wp:posOffset>20955</wp:posOffset>
                </wp:positionH>
                <wp:positionV relativeFrom="page">
                  <wp:posOffset>1772285</wp:posOffset>
                </wp:positionV>
                <wp:extent cx="1483360" cy="8920480"/>
                <wp:effectExtent l="0" t="0" r="0" b="0"/>
                <wp:wrapNone/>
                <wp:docPr id="2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8920480"/>
                          <a:chOff x="33" y="2791"/>
                          <a:chExt cx="2336" cy="14048"/>
                        </a:xfrm>
                      </wpg:grpSpPr>
                      <pic:pic xmlns:pic="http://schemas.openxmlformats.org/drawingml/2006/picture">
                        <pic:nvPicPr>
                          <pic:cNvPr id="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" y="2791"/>
                            <a:ext cx="2340" cy="1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60" y="2805"/>
                            <a:ext cx="2205" cy="13950"/>
                          </a:xfrm>
                          <a:custGeom>
                            <a:avLst/>
                            <a:gdLst>
                              <a:gd name="T0" fmla="*/ 2205 w 2205"/>
                              <a:gd name="T1" fmla="*/ 0 h 13950"/>
                              <a:gd name="T2" fmla="*/ 0 w 2205"/>
                              <a:gd name="T3" fmla="*/ 0 h 13950"/>
                              <a:gd name="T4" fmla="*/ 0 w 2205"/>
                              <a:gd name="T5" fmla="*/ 13950 h 13950"/>
                              <a:gd name="T6" fmla="*/ 2205 w 2205"/>
                              <a:gd name="T7" fmla="*/ 13950 h 13950"/>
                              <a:gd name="T8" fmla="*/ 2205 w 2205"/>
                              <a:gd name="T9" fmla="*/ 0 h 13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05" h="13950">
                                <a:moveTo>
                                  <a:pt x="2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50"/>
                                </a:lnTo>
                                <a:lnTo>
                                  <a:pt x="2205" y="13950"/>
                                </a:lnTo>
                                <a:lnTo>
                                  <a:pt x="2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9CCF8" id="Group 3" o:spid="_x0000_s1026" style="position:absolute;margin-left:1.65pt;margin-top:139.55pt;width:116.8pt;height:702.4pt;z-index:-251662336;mso-position-horizontal-relative:page;mso-position-vertical-relative:page" coordorigin="33,2791" coordsize="2336,14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4;top:2791;width:2340;height:14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">
                  <v:imagedata r:id="rId10" o:title=""/>
                </v:shape>
                <v:shape id="Freeform 5" o:spid="_x0000_s1028" style="position:absolute;left:60;top:2805;width:2205;height:13950;visibility:visible;mso-wrap-style:square;v-text-anchor:top" coordsize="2205,1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" path="m2205,l,,,13950r2205,l2205,xe" fillcolor="#d99593" stroked="f">
                  <v:path arrowok="t" o:connecttype="custom" o:connectlocs="2205,0;0,0;0,13950;2205,13950;2205,0" o:connectangles="0,0,0,0,0"/>
                </v:shape>
                <w10:wrap anchorx="page" anchory="page"/>
              </v:group>
            </w:pict>
          </mc:Fallback>
        </mc:AlternateContent>
      </w:r>
    </w:p>
    <w:p w14:paraId="4B42E969" w14:textId="0230E332" w:rsidR="00000000" w:rsidRDefault="001F40E1">
      <w:pPr>
        <w:pStyle w:val="BodyText"/>
        <w:kinsoku w:val="0"/>
        <w:overflowPunct w:val="0"/>
        <w:spacing w:line="20" w:lineRule="exact"/>
        <w:ind w:left="206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90FD9B4" wp14:editId="445168DE">
                <wp:extent cx="5079365" cy="12700"/>
                <wp:effectExtent l="1270" t="0" r="0" b="0"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9365" cy="12700"/>
                          <a:chOff x="0" y="0"/>
                          <a:chExt cx="7999" cy="20"/>
                        </a:xfrm>
                      </wpg:grpSpPr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99" cy="10"/>
                          </a:xfrm>
                          <a:custGeom>
                            <a:avLst/>
                            <a:gdLst>
                              <a:gd name="T0" fmla="*/ 7998 w 7999"/>
                              <a:gd name="T1" fmla="*/ 0 h 10"/>
                              <a:gd name="T2" fmla="*/ 0 w 7999"/>
                              <a:gd name="T3" fmla="*/ 0 h 10"/>
                              <a:gd name="T4" fmla="*/ 0 w 7999"/>
                              <a:gd name="T5" fmla="*/ 9 h 10"/>
                              <a:gd name="T6" fmla="*/ 7998 w 7999"/>
                              <a:gd name="T7" fmla="*/ 9 h 10"/>
                              <a:gd name="T8" fmla="*/ 7998 w 7999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99" h="10">
                                <a:moveTo>
                                  <a:pt x="7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7998" y="9"/>
                                </a:lnTo>
                                <a:lnTo>
                                  <a:pt x="7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EE5BA" id="Group 6" o:spid="_x0000_s1026" style="width:399.95pt;height:1pt;mso-position-horizontal-relative:char;mso-position-vertical-relative:line" coordsize="79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">
                <v:shape id="Freeform 7" o:spid="_x0000_s1027" style="position:absolute;width:7999;height:10;visibility:visible;mso-wrap-style:square;v-text-anchor:top" coordsize="799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" path="m7998,l,,,9r7998,l7998,xe" fillcolor="#c0504d" stroked="f">
                  <v:path arrowok="t" o:connecttype="custom" o:connectlocs="7998,0;0,0;0,9;7998,9;7998,0" o:connectangles="0,0,0,0,0"/>
                </v:shape>
                <w10:anchorlock/>
              </v:group>
            </w:pict>
          </mc:Fallback>
        </mc:AlternateContent>
      </w:r>
    </w:p>
    <w:p w14:paraId="61013D61" w14:textId="77777777" w:rsidR="00000000" w:rsidRDefault="00AC4783">
      <w:pPr>
        <w:pStyle w:val="BodyText"/>
        <w:kinsoku w:val="0"/>
        <w:overflowPunct w:val="0"/>
        <w:spacing w:before="9"/>
        <w:ind w:left="2408"/>
        <w:rPr>
          <w:color w:val="933634"/>
          <w:sz w:val="20"/>
          <w:szCs w:val="20"/>
        </w:rPr>
      </w:pPr>
      <w:r>
        <w:rPr>
          <w:color w:val="933634"/>
          <w:sz w:val="20"/>
          <w:szCs w:val="20"/>
        </w:rPr>
        <w:t>NQMC</w:t>
      </w:r>
      <w:r>
        <w:rPr>
          <w:color w:val="933634"/>
          <w:spacing w:val="-3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Secretariat</w:t>
      </w:r>
      <w:r>
        <w:rPr>
          <w:color w:val="933634"/>
          <w:spacing w:val="-2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|</w:t>
      </w:r>
      <w:r>
        <w:rPr>
          <w:color w:val="933634"/>
          <w:spacing w:val="-1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Suite</w:t>
      </w:r>
      <w:r>
        <w:rPr>
          <w:color w:val="933634"/>
          <w:spacing w:val="1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C,</w:t>
      </w:r>
      <w:r>
        <w:rPr>
          <w:color w:val="933634"/>
          <w:spacing w:val="-2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Level</w:t>
      </w:r>
      <w:r>
        <w:rPr>
          <w:color w:val="933634"/>
          <w:spacing w:val="-2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17</w:t>
      </w:r>
      <w:r>
        <w:rPr>
          <w:color w:val="933634"/>
          <w:spacing w:val="-1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|</w:t>
      </w:r>
      <w:r>
        <w:rPr>
          <w:color w:val="933634"/>
          <w:spacing w:val="-2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600</w:t>
      </w:r>
      <w:r>
        <w:rPr>
          <w:color w:val="933634"/>
          <w:spacing w:val="-3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Bourke</w:t>
      </w:r>
      <w:r>
        <w:rPr>
          <w:color w:val="933634"/>
          <w:spacing w:val="-3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Street,</w:t>
      </w:r>
      <w:r>
        <w:rPr>
          <w:color w:val="933634"/>
          <w:spacing w:val="2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Melbourne |VIC</w:t>
      </w:r>
      <w:r>
        <w:rPr>
          <w:color w:val="933634"/>
          <w:spacing w:val="-3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3000,</w:t>
      </w:r>
      <w:r>
        <w:rPr>
          <w:color w:val="933634"/>
          <w:spacing w:val="-2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Australia</w:t>
      </w:r>
    </w:p>
    <w:p w14:paraId="079CA316" w14:textId="77777777" w:rsidR="00000000" w:rsidRDefault="00AC4783">
      <w:pPr>
        <w:pStyle w:val="BodyText"/>
        <w:kinsoku w:val="0"/>
        <w:overflowPunct w:val="0"/>
        <w:spacing w:before="99"/>
        <w:ind w:left="3496"/>
        <w:rPr>
          <w:color w:val="933634"/>
          <w:sz w:val="20"/>
          <w:szCs w:val="20"/>
        </w:rPr>
      </w:pPr>
      <w:r>
        <w:rPr>
          <w:color w:val="933634"/>
          <w:sz w:val="20"/>
          <w:szCs w:val="20"/>
        </w:rPr>
        <w:t>p.</w:t>
      </w:r>
      <w:r>
        <w:rPr>
          <w:color w:val="933634"/>
          <w:spacing w:val="-3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+61</w:t>
      </w:r>
      <w:r>
        <w:rPr>
          <w:color w:val="933634"/>
          <w:spacing w:val="-4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447</w:t>
      </w:r>
      <w:r>
        <w:rPr>
          <w:color w:val="933634"/>
          <w:spacing w:val="-4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734</w:t>
      </w:r>
      <w:r>
        <w:rPr>
          <w:color w:val="933634"/>
          <w:spacing w:val="-3"/>
          <w:sz w:val="20"/>
          <w:szCs w:val="20"/>
        </w:rPr>
        <w:t xml:space="preserve"> </w:t>
      </w:r>
      <w:r>
        <w:rPr>
          <w:color w:val="933634"/>
          <w:sz w:val="20"/>
          <w:szCs w:val="20"/>
        </w:rPr>
        <w:t>185|</w:t>
      </w:r>
      <w:r>
        <w:rPr>
          <w:color w:val="933634"/>
          <w:spacing w:val="-4"/>
          <w:sz w:val="20"/>
          <w:szCs w:val="20"/>
        </w:rPr>
        <w:t xml:space="preserve"> </w:t>
      </w:r>
      <w:hyperlink r:id="rId11" w:history="1">
        <w:r>
          <w:rPr>
            <w:color w:val="933634"/>
            <w:sz w:val="20"/>
            <w:szCs w:val="20"/>
          </w:rPr>
          <w:t>NQMCSecretariat@allenandclarke.com.au</w:t>
        </w:r>
      </w:hyperlink>
    </w:p>
    <w:p w14:paraId="1F29253D" w14:textId="77777777" w:rsidR="00000000" w:rsidRDefault="00AC4783">
      <w:pPr>
        <w:pStyle w:val="BodyText"/>
        <w:kinsoku w:val="0"/>
        <w:overflowPunct w:val="0"/>
        <w:spacing w:before="99"/>
        <w:ind w:left="3496"/>
        <w:rPr>
          <w:color w:val="933634"/>
          <w:sz w:val="20"/>
          <w:szCs w:val="20"/>
        </w:rPr>
        <w:sectPr w:rsidR="00000000">
          <w:type w:val="continuous"/>
          <w:pgSz w:w="11910" w:h="16840"/>
          <w:pgMar w:top="0" w:right="1000" w:bottom="0" w:left="460" w:header="720" w:footer="720" w:gutter="0"/>
          <w:cols w:space="720" w:equalWidth="0">
            <w:col w:w="10450"/>
          </w:cols>
          <w:noEndnote/>
        </w:sectPr>
      </w:pPr>
    </w:p>
    <w:p w14:paraId="08864904" w14:textId="77777777" w:rsidR="00000000" w:rsidRDefault="00AC4783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14:paraId="22ABC63E" w14:textId="77777777" w:rsidR="00000000" w:rsidRDefault="00AC4783">
      <w:pPr>
        <w:pStyle w:val="BodyText"/>
        <w:kinsoku w:val="0"/>
        <w:overflowPunct w:val="0"/>
        <w:spacing w:before="1"/>
        <w:rPr>
          <w:sz w:val="17"/>
          <w:szCs w:val="17"/>
        </w:rPr>
        <w:sectPr w:rsidR="00000000">
          <w:headerReference w:type="default" r:id="rId12"/>
          <w:footerReference w:type="default" r:id="rId13"/>
          <w:pgSz w:w="11910" w:h="16840"/>
          <w:pgMar w:top="1160" w:right="1000" w:bottom="900" w:left="460" w:header="906" w:footer="708" w:gutter="0"/>
          <w:pgNumType w:start="2"/>
          <w:cols w:space="720"/>
          <w:noEndnote/>
        </w:sectPr>
      </w:pPr>
    </w:p>
    <w:p w14:paraId="32E0FD4F" w14:textId="77777777" w:rsidR="00000000" w:rsidRDefault="00AC4783">
      <w:pPr>
        <w:pStyle w:val="BodyText"/>
        <w:kinsoku w:val="0"/>
        <w:overflowPunct w:val="0"/>
        <w:spacing w:before="58" w:line="276" w:lineRule="auto"/>
        <w:ind w:left="2091"/>
        <w:jc w:val="both"/>
      </w:pPr>
      <w:r>
        <w:t>undertaken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reader,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reads</w:t>
      </w:r>
      <w:r>
        <w:rPr>
          <w:spacing w:val="-45"/>
        </w:rPr>
        <w:t xml:space="preserve"> </w:t>
      </w:r>
      <w:r>
        <w:t>taken for the Service. For example, if a reader</w:t>
      </w:r>
      <w:r>
        <w:rPr>
          <w:spacing w:val="1"/>
        </w:rPr>
        <w:t xml:space="preserve"> </w:t>
      </w:r>
      <w:r>
        <w:t>undertakes 1500 reads in a year for Service X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700</w:t>
      </w:r>
      <w:r>
        <w:rPr>
          <w:spacing w:val="-7"/>
        </w:rPr>
        <w:t xml:space="preserve"> </w:t>
      </w:r>
      <w:r>
        <w:t>reads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Y,</w:t>
      </w:r>
      <w:r>
        <w:rPr>
          <w:spacing w:val="-9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both</w:t>
      </w:r>
      <w:r>
        <w:rPr>
          <w:spacing w:val="-45"/>
        </w:rPr>
        <w:t xml:space="preserve"> </w:t>
      </w:r>
      <w:r>
        <w:t>Services will be able to report that reader h</w:t>
      </w:r>
      <w:r>
        <w:t>as</w:t>
      </w:r>
      <w:r>
        <w:rPr>
          <w:spacing w:val="1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the requirements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2.4.1.</w:t>
      </w:r>
    </w:p>
    <w:p w14:paraId="7C628FCB" w14:textId="77777777" w:rsidR="00000000" w:rsidRDefault="00AC4783">
      <w:pPr>
        <w:pStyle w:val="BodyText"/>
        <w:kinsoku w:val="0"/>
        <w:overflowPunct w:val="0"/>
        <w:spacing w:before="5"/>
        <w:rPr>
          <w:sz w:val="16"/>
          <w:szCs w:val="16"/>
        </w:rPr>
      </w:pPr>
    </w:p>
    <w:p w14:paraId="6C33659D" w14:textId="77777777" w:rsidR="00000000" w:rsidRDefault="00AC4783">
      <w:pPr>
        <w:pStyle w:val="Heading2"/>
        <w:kinsoku w:val="0"/>
        <w:overflowPunct w:val="0"/>
        <w:rPr>
          <w:color w:val="622322"/>
        </w:rPr>
      </w:pPr>
      <w:r>
        <w:rPr>
          <w:color w:val="622322"/>
        </w:rPr>
        <w:t>Remote</w:t>
      </w:r>
      <w:r>
        <w:rPr>
          <w:color w:val="622322"/>
          <w:spacing w:val="-5"/>
        </w:rPr>
        <w:t xml:space="preserve"> </w:t>
      </w:r>
      <w:r>
        <w:rPr>
          <w:color w:val="622322"/>
        </w:rPr>
        <w:t>Radiology</w:t>
      </w:r>
      <w:r>
        <w:rPr>
          <w:color w:val="622322"/>
          <w:spacing w:val="-3"/>
        </w:rPr>
        <w:t xml:space="preserve"> </w:t>
      </w:r>
      <w:r>
        <w:rPr>
          <w:color w:val="622322"/>
        </w:rPr>
        <w:t>Working</w:t>
      </w:r>
      <w:r>
        <w:rPr>
          <w:color w:val="622322"/>
          <w:spacing w:val="-3"/>
        </w:rPr>
        <w:t xml:space="preserve"> </w:t>
      </w:r>
      <w:r>
        <w:rPr>
          <w:color w:val="622322"/>
        </w:rPr>
        <w:t>Group</w:t>
      </w:r>
    </w:p>
    <w:p w14:paraId="0ACE3671" w14:textId="77777777" w:rsidR="00000000" w:rsidRDefault="00AC4783">
      <w:pPr>
        <w:pStyle w:val="BodyText"/>
        <w:kinsoku w:val="0"/>
        <w:overflowPunct w:val="0"/>
        <w:spacing w:before="137" w:line="276" w:lineRule="auto"/>
        <w:ind w:left="2091"/>
        <w:jc w:val="both"/>
      </w:pPr>
      <w:r>
        <w:t>At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meeting,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NQMC</w:t>
      </w:r>
      <w:r>
        <w:rPr>
          <w:spacing w:val="1"/>
        </w:rPr>
        <w:t xml:space="preserve"> </w:t>
      </w:r>
      <w:r>
        <w:t>finalised the revised guidelines on the Remote</w:t>
      </w:r>
      <w:r>
        <w:rPr>
          <w:spacing w:val="-45"/>
        </w:rPr>
        <w:t xml:space="preserve"> </w:t>
      </w:r>
      <w:r>
        <w:t>Radiology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model</w:t>
      </w:r>
      <w:r>
        <w:rPr>
          <w:spacing w:val="4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amendments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NAS.</w:t>
      </w:r>
      <w:r>
        <w:rPr>
          <w:spacing w:val="-11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now</w:t>
      </w:r>
      <w:r>
        <w:rPr>
          <w:spacing w:val="-11"/>
        </w:rPr>
        <w:t xml:space="preserve"> </w:t>
      </w:r>
      <w:r>
        <w:t>been</w:t>
      </w:r>
      <w:r>
        <w:rPr>
          <w:spacing w:val="-45"/>
        </w:rPr>
        <w:t xml:space="preserve"> </w:t>
      </w:r>
      <w:r>
        <w:t>forwarded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Department of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consideration.</w:t>
      </w:r>
    </w:p>
    <w:p w14:paraId="240B5103" w14:textId="77777777" w:rsidR="00000000" w:rsidRDefault="00AC4783">
      <w:pPr>
        <w:pStyle w:val="BodyText"/>
        <w:kinsoku w:val="0"/>
        <w:overflowPunct w:val="0"/>
        <w:spacing w:before="101" w:line="276" w:lineRule="auto"/>
        <w:ind w:left="2091" w:right="2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meantime,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SCUs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continue to follow the current guidelines for</w:t>
      </w:r>
      <w:r>
        <w:rPr>
          <w:spacing w:val="1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radiology assessment.</w:t>
      </w:r>
    </w:p>
    <w:p w14:paraId="612FB043" w14:textId="77777777" w:rsidR="00000000" w:rsidRDefault="00AC4783">
      <w:pPr>
        <w:pStyle w:val="BodyText"/>
        <w:kinsoku w:val="0"/>
        <w:overflowPunct w:val="0"/>
        <w:spacing w:before="5"/>
        <w:rPr>
          <w:sz w:val="16"/>
          <w:szCs w:val="16"/>
        </w:rPr>
      </w:pPr>
    </w:p>
    <w:p w14:paraId="7D89E1D0" w14:textId="77777777" w:rsidR="00000000" w:rsidRDefault="00AC4783">
      <w:pPr>
        <w:pStyle w:val="Heading2"/>
        <w:kinsoku w:val="0"/>
        <w:overflowPunct w:val="0"/>
        <w:spacing w:before="1"/>
        <w:rPr>
          <w:color w:val="622322"/>
        </w:rPr>
      </w:pPr>
      <w:r>
        <w:rPr>
          <w:color w:val="622322"/>
        </w:rPr>
        <w:t>False</w:t>
      </w:r>
      <w:r>
        <w:rPr>
          <w:color w:val="622322"/>
          <w:spacing w:val="-3"/>
        </w:rPr>
        <w:t xml:space="preserve"> </w:t>
      </w:r>
      <w:r>
        <w:rPr>
          <w:color w:val="622322"/>
        </w:rPr>
        <w:t>positive</w:t>
      </w:r>
      <w:r>
        <w:rPr>
          <w:color w:val="622322"/>
          <w:spacing w:val="-1"/>
        </w:rPr>
        <w:t xml:space="preserve"> </w:t>
      </w:r>
      <w:r>
        <w:rPr>
          <w:color w:val="622322"/>
        </w:rPr>
        <w:t>reporting</w:t>
      </w:r>
    </w:p>
    <w:p w14:paraId="2DA8E2D9" w14:textId="77777777" w:rsidR="00000000" w:rsidRDefault="00AC4783">
      <w:pPr>
        <w:pStyle w:val="BodyText"/>
        <w:kinsoku w:val="0"/>
        <w:overflowPunct w:val="0"/>
        <w:spacing w:before="137" w:line="276" w:lineRule="auto"/>
        <w:ind w:left="2091"/>
        <w:jc w:val="both"/>
      </w:pPr>
      <w:r>
        <w:t>The</w:t>
      </w:r>
      <w:r>
        <w:rPr>
          <w:spacing w:val="1"/>
        </w:rPr>
        <w:t xml:space="preserve"> </w:t>
      </w:r>
      <w:r>
        <w:t>NQMC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updates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BreastScreen</w:t>
      </w:r>
      <w:proofErr w:type="spellEnd"/>
      <w:r>
        <w:rPr>
          <w:spacing w:val="-10"/>
        </w:rPr>
        <w:t xml:space="preserve"> </w:t>
      </w:r>
      <w:r>
        <w:t>Australia</w:t>
      </w:r>
      <w:r>
        <w:rPr>
          <w:spacing w:val="-8"/>
        </w:rPr>
        <w:t xml:space="preserve"> </w:t>
      </w:r>
      <w:r>
        <w:t>National</w:t>
      </w:r>
      <w:r>
        <w:rPr>
          <w:spacing w:val="-45"/>
        </w:rPr>
        <w:t xml:space="preserve"> </w:t>
      </w:r>
      <w:r>
        <w:t>Accreditation Handbook regarding the process</w:t>
      </w:r>
      <w:r>
        <w:rPr>
          <w:spacing w:val="-4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percutaneous</w:t>
      </w:r>
      <w:r>
        <w:rPr>
          <w:spacing w:val="1"/>
        </w:rPr>
        <w:t xml:space="preserve"> </w:t>
      </w:r>
      <w:r>
        <w:t>needle</w:t>
      </w:r>
      <w:r>
        <w:rPr>
          <w:spacing w:val="-3"/>
        </w:rPr>
        <w:t xml:space="preserve"> </w:t>
      </w:r>
      <w:r>
        <w:t>biopsies.</w:t>
      </w:r>
    </w:p>
    <w:p w14:paraId="43136318" w14:textId="77777777" w:rsidR="00000000" w:rsidRDefault="00AC4783">
      <w:pPr>
        <w:pStyle w:val="BodyText"/>
        <w:kinsoku w:val="0"/>
        <w:overflowPunct w:val="0"/>
        <w:spacing w:before="103" w:line="273" w:lineRule="auto"/>
        <w:ind w:left="2091" w:right="1"/>
        <w:jc w:val="both"/>
      </w:pP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SCUs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advised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needle</w:t>
      </w:r>
      <w:r>
        <w:rPr>
          <w:spacing w:val="-3"/>
        </w:rPr>
        <w:t xml:space="preserve"> </w:t>
      </w:r>
      <w:r>
        <w:t>biopsy diagnosis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N</w:t>
      </w:r>
      <w:r>
        <w:t>QMC:</w:t>
      </w:r>
    </w:p>
    <w:p w14:paraId="59CD5567" w14:textId="77777777" w:rsidR="00000000" w:rsidRDefault="00AC4783">
      <w:pPr>
        <w:pStyle w:val="ListParagraph"/>
        <w:numPr>
          <w:ilvl w:val="0"/>
          <w:numId w:val="3"/>
        </w:numPr>
        <w:tabs>
          <w:tab w:val="left" w:pos="2519"/>
        </w:tabs>
        <w:kinsoku w:val="0"/>
        <w:overflowPunct w:val="0"/>
        <w:spacing w:before="107" w:line="276" w:lineRule="auto"/>
        <w:ind w:right="1"/>
        <w:rPr>
          <w:sz w:val="21"/>
          <w:szCs w:val="21"/>
        </w:rPr>
      </w:pPr>
      <w:r>
        <w:rPr>
          <w:sz w:val="21"/>
          <w:szCs w:val="21"/>
        </w:rPr>
        <w:t>Upon becoming aware of a possible false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positive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diagnosis,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clinicians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Service should exclude the six scenarios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listed 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flow chart.</w:t>
      </w:r>
    </w:p>
    <w:p w14:paraId="35522769" w14:textId="77777777" w:rsidR="00000000" w:rsidRDefault="00AC4783">
      <w:pPr>
        <w:pStyle w:val="ListParagraph"/>
        <w:numPr>
          <w:ilvl w:val="0"/>
          <w:numId w:val="3"/>
        </w:numPr>
        <w:tabs>
          <w:tab w:val="left" w:pos="2519"/>
        </w:tabs>
        <w:kinsoku w:val="0"/>
        <w:overflowPunct w:val="0"/>
        <w:spacing w:line="276" w:lineRule="auto"/>
        <w:ind w:right="1"/>
        <w:rPr>
          <w:color w:val="000000"/>
          <w:sz w:val="21"/>
          <w:szCs w:val="21"/>
        </w:rPr>
      </w:pPr>
      <w:r>
        <w:rPr>
          <w:sz w:val="21"/>
          <w:szCs w:val="21"/>
        </w:rPr>
        <w:t>If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case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six</w:t>
      </w:r>
      <w:r>
        <w:rPr>
          <w:spacing w:val="-45"/>
          <w:sz w:val="21"/>
          <w:szCs w:val="21"/>
        </w:rPr>
        <w:t xml:space="preserve"> </w:t>
      </w:r>
      <w:r>
        <w:rPr>
          <w:sz w:val="21"/>
          <w:szCs w:val="21"/>
        </w:rPr>
        <w:t>scenarios,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Services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notify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NQMC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Secretariat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possible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false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positive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diagnosis by</w:t>
      </w:r>
      <w:r>
        <w:rPr>
          <w:color w:val="0029F6"/>
          <w:spacing w:val="1"/>
          <w:sz w:val="21"/>
          <w:szCs w:val="21"/>
        </w:rPr>
        <w:t xml:space="preserve"> </w:t>
      </w:r>
      <w:hyperlink r:id="rId14" w:history="1">
        <w:r>
          <w:rPr>
            <w:color w:val="0029F6"/>
            <w:sz w:val="21"/>
            <w:szCs w:val="21"/>
            <w:u w:val="single"/>
          </w:rPr>
          <w:t>email</w:t>
        </w:r>
        <w:r>
          <w:rPr>
            <w:color w:val="000000"/>
            <w:sz w:val="21"/>
            <w:szCs w:val="21"/>
          </w:rPr>
          <w:t>.</w:t>
        </w:r>
      </w:hyperlink>
      <w:r>
        <w:rPr>
          <w:color w:val="000000"/>
          <w:sz w:val="21"/>
          <w:szCs w:val="21"/>
        </w:rPr>
        <w:t xml:space="preserve"> The NQMC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Secretariat will acknowledge receipt and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send a link for the relevant pro forma to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Service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support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further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detailed</w:t>
      </w:r>
      <w:r>
        <w:rPr>
          <w:color w:val="000000"/>
          <w:spacing w:val="-4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investigation.</w:t>
      </w:r>
    </w:p>
    <w:p w14:paraId="2BBEBC90" w14:textId="77777777" w:rsidR="00000000" w:rsidRDefault="00AC4783">
      <w:pPr>
        <w:pStyle w:val="ListParagraph"/>
        <w:numPr>
          <w:ilvl w:val="0"/>
          <w:numId w:val="3"/>
        </w:numPr>
        <w:tabs>
          <w:tab w:val="left" w:pos="2519"/>
        </w:tabs>
        <w:kinsoku w:val="0"/>
        <w:overflowPunct w:val="0"/>
        <w:spacing w:before="1" w:line="276" w:lineRule="auto"/>
        <w:ind w:right="0"/>
        <w:rPr>
          <w:sz w:val="21"/>
          <w:szCs w:val="21"/>
        </w:rPr>
      </w:pPr>
      <w:r>
        <w:rPr>
          <w:sz w:val="21"/>
          <w:szCs w:val="21"/>
        </w:rPr>
        <w:t>Clinicians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Service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undertake a multidisciplinary review 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root cause analysis of the incident 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submit the completed pro forma to 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NQMC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Secretariat.</w:t>
      </w:r>
    </w:p>
    <w:p w14:paraId="4F54BCD9" w14:textId="77777777" w:rsidR="00000000" w:rsidRDefault="00AC4783">
      <w:pPr>
        <w:pStyle w:val="BodyText"/>
        <w:kinsoku w:val="0"/>
        <w:overflowPunct w:val="0"/>
        <w:spacing w:before="100" w:line="273" w:lineRule="auto"/>
        <w:ind w:left="2091" w:right="1"/>
        <w:jc w:val="both"/>
      </w:pPr>
      <w:r>
        <w:t>The NQMC will apply the following process for</w:t>
      </w:r>
      <w:r>
        <w:rPr>
          <w:spacing w:val="-45"/>
        </w:rPr>
        <w:t xml:space="preserve"> </w:t>
      </w:r>
      <w:r>
        <w:t>reviewing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posit</w:t>
      </w:r>
      <w:r>
        <w:t>ive</w:t>
      </w:r>
      <w:r>
        <w:rPr>
          <w:spacing w:val="1"/>
        </w:rPr>
        <w:t xml:space="preserve"> </w:t>
      </w:r>
      <w:r>
        <w:t>needle</w:t>
      </w:r>
      <w:r>
        <w:rPr>
          <w:spacing w:val="1"/>
        </w:rPr>
        <w:t xml:space="preserve"> </w:t>
      </w:r>
      <w:r>
        <w:t>biopsy</w:t>
      </w:r>
      <w:r>
        <w:rPr>
          <w:spacing w:val="1"/>
        </w:rPr>
        <w:t xml:space="preserve"> </w:t>
      </w:r>
      <w:r>
        <w:t>diagnosis:</w:t>
      </w:r>
    </w:p>
    <w:p w14:paraId="00DDB730" w14:textId="77777777" w:rsidR="00000000" w:rsidRDefault="00AC4783">
      <w:pPr>
        <w:pStyle w:val="ListParagraph"/>
        <w:numPr>
          <w:ilvl w:val="0"/>
          <w:numId w:val="2"/>
        </w:numPr>
        <w:tabs>
          <w:tab w:val="left" w:pos="671"/>
        </w:tabs>
        <w:kinsoku w:val="0"/>
        <w:overflowPunct w:val="0"/>
        <w:spacing w:before="58" w:line="276" w:lineRule="auto"/>
        <w:rPr>
          <w:sz w:val="21"/>
          <w:szCs w:val="21"/>
        </w:rPr>
      </w:pPr>
      <w:r>
        <w:rPr>
          <w:spacing w:val="-1"/>
          <w:sz w:val="21"/>
          <w:szCs w:val="21"/>
        </w:rPr>
        <w:br w:type="column"/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Biopsy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Quality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Assurance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Initiative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Subcommittee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review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Service’s</w:t>
      </w:r>
      <w:r>
        <w:rPr>
          <w:spacing w:val="-45"/>
          <w:sz w:val="21"/>
          <w:szCs w:val="21"/>
        </w:rPr>
        <w:t xml:space="preserve"> </w:t>
      </w:r>
      <w:r>
        <w:rPr>
          <w:sz w:val="21"/>
          <w:szCs w:val="21"/>
        </w:rPr>
        <w:t>multidisciplinary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review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forma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report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findings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NQMC.</w:t>
      </w:r>
    </w:p>
    <w:p w14:paraId="54C9648F" w14:textId="77777777" w:rsidR="00000000" w:rsidRDefault="00AC4783">
      <w:pPr>
        <w:pStyle w:val="ListParagraph"/>
        <w:numPr>
          <w:ilvl w:val="0"/>
          <w:numId w:val="2"/>
        </w:numPr>
        <w:tabs>
          <w:tab w:val="left" w:pos="671"/>
        </w:tabs>
        <w:kinsoku w:val="0"/>
        <w:overflowPunct w:val="0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The NQMC will collate de-identified cases</w:t>
      </w:r>
      <w:r>
        <w:rPr>
          <w:spacing w:val="-45"/>
          <w:sz w:val="21"/>
          <w:szCs w:val="21"/>
        </w:rPr>
        <w:t xml:space="preserve"> </w:t>
      </w:r>
      <w:r>
        <w:rPr>
          <w:sz w:val="21"/>
          <w:szCs w:val="21"/>
        </w:rPr>
        <w:t>to identify any trends and opportunities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overall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Service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improvement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within</w:t>
      </w:r>
      <w:r>
        <w:rPr>
          <w:spacing w:val="-4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BSA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Program.</w:t>
      </w:r>
    </w:p>
    <w:p w14:paraId="4D239DAA" w14:textId="77777777" w:rsidR="00000000" w:rsidRDefault="00AC4783">
      <w:pPr>
        <w:pStyle w:val="BodyText"/>
        <w:kinsoku w:val="0"/>
        <w:overflowPunct w:val="0"/>
        <w:spacing w:before="100" w:line="276" w:lineRule="auto"/>
        <w:ind w:left="242" w:right="128"/>
        <w:jc w:val="both"/>
        <w:rPr>
          <w:sz w:val="20"/>
          <w:szCs w:val="20"/>
        </w:rPr>
      </w:pPr>
      <w:r>
        <w:t>A False Positive Reporting Paper was provided</w:t>
      </w:r>
      <w:r>
        <w:rPr>
          <w:spacing w:val="-45"/>
        </w:rPr>
        <w:t xml:space="preserve"> </w:t>
      </w:r>
      <w:r>
        <w:t>to Services Clinical Directors on 30 September</w:t>
      </w:r>
      <w:r>
        <w:rPr>
          <w:spacing w:val="1"/>
        </w:rPr>
        <w:t xml:space="preserve"> </w:t>
      </w:r>
      <w:r>
        <w:t>2020 noting</w:t>
      </w:r>
      <w:r>
        <w:rPr>
          <w:spacing w:val="-3"/>
        </w:rPr>
        <w:t xml:space="preserve"> </w:t>
      </w:r>
      <w:r>
        <w:t>these update</w:t>
      </w:r>
      <w:r>
        <w:t>s</w:t>
      </w:r>
      <w:r>
        <w:rPr>
          <w:sz w:val="20"/>
          <w:szCs w:val="20"/>
        </w:rPr>
        <w:t>.</w:t>
      </w:r>
    </w:p>
    <w:p w14:paraId="6A644E49" w14:textId="77777777" w:rsidR="00000000" w:rsidRDefault="00AC4783">
      <w:pPr>
        <w:pStyle w:val="BodyText"/>
        <w:kinsoku w:val="0"/>
        <w:overflowPunct w:val="0"/>
        <w:spacing w:before="3"/>
        <w:rPr>
          <w:sz w:val="16"/>
          <w:szCs w:val="16"/>
        </w:rPr>
      </w:pPr>
    </w:p>
    <w:p w14:paraId="251C23F5" w14:textId="77777777" w:rsidR="00000000" w:rsidRDefault="00AC4783">
      <w:pPr>
        <w:pStyle w:val="Heading1"/>
        <w:kinsoku w:val="0"/>
        <w:overflowPunct w:val="0"/>
        <w:rPr>
          <w:color w:val="D99493"/>
        </w:rPr>
      </w:pPr>
      <w:bookmarkStart w:id="1" w:name="_bookmark1"/>
      <w:bookmarkEnd w:id="1"/>
      <w:r>
        <w:rPr>
          <w:color w:val="D99493"/>
        </w:rPr>
        <w:t>NQMC</w:t>
      </w:r>
      <w:r>
        <w:rPr>
          <w:color w:val="D99493"/>
          <w:spacing w:val="-5"/>
        </w:rPr>
        <w:t xml:space="preserve"> </w:t>
      </w:r>
      <w:r>
        <w:rPr>
          <w:color w:val="D99493"/>
        </w:rPr>
        <w:t>membership</w:t>
      </w:r>
    </w:p>
    <w:p w14:paraId="439C34E3" w14:textId="77777777" w:rsidR="00000000" w:rsidRDefault="00AC4783">
      <w:pPr>
        <w:pStyle w:val="BodyText"/>
        <w:kinsoku w:val="0"/>
        <w:overflowPunct w:val="0"/>
        <w:spacing w:before="141" w:line="276" w:lineRule="auto"/>
        <w:ind w:left="242" w:right="129"/>
        <w:jc w:val="both"/>
      </w:pPr>
      <w:r>
        <w:t>Ms</w:t>
      </w:r>
      <w:r>
        <w:rPr>
          <w:spacing w:val="1"/>
        </w:rPr>
        <w:t xml:space="preserve"> </w:t>
      </w:r>
      <w:proofErr w:type="spellStart"/>
      <w:r>
        <w:t>Gretlyn</w:t>
      </w:r>
      <w:proofErr w:type="spellEnd"/>
      <w:r>
        <w:rPr>
          <w:spacing w:val="1"/>
        </w:rPr>
        <w:t xml:space="preserve"> </w:t>
      </w:r>
      <w:proofErr w:type="spellStart"/>
      <w:r>
        <w:t>Wessling</w:t>
      </w:r>
      <w:proofErr w:type="spellEnd"/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resigned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her</w:t>
      </w:r>
      <w:r>
        <w:rPr>
          <w:spacing w:val="-45"/>
        </w:rPr>
        <w:t xml:space="preserve"> </w:t>
      </w:r>
      <w:r>
        <w:t>role as Proxy for Patient Safety and Quality.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Secretariat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commenced the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replace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proofErr w:type="spellStart"/>
      <w:r>
        <w:t>Gretlyn</w:t>
      </w:r>
      <w:proofErr w:type="spellEnd"/>
      <w:r>
        <w:rPr>
          <w:spacing w:val="1"/>
        </w:rPr>
        <w:t xml:space="preserve"> </w:t>
      </w:r>
      <w:proofErr w:type="spellStart"/>
      <w:r>
        <w:t>Wessling</w:t>
      </w:r>
      <w:proofErr w:type="spellEnd"/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NQMC.</w:t>
      </w:r>
    </w:p>
    <w:p w14:paraId="5AA5BBDC" w14:textId="77777777" w:rsidR="00000000" w:rsidRDefault="00AC4783">
      <w:pPr>
        <w:pStyle w:val="BodyText"/>
        <w:kinsoku w:val="0"/>
        <w:overflowPunct w:val="0"/>
        <w:spacing w:before="103" w:line="276" w:lineRule="auto"/>
        <w:ind w:left="242" w:right="126"/>
        <w:jc w:val="both"/>
      </w:pPr>
      <w:r>
        <w:t>Ms Kim Coulter has resigned from her role 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Jurisdictional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Member.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NQMC</w:t>
      </w:r>
      <w:r>
        <w:rPr>
          <w:spacing w:val="1"/>
        </w:rPr>
        <w:t xml:space="preserve"> </w:t>
      </w:r>
      <w:r>
        <w:t>welcomes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Cynthia</w:t>
      </w:r>
      <w:r>
        <w:rPr>
          <w:spacing w:val="1"/>
        </w:rPr>
        <w:t xml:space="preserve"> </w:t>
      </w:r>
      <w:r>
        <w:t>Leal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was</w:t>
      </w:r>
      <w:r>
        <w:rPr>
          <w:spacing w:val="-45"/>
        </w:rPr>
        <w:t xml:space="preserve"> </w:t>
      </w:r>
      <w:r>
        <w:t>previously the Proxy Jurisdictional Appointed</w:t>
      </w:r>
      <w:r>
        <w:rPr>
          <w:spacing w:val="1"/>
        </w:rPr>
        <w:t xml:space="preserve"> </w:t>
      </w:r>
      <w:r>
        <w:t>Member. The Secretariat has commenced the</w:t>
      </w:r>
      <w:r>
        <w:rPr>
          <w:spacing w:val="1"/>
        </w:rPr>
        <w:t xml:space="preserve"> </w:t>
      </w:r>
      <w:r>
        <w:t>normal nomination process to replace Ms Leal</w:t>
      </w:r>
      <w:r>
        <w:rPr>
          <w:spacing w:val="-4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Proxy</w:t>
      </w:r>
      <w:r>
        <w:rPr>
          <w:spacing w:val="-6"/>
        </w:rPr>
        <w:t xml:space="preserve"> </w:t>
      </w:r>
      <w:r>
        <w:t>Jurisdictional</w:t>
      </w:r>
      <w:r>
        <w:rPr>
          <w:spacing w:val="-6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Member.</w:t>
      </w:r>
    </w:p>
    <w:p w14:paraId="2324C722" w14:textId="77777777" w:rsidR="00000000" w:rsidRDefault="00AC4783">
      <w:pPr>
        <w:pStyle w:val="BodyText"/>
        <w:kinsoku w:val="0"/>
        <w:overflowPunct w:val="0"/>
        <w:spacing w:before="99" w:line="273" w:lineRule="auto"/>
        <w:ind w:left="242" w:right="129"/>
        <w:jc w:val="both"/>
      </w:pPr>
      <w:r>
        <w:t>The</w:t>
      </w:r>
      <w:r>
        <w:rPr>
          <w:spacing w:val="1"/>
        </w:rPr>
        <w:t xml:space="preserve"> </w:t>
      </w:r>
      <w:r>
        <w:t>NQMC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welcomes</w:t>
      </w:r>
      <w:r>
        <w:rPr>
          <w:spacing w:val="1"/>
        </w:rPr>
        <w:t xml:space="preserve"> </w:t>
      </w:r>
      <w:r>
        <w:t>Allen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Clarke</w:t>
      </w:r>
      <w:r>
        <w:rPr>
          <w:spacing w:val="1"/>
        </w:rPr>
        <w:t xml:space="preserve"> </w:t>
      </w:r>
      <w:r>
        <w:t>Consulting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new</w:t>
      </w:r>
      <w:r>
        <w:rPr>
          <w:spacing w:val="-3"/>
        </w:rPr>
        <w:t xml:space="preserve"> </w:t>
      </w:r>
      <w:r>
        <w:t>NQMC</w:t>
      </w:r>
      <w:r>
        <w:rPr>
          <w:spacing w:val="-1"/>
        </w:rPr>
        <w:t xml:space="preserve"> </w:t>
      </w:r>
      <w:r>
        <w:t>Secretariat.</w:t>
      </w:r>
    </w:p>
    <w:p w14:paraId="54F81F85" w14:textId="77777777" w:rsidR="00000000" w:rsidRDefault="00AC4783">
      <w:pPr>
        <w:pStyle w:val="BodyText"/>
        <w:kinsoku w:val="0"/>
        <w:overflowPunct w:val="0"/>
        <w:spacing w:before="10"/>
        <w:rPr>
          <w:sz w:val="16"/>
          <w:szCs w:val="16"/>
        </w:rPr>
      </w:pPr>
    </w:p>
    <w:p w14:paraId="4DDE05AF" w14:textId="77777777" w:rsidR="00000000" w:rsidRDefault="00AC4783">
      <w:pPr>
        <w:pStyle w:val="Heading1"/>
        <w:tabs>
          <w:tab w:val="left" w:pos="2414"/>
          <w:tab w:val="left" w:pos="4052"/>
        </w:tabs>
        <w:kinsoku w:val="0"/>
        <w:overflowPunct w:val="0"/>
        <w:rPr>
          <w:color w:val="D99493"/>
        </w:rPr>
      </w:pPr>
      <w:bookmarkStart w:id="2" w:name="_bookmark2"/>
      <w:bookmarkEnd w:id="2"/>
      <w:proofErr w:type="spellStart"/>
      <w:r>
        <w:rPr>
          <w:color w:val="D99493"/>
        </w:rPr>
        <w:t>BreastScreen</w:t>
      </w:r>
      <w:proofErr w:type="spellEnd"/>
      <w:r>
        <w:rPr>
          <w:color w:val="D99493"/>
        </w:rPr>
        <w:tab/>
        <w:t>Australia</w:t>
      </w:r>
      <w:r>
        <w:rPr>
          <w:color w:val="D99493"/>
        </w:rPr>
        <w:tab/>
        <w:t>–</w:t>
      </w:r>
    </w:p>
    <w:p w14:paraId="598CF8A5" w14:textId="77777777" w:rsidR="00000000" w:rsidRDefault="00AC4783">
      <w:pPr>
        <w:pStyle w:val="BodyText"/>
        <w:kinsoku w:val="0"/>
        <w:overflowPunct w:val="0"/>
        <w:spacing w:before="38"/>
        <w:ind w:left="242"/>
        <w:rPr>
          <w:rFonts w:ascii="Verdana" w:hAnsi="Verdana" w:cs="Verdana"/>
          <w:b/>
          <w:bCs/>
          <w:color w:val="D99493"/>
          <w:sz w:val="22"/>
          <w:szCs w:val="22"/>
        </w:rPr>
      </w:pPr>
      <w:r>
        <w:rPr>
          <w:rFonts w:ascii="Verdana" w:hAnsi="Verdana" w:cs="Verdana"/>
          <w:b/>
          <w:bCs/>
          <w:color w:val="D99493"/>
          <w:sz w:val="22"/>
          <w:szCs w:val="22"/>
        </w:rPr>
        <w:t>research</w:t>
      </w:r>
      <w:r>
        <w:rPr>
          <w:rFonts w:ascii="Verdana" w:hAnsi="Verdana" w:cs="Verdana"/>
          <w:b/>
          <w:bCs/>
          <w:color w:val="D99493"/>
          <w:spacing w:val="-4"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color w:val="D99493"/>
          <w:sz w:val="22"/>
          <w:szCs w:val="22"/>
        </w:rPr>
        <w:t>and</w:t>
      </w:r>
      <w:r>
        <w:rPr>
          <w:rFonts w:ascii="Verdana" w:hAnsi="Verdana" w:cs="Verdana"/>
          <w:b/>
          <w:bCs/>
          <w:color w:val="D99493"/>
          <w:spacing w:val="-5"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color w:val="D99493"/>
          <w:sz w:val="22"/>
          <w:szCs w:val="22"/>
        </w:rPr>
        <w:t>other</w:t>
      </w:r>
      <w:r>
        <w:rPr>
          <w:rFonts w:ascii="Verdana" w:hAnsi="Verdana" w:cs="Verdana"/>
          <w:b/>
          <w:bCs/>
          <w:color w:val="D99493"/>
          <w:spacing w:val="-6"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color w:val="D99493"/>
          <w:sz w:val="22"/>
          <w:szCs w:val="22"/>
        </w:rPr>
        <w:t>activities</w:t>
      </w:r>
    </w:p>
    <w:p w14:paraId="102BA544" w14:textId="77777777" w:rsidR="00000000" w:rsidRDefault="00AC4783">
      <w:pPr>
        <w:pStyle w:val="BodyText"/>
        <w:kinsoku w:val="0"/>
        <w:overflowPunct w:val="0"/>
        <w:spacing w:before="142" w:line="276" w:lineRule="auto"/>
        <w:ind w:left="242" w:right="127"/>
        <w:jc w:val="both"/>
        <w:rPr>
          <w:color w:val="000000"/>
        </w:rPr>
      </w:pPr>
      <w:r>
        <w:t xml:space="preserve">A summary of current </w:t>
      </w:r>
      <w:proofErr w:type="spellStart"/>
      <w:r>
        <w:t>BreastScreen</w:t>
      </w:r>
      <w:proofErr w:type="spellEnd"/>
      <w:r>
        <w:t xml:space="preserve"> Australia</w:t>
      </w:r>
      <w:r>
        <w:rPr>
          <w:spacing w:val="1"/>
        </w:rPr>
        <w:t xml:space="preserve"> </w:t>
      </w:r>
      <w:r>
        <w:t>research and other projects managed by the</w:t>
      </w:r>
      <w:r>
        <w:rPr>
          <w:spacing w:val="1"/>
        </w:rPr>
        <w:t xml:space="preserve"> </w:t>
      </w:r>
      <w:r>
        <w:t>Australian Government Department of Health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hyperlink r:id="rId15" w:history="1">
        <w:r>
          <w:rPr>
            <w:color w:val="0029F6"/>
            <w:u w:val="single"/>
          </w:rPr>
          <w:t>Department</w:t>
        </w:r>
        <w:r>
          <w:rPr>
            <w:color w:val="0029F6"/>
            <w:spacing w:val="1"/>
            <w:u w:val="single"/>
          </w:rPr>
          <w:t xml:space="preserve"> </w:t>
        </w:r>
        <w:r>
          <w:rPr>
            <w:color w:val="0029F6"/>
            <w:u w:val="single"/>
          </w:rPr>
          <w:t>of</w:t>
        </w:r>
        <w:r>
          <w:rPr>
            <w:color w:val="0029F6"/>
            <w:spacing w:val="1"/>
            <w:u w:val="single"/>
          </w:rPr>
          <w:t xml:space="preserve"> </w:t>
        </w:r>
        <w:r>
          <w:rPr>
            <w:color w:val="0029F6"/>
            <w:u w:val="single"/>
          </w:rPr>
          <w:t>Health</w:t>
        </w:r>
      </w:hyperlink>
      <w:r>
        <w:rPr>
          <w:color w:val="0029F6"/>
          <w:spacing w:val="1"/>
        </w:rPr>
        <w:t xml:space="preserve"> </w:t>
      </w:r>
      <w:r>
        <w:rPr>
          <w:color w:val="000000"/>
        </w:rPr>
        <w:t>website.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summary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updated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periodically.</w:t>
      </w:r>
    </w:p>
    <w:p w14:paraId="756FD494" w14:textId="77777777" w:rsidR="00000000" w:rsidRDefault="00AC4783">
      <w:pPr>
        <w:pStyle w:val="BodyText"/>
        <w:kinsoku w:val="0"/>
        <w:overflowPunct w:val="0"/>
        <w:spacing w:before="6"/>
        <w:rPr>
          <w:sz w:val="16"/>
          <w:szCs w:val="16"/>
        </w:rPr>
      </w:pPr>
    </w:p>
    <w:p w14:paraId="5E3B186A" w14:textId="77777777" w:rsidR="00000000" w:rsidRDefault="00AC4783">
      <w:pPr>
        <w:pStyle w:val="BodyText"/>
        <w:kinsoku w:val="0"/>
        <w:overflowPunct w:val="0"/>
        <w:ind w:left="242"/>
        <w:jc w:val="both"/>
        <w:rPr>
          <w:b/>
          <w:bCs/>
          <w:color w:val="622322"/>
          <w:sz w:val="20"/>
          <w:szCs w:val="20"/>
        </w:rPr>
      </w:pPr>
      <w:r>
        <w:rPr>
          <w:b/>
          <w:bCs/>
          <w:color w:val="622322"/>
          <w:sz w:val="20"/>
          <w:szCs w:val="20"/>
        </w:rPr>
        <w:t>Virtual</w:t>
      </w:r>
      <w:r>
        <w:rPr>
          <w:b/>
          <w:bCs/>
          <w:color w:val="622322"/>
          <w:spacing w:val="-5"/>
          <w:sz w:val="20"/>
          <w:szCs w:val="20"/>
        </w:rPr>
        <w:t xml:space="preserve"> </w:t>
      </w:r>
      <w:r>
        <w:rPr>
          <w:b/>
          <w:bCs/>
          <w:color w:val="622322"/>
          <w:sz w:val="20"/>
          <w:szCs w:val="20"/>
        </w:rPr>
        <w:t>accreditation</w:t>
      </w:r>
      <w:r>
        <w:rPr>
          <w:b/>
          <w:bCs/>
          <w:color w:val="622322"/>
          <w:spacing w:val="-3"/>
          <w:sz w:val="20"/>
          <w:szCs w:val="20"/>
        </w:rPr>
        <w:t xml:space="preserve"> </w:t>
      </w:r>
      <w:r>
        <w:rPr>
          <w:b/>
          <w:bCs/>
          <w:color w:val="622322"/>
          <w:sz w:val="20"/>
          <w:szCs w:val="20"/>
        </w:rPr>
        <w:t>pioneers</w:t>
      </w:r>
    </w:p>
    <w:p w14:paraId="1C249505" w14:textId="77777777" w:rsidR="00000000" w:rsidRDefault="00AC4783">
      <w:pPr>
        <w:pStyle w:val="BodyText"/>
        <w:kinsoku w:val="0"/>
        <w:overflowPunct w:val="0"/>
        <w:spacing w:before="135" w:line="276" w:lineRule="auto"/>
        <w:ind w:left="242" w:right="129"/>
        <w:jc w:val="both"/>
      </w:pPr>
      <w:r>
        <w:t xml:space="preserve">Maroondah </w:t>
      </w:r>
      <w:proofErr w:type="spellStart"/>
      <w:r>
        <w:t>BreastScreen</w:t>
      </w:r>
      <w:proofErr w:type="spellEnd"/>
      <w:r>
        <w:t xml:space="preserve"> was the first breast</w:t>
      </w:r>
      <w:r>
        <w:rPr>
          <w:spacing w:val="1"/>
        </w:rPr>
        <w:t xml:space="preserve"> </w:t>
      </w:r>
      <w:r>
        <w:t>screening service in Australia to undergo an</w:t>
      </w:r>
      <w:r>
        <w:rPr>
          <w:spacing w:val="1"/>
        </w:rPr>
        <w:t xml:space="preserve"> </w:t>
      </w:r>
      <w:r>
        <w:t>entirely virtual accreditation process in March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NQMC</w:t>
      </w:r>
      <w:r>
        <w:rPr>
          <w:spacing w:val="1"/>
        </w:rPr>
        <w:t xml:space="preserve"> </w:t>
      </w:r>
      <w:r>
        <w:t>awarded</w:t>
      </w:r>
      <w:r>
        <w:rPr>
          <w:spacing w:val="1"/>
        </w:rPr>
        <w:t xml:space="preserve"> </w:t>
      </w:r>
      <w:r>
        <w:t>Maroondah</w:t>
      </w:r>
      <w:r>
        <w:rPr>
          <w:spacing w:val="1"/>
        </w:rPr>
        <w:t xml:space="preserve"> </w:t>
      </w:r>
      <w:proofErr w:type="spellStart"/>
      <w:r>
        <w:t>BreastScreen</w:t>
      </w:r>
      <w:proofErr w:type="spellEnd"/>
      <w:r>
        <w:t>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screening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survey team, Special Recognition Awards for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achievement.</w:t>
      </w:r>
    </w:p>
    <w:p w14:paraId="4275939E" w14:textId="77777777" w:rsidR="00000000" w:rsidRDefault="00AC4783">
      <w:pPr>
        <w:pStyle w:val="BodyText"/>
        <w:kinsoku w:val="0"/>
        <w:overflowPunct w:val="0"/>
        <w:spacing w:before="102" w:line="276" w:lineRule="auto"/>
        <w:ind w:left="242" w:right="127"/>
        <w:jc w:val="both"/>
      </w:pPr>
      <w:r>
        <w:t>Virtual accreditation has been an innovative</w:t>
      </w:r>
      <w:r>
        <w:rPr>
          <w:spacing w:val="1"/>
        </w:rPr>
        <w:t xml:space="preserve"> </w:t>
      </w:r>
      <w:r>
        <w:t xml:space="preserve">response to the ongoing </w:t>
      </w:r>
      <w:r>
        <w:t>COVID-19 pandemic.</w:t>
      </w:r>
      <w:r>
        <w:rPr>
          <w:spacing w:val="1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NQMC,</w:t>
      </w:r>
      <w:r>
        <w:rPr>
          <w:spacing w:val="46"/>
        </w:rPr>
        <w:t xml:space="preserve"> </w:t>
      </w:r>
      <w:proofErr w:type="gramStart"/>
      <w:r>
        <w:t>alongside  its</w:t>
      </w:r>
      <w:proofErr w:type="gramEnd"/>
      <w:r>
        <w:rPr>
          <w:spacing w:val="45"/>
        </w:rPr>
        <w:t xml:space="preserve"> </w:t>
      </w:r>
      <w:r>
        <w:t>National</w:t>
      </w:r>
      <w:r>
        <w:rPr>
          <w:spacing w:val="46"/>
        </w:rPr>
        <w:t xml:space="preserve"> </w:t>
      </w:r>
      <w:r>
        <w:t>Surveyor,</w:t>
      </w:r>
    </w:p>
    <w:p w14:paraId="33ACF415" w14:textId="77777777" w:rsidR="00000000" w:rsidRDefault="00AC4783">
      <w:pPr>
        <w:pStyle w:val="BodyText"/>
        <w:kinsoku w:val="0"/>
        <w:overflowPunct w:val="0"/>
        <w:spacing w:before="102" w:line="276" w:lineRule="auto"/>
        <w:ind w:left="242" w:right="127"/>
        <w:jc w:val="both"/>
        <w:sectPr w:rsidR="00000000">
          <w:type w:val="continuous"/>
          <w:pgSz w:w="11910" w:h="16840"/>
          <w:pgMar w:top="0" w:right="1000" w:bottom="0" w:left="460" w:header="720" w:footer="720" w:gutter="0"/>
          <w:cols w:num="2" w:space="720" w:equalWidth="0">
            <w:col w:w="6063" w:space="40"/>
            <w:col w:w="4347"/>
          </w:cols>
          <w:noEndnote/>
        </w:sectPr>
      </w:pPr>
    </w:p>
    <w:p w14:paraId="0D1CA1BF" w14:textId="6BDBF537" w:rsidR="00000000" w:rsidRDefault="001F40E1">
      <w:pPr>
        <w:pStyle w:val="BodyText"/>
        <w:kinsoku w:val="0"/>
        <w:overflowPunct w:val="0"/>
        <w:spacing w:before="9" w:after="1"/>
        <w:rPr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246CABD2" wp14:editId="67B6D37B">
                <wp:simplePos x="0" y="0"/>
                <wp:positionH relativeFrom="page">
                  <wp:posOffset>20955</wp:posOffset>
                </wp:positionH>
                <wp:positionV relativeFrom="page">
                  <wp:posOffset>0</wp:posOffset>
                </wp:positionV>
                <wp:extent cx="1483360" cy="10692765"/>
                <wp:effectExtent l="0" t="0" r="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10692765"/>
                          <a:chOff x="33" y="0"/>
                          <a:chExt cx="2336" cy="16839"/>
                        </a:xfrm>
                      </wpg:grpSpPr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" y="0"/>
                            <a:ext cx="234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2205" cy="16839"/>
                          </a:xfrm>
                          <a:custGeom>
                            <a:avLst/>
                            <a:gdLst>
                              <a:gd name="T0" fmla="*/ 0 w 2205"/>
                              <a:gd name="T1" fmla="*/ 16838 h 16839"/>
                              <a:gd name="T2" fmla="*/ 2205 w 2205"/>
                              <a:gd name="T3" fmla="*/ 16838 h 16839"/>
                              <a:gd name="T4" fmla="*/ 2205 w 2205"/>
                              <a:gd name="T5" fmla="*/ 16838 h 16839"/>
                              <a:gd name="T6" fmla="*/ 2205 w 2205"/>
                              <a:gd name="T7" fmla="*/ 0 h 16839"/>
                              <a:gd name="T8" fmla="*/ 2205 w 2205"/>
                              <a:gd name="T9" fmla="*/ 0 h 16839"/>
                              <a:gd name="T10" fmla="*/ 0 w 2205"/>
                              <a:gd name="T11" fmla="*/ 0 h 16839"/>
                              <a:gd name="T12" fmla="*/ 0 w 2205"/>
                              <a:gd name="T13" fmla="*/ 0 h 16839"/>
                              <a:gd name="T14" fmla="*/ 0 w 2205"/>
                              <a:gd name="T15" fmla="*/ 16838 h 1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05" h="16839">
                                <a:moveTo>
                                  <a:pt x="0" y="16838"/>
                                </a:moveTo>
                                <a:lnTo>
                                  <a:pt x="2205" y="16838"/>
                                </a:lnTo>
                                <a:lnTo>
                                  <a:pt x="2205" y="16838"/>
                                </a:lnTo>
                                <a:lnTo>
                                  <a:pt x="2205" y="0"/>
                                </a:lnTo>
                                <a:lnTo>
                                  <a:pt x="2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6F928" id="Group 10" o:spid="_x0000_s1026" style="position:absolute;margin-left:1.65pt;margin-top:0;width:116.8pt;height:841.95pt;z-index:-251661312;mso-position-horizontal-relative:page;mso-position-vertical-relative:page" coordorigin="33" coordsize="2336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" o:allowincell="f">
                <v:shape id="Picture 11" o:spid="_x0000_s1027" type="#_x0000_t75" style="position:absolute;left:34;width:2340;height:1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">
                  <v:imagedata r:id="rId17" o:title=""/>
                </v:shape>
                <v:shape id="Freeform 12" o:spid="_x0000_s1028" style="position:absolute;left:60;width:2205;height:16839;visibility:visible;mso-wrap-style:square;v-text-anchor:top" coordsize="2205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" path="m,16838r2205,l2205,16838,2205,r,l,,,,,16838xe" fillcolor="#d99593" stroked="f">
                  <v:path arrowok="t" o:connecttype="custom" o:connectlocs="0,16838;2205,16838;2205,16838;2205,0;2205,0;0,0;0,0;0,16838" o:connectangles="0,0,0,0,0,0,0,0"/>
                </v:shape>
                <w10:wrap anchorx="page" anchory="page"/>
              </v:group>
            </w:pict>
          </mc:Fallback>
        </mc:AlternateContent>
      </w:r>
    </w:p>
    <w:p w14:paraId="1E75E73E" w14:textId="5EBA6182" w:rsidR="00000000" w:rsidRDefault="001F40E1">
      <w:pPr>
        <w:pStyle w:val="BodyText"/>
        <w:kinsoku w:val="0"/>
        <w:overflowPunct w:val="0"/>
        <w:spacing w:line="20" w:lineRule="exact"/>
        <w:ind w:left="206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80867D5" wp14:editId="5789DB99">
                <wp:extent cx="5257165" cy="12700"/>
                <wp:effectExtent l="1270" t="0" r="0" b="0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2700"/>
                          <a:chOff x="0" y="0"/>
                          <a:chExt cx="8279" cy="20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279" cy="10"/>
                          </a:xfrm>
                          <a:custGeom>
                            <a:avLst/>
                            <a:gdLst>
                              <a:gd name="T0" fmla="*/ 8279 w 8279"/>
                              <a:gd name="T1" fmla="*/ 0 h 10"/>
                              <a:gd name="T2" fmla="*/ 0 w 8279"/>
                              <a:gd name="T3" fmla="*/ 0 h 10"/>
                              <a:gd name="T4" fmla="*/ 0 w 8279"/>
                              <a:gd name="T5" fmla="*/ 9 h 10"/>
                              <a:gd name="T6" fmla="*/ 8279 w 8279"/>
                              <a:gd name="T7" fmla="*/ 9 h 10"/>
                              <a:gd name="T8" fmla="*/ 8279 w 8279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79" h="10">
                                <a:moveTo>
                                  <a:pt x="82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279" y="9"/>
                                </a:lnTo>
                                <a:lnTo>
                                  <a:pt x="8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63829" id="Group 13" o:spid="_x0000_s1026" style="width:413.95pt;height:1pt;mso-position-horizontal-relative:char;mso-position-vertical-relative:line" coordsize="8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">
                <v:shape id="Freeform 14" o:spid="_x0000_s1027" style="position:absolute;width:8279;height:10;visibility:visible;mso-wrap-style:square;v-text-anchor:top" coordsize="827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" path="m8279,l,,,9r8279,l8279,xe" fillcolor="#c0504d" stroked="f">
                  <v:path arrowok="t" o:connecttype="custom" o:connectlocs="8279,0;0,0;0,9;8279,9;8279,0" o:connectangles="0,0,0,0,0"/>
                </v:shape>
                <w10:anchorlock/>
              </v:group>
            </w:pict>
          </mc:Fallback>
        </mc:AlternateContent>
      </w:r>
    </w:p>
    <w:p w14:paraId="2C34FA9C" w14:textId="77777777" w:rsidR="00000000" w:rsidRDefault="00AC4783">
      <w:pPr>
        <w:pStyle w:val="BodyText"/>
        <w:kinsoku w:val="0"/>
        <w:overflowPunct w:val="0"/>
        <w:spacing w:line="20" w:lineRule="exact"/>
        <w:ind w:left="2062"/>
        <w:rPr>
          <w:sz w:val="2"/>
          <w:szCs w:val="2"/>
        </w:rPr>
        <w:sectPr w:rsidR="00000000">
          <w:type w:val="continuous"/>
          <w:pgSz w:w="11910" w:h="16840"/>
          <w:pgMar w:top="0" w:right="1000" w:bottom="0" w:left="460" w:header="720" w:footer="720" w:gutter="0"/>
          <w:cols w:space="720" w:equalWidth="0">
            <w:col w:w="10450"/>
          </w:cols>
          <w:noEndnote/>
        </w:sectPr>
      </w:pPr>
    </w:p>
    <w:p w14:paraId="077EF849" w14:textId="77777777" w:rsidR="00000000" w:rsidRDefault="00AC4783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14:paraId="2D07B22E" w14:textId="77777777" w:rsidR="00000000" w:rsidRDefault="00AC4783">
      <w:pPr>
        <w:pStyle w:val="BodyText"/>
        <w:kinsoku w:val="0"/>
        <w:overflowPunct w:val="0"/>
        <w:spacing w:before="1"/>
        <w:rPr>
          <w:sz w:val="17"/>
          <w:szCs w:val="17"/>
        </w:rPr>
        <w:sectPr w:rsidR="00000000">
          <w:pgSz w:w="11910" w:h="16840"/>
          <w:pgMar w:top="1160" w:right="1000" w:bottom="900" w:left="460" w:header="906" w:footer="708" w:gutter="0"/>
          <w:cols w:space="720"/>
          <w:noEndnote/>
        </w:sectPr>
      </w:pPr>
    </w:p>
    <w:p w14:paraId="1B4B6841" w14:textId="77777777" w:rsidR="00000000" w:rsidRDefault="00AC4783">
      <w:pPr>
        <w:pStyle w:val="BodyText"/>
        <w:kinsoku w:val="0"/>
        <w:overflowPunct w:val="0"/>
        <w:spacing w:before="58" w:line="276" w:lineRule="auto"/>
        <w:ind w:left="2091" w:right="1"/>
        <w:jc w:val="both"/>
      </w:pPr>
      <w:r>
        <w:t>developed a way to undertake this important</w:t>
      </w:r>
      <w:r>
        <w:rPr>
          <w:spacing w:val="1"/>
        </w:rPr>
        <w:t xml:space="preserve"> </w:t>
      </w:r>
      <w:r>
        <w:t>process wholly online by replicating parts of</w:t>
      </w:r>
      <w:r>
        <w:rPr>
          <w:spacing w:val="1"/>
        </w:rPr>
        <w:t xml:space="preserve"> </w:t>
      </w:r>
      <w:r>
        <w:t>face-to-face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visits.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surveyors</w:t>
      </w:r>
      <w:r>
        <w:rPr>
          <w:spacing w:val="1"/>
        </w:rPr>
        <w:t xml:space="preserve"> </w:t>
      </w:r>
      <w:r>
        <w:t>usually travelling in from all parts of Australia,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newly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accreditation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f</w:t>
      </w:r>
      <w:r>
        <w:t>or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accreditations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occur</w:t>
      </w:r>
      <w:r>
        <w:rPr>
          <w:spacing w:val="1"/>
        </w:rPr>
        <w:t xml:space="preserve"> </w:t>
      </w:r>
      <w:r>
        <w:t>online,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travel.</w:t>
      </w:r>
    </w:p>
    <w:p w14:paraId="36EB3B6A" w14:textId="77777777" w:rsidR="00000000" w:rsidRDefault="00AC4783">
      <w:pPr>
        <w:pStyle w:val="BodyText"/>
        <w:kinsoku w:val="0"/>
        <w:overflowPunct w:val="0"/>
        <w:spacing w:before="100" w:line="276" w:lineRule="auto"/>
        <w:ind w:left="2091"/>
        <w:jc w:val="both"/>
      </w:pPr>
      <w:r>
        <w:t>The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45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enthusiastic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at</w:t>
      </w:r>
      <w:r>
        <w:rPr>
          <w:spacing w:val="-45"/>
        </w:rPr>
        <w:t xml:space="preserve"> </w:t>
      </w:r>
      <w:r>
        <w:t>Maroondah</w:t>
      </w:r>
      <w:r>
        <w:rPr>
          <w:spacing w:val="1"/>
        </w:rPr>
        <w:t xml:space="preserve"> </w:t>
      </w:r>
      <w:proofErr w:type="spellStart"/>
      <w:r>
        <w:t>BreastScreen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BreastScreen</w:t>
      </w:r>
      <w:proofErr w:type="spellEnd"/>
      <w:r>
        <w:rPr>
          <w:spacing w:val="1"/>
        </w:rPr>
        <w:t xml:space="preserve"> </w:t>
      </w:r>
      <w:r>
        <w:t>Victoria</w:t>
      </w:r>
      <w:r>
        <w:rPr>
          <w:spacing w:val="1"/>
        </w:rPr>
        <w:t xml:space="preserve"> </w:t>
      </w:r>
      <w:r>
        <w:t>Coordination</w:t>
      </w:r>
      <w:r>
        <w:rPr>
          <w:spacing w:val="1"/>
        </w:rPr>
        <w:t xml:space="preserve"> </w:t>
      </w:r>
      <w:r>
        <w:t>Unit,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42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survey</w:t>
      </w:r>
      <w:r>
        <w:rPr>
          <w:spacing w:val="39"/>
        </w:rPr>
        <w:t xml:space="preserve"> </w:t>
      </w:r>
      <w:r>
        <w:t>team</w:t>
      </w:r>
      <w:r>
        <w:rPr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support</w:t>
      </w:r>
    </w:p>
    <w:p w14:paraId="79531504" w14:textId="7721E7EE" w:rsidR="00000000" w:rsidRDefault="001F40E1">
      <w:pPr>
        <w:pStyle w:val="BodyText"/>
        <w:kinsoku w:val="0"/>
        <w:overflowPunct w:val="0"/>
        <w:spacing w:before="2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727E727D" wp14:editId="525A8EB7">
                <wp:simplePos x="0" y="0"/>
                <wp:positionH relativeFrom="page">
                  <wp:posOffset>1620520</wp:posOffset>
                </wp:positionH>
                <wp:positionV relativeFrom="paragraph">
                  <wp:posOffset>71120</wp:posOffset>
                </wp:positionV>
                <wp:extent cx="2425700" cy="133350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2F2E8" w14:textId="570AACC9" w:rsidR="00000000" w:rsidRDefault="001F40E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1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76B0483" wp14:editId="09F6AAFF">
                                  <wp:extent cx="2428875" cy="13335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87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AD74B8" w14:textId="77777777" w:rsidR="00000000" w:rsidRDefault="00AC47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E727D" id="Rectangle 15" o:spid="_x0000_s1027" style="position:absolute;margin-left:127.6pt;margin-top:5.6pt;width:191pt;height:10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" o:allowincell="f" filled="f" stroked="f">
                <v:textbox inset="0,0,0,0">
                  <w:txbxContent>
                    <w:p w14:paraId="4382F2E8" w14:textId="570AACC9" w:rsidR="00000000" w:rsidRDefault="001F40E1">
                      <w:pPr>
                        <w:widowControl/>
                        <w:autoSpaceDE/>
                        <w:autoSpaceDN/>
                        <w:adjustRightInd/>
                        <w:spacing w:line="21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76B0483" wp14:editId="09F6AAFF">
                            <wp:extent cx="2428875" cy="13335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875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AD74B8" w14:textId="77777777" w:rsidR="00000000" w:rsidRDefault="00AC47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35A2D8C" w14:textId="77777777" w:rsidR="00000000" w:rsidRDefault="00AC4783">
      <w:pPr>
        <w:pStyle w:val="BodyText"/>
        <w:kinsoku w:val="0"/>
        <w:overflowPunct w:val="0"/>
        <w:spacing w:before="92"/>
        <w:ind w:left="2091"/>
      </w:pPr>
      <w:r>
        <w:t>from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services.</w:t>
      </w:r>
    </w:p>
    <w:p w14:paraId="35920756" w14:textId="77777777" w:rsidR="00000000" w:rsidRDefault="00AC4783">
      <w:pPr>
        <w:pStyle w:val="BodyText"/>
        <w:kinsoku w:val="0"/>
        <w:overflowPunct w:val="0"/>
        <w:spacing w:before="6"/>
        <w:rPr>
          <w:sz w:val="19"/>
          <w:szCs w:val="19"/>
        </w:rPr>
      </w:pPr>
    </w:p>
    <w:p w14:paraId="3E303FEA" w14:textId="77777777" w:rsidR="00000000" w:rsidRDefault="00AC4783">
      <w:pPr>
        <w:pStyle w:val="Heading2"/>
        <w:kinsoku w:val="0"/>
        <w:overflowPunct w:val="0"/>
        <w:jc w:val="left"/>
        <w:rPr>
          <w:color w:val="622322"/>
        </w:rPr>
      </w:pPr>
      <w:r>
        <w:rPr>
          <w:color w:val="622322"/>
        </w:rPr>
        <w:t>New</w:t>
      </w:r>
      <w:r>
        <w:rPr>
          <w:color w:val="622322"/>
          <w:spacing w:val="-4"/>
        </w:rPr>
        <w:t xml:space="preserve"> </w:t>
      </w:r>
      <w:r>
        <w:rPr>
          <w:color w:val="622322"/>
        </w:rPr>
        <w:t>Screening</w:t>
      </w:r>
      <w:r>
        <w:rPr>
          <w:color w:val="622322"/>
          <w:spacing w:val="-3"/>
        </w:rPr>
        <w:t xml:space="preserve"> </w:t>
      </w:r>
      <w:r>
        <w:rPr>
          <w:color w:val="622322"/>
        </w:rPr>
        <w:t>Clinic</w:t>
      </w:r>
      <w:r>
        <w:rPr>
          <w:color w:val="622322"/>
          <w:spacing w:val="-3"/>
        </w:rPr>
        <w:t xml:space="preserve"> </w:t>
      </w:r>
      <w:r>
        <w:rPr>
          <w:color w:val="622322"/>
        </w:rPr>
        <w:t>in</w:t>
      </w:r>
      <w:r>
        <w:rPr>
          <w:color w:val="622322"/>
          <w:spacing w:val="-1"/>
        </w:rPr>
        <w:t xml:space="preserve"> </w:t>
      </w:r>
      <w:r>
        <w:rPr>
          <w:color w:val="622322"/>
        </w:rPr>
        <w:t>Albany</w:t>
      </w:r>
      <w:r>
        <w:rPr>
          <w:color w:val="622322"/>
          <w:spacing w:val="-1"/>
        </w:rPr>
        <w:t xml:space="preserve"> </w:t>
      </w:r>
      <w:proofErr w:type="spellStart"/>
      <w:r>
        <w:rPr>
          <w:color w:val="622322"/>
        </w:rPr>
        <w:t>Yakamia</w:t>
      </w:r>
      <w:proofErr w:type="spellEnd"/>
      <w:r>
        <w:rPr>
          <w:color w:val="622322"/>
        </w:rPr>
        <w:t>,</w:t>
      </w:r>
    </w:p>
    <w:p w14:paraId="5C10CD65" w14:textId="77777777" w:rsidR="00000000" w:rsidRDefault="00AC4783">
      <w:pPr>
        <w:pStyle w:val="BodyText"/>
        <w:kinsoku w:val="0"/>
        <w:overflowPunct w:val="0"/>
        <w:spacing w:before="42"/>
        <w:ind w:left="2091"/>
        <w:rPr>
          <w:b/>
          <w:bCs/>
          <w:i/>
          <w:iCs/>
          <w:color w:val="622322"/>
        </w:rPr>
      </w:pPr>
      <w:r>
        <w:rPr>
          <w:b/>
          <w:bCs/>
          <w:i/>
          <w:iCs/>
          <w:color w:val="622322"/>
        </w:rPr>
        <w:t>Home</w:t>
      </w:r>
      <w:r>
        <w:rPr>
          <w:b/>
          <w:bCs/>
          <w:i/>
          <w:iCs/>
          <w:color w:val="622322"/>
          <w:spacing w:val="-3"/>
        </w:rPr>
        <w:t xml:space="preserve"> </w:t>
      </w:r>
      <w:r>
        <w:rPr>
          <w:b/>
          <w:bCs/>
          <w:i/>
          <w:iCs/>
          <w:color w:val="622322"/>
        </w:rPr>
        <w:t>of</w:t>
      </w:r>
      <w:r>
        <w:rPr>
          <w:b/>
          <w:bCs/>
          <w:i/>
          <w:iCs/>
          <w:color w:val="622322"/>
          <w:spacing w:val="-3"/>
        </w:rPr>
        <w:t xml:space="preserve"> </w:t>
      </w:r>
      <w:r>
        <w:rPr>
          <w:b/>
          <w:bCs/>
          <w:i/>
          <w:iCs/>
          <w:color w:val="622322"/>
        </w:rPr>
        <w:t>the</w:t>
      </w:r>
      <w:r>
        <w:rPr>
          <w:b/>
          <w:bCs/>
          <w:i/>
          <w:iCs/>
          <w:color w:val="622322"/>
          <w:spacing w:val="-1"/>
        </w:rPr>
        <w:t xml:space="preserve"> </w:t>
      </w:r>
      <w:r>
        <w:rPr>
          <w:b/>
          <w:bCs/>
          <w:i/>
          <w:iCs/>
          <w:color w:val="622322"/>
        </w:rPr>
        <w:t>Turtles</w:t>
      </w:r>
    </w:p>
    <w:p w14:paraId="0BA49049" w14:textId="77777777" w:rsidR="00000000" w:rsidRDefault="00AC4783">
      <w:pPr>
        <w:pStyle w:val="Heading2"/>
        <w:kinsoku w:val="0"/>
        <w:overflowPunct w:val="0"/>
        <w:spacing w:before="137" w:line="273" w:lineRule="auto"/>
        <w:ind w:right="702"/>
        <w:jc w:val="left"/>
      </w:pPr>
      <w:r>
        <w:t>By Dr Liz Wylie, Medical Director,</w:t>
      </w:r>
      <w:r>
        <w:rPr>
          <w:spacing w:val="1"/>
        </w:rPr>
        <w:t xml:space="preserve"> </w:t>
      </w:r>
      <w:proofErr w:type="spellStart"/>
      <w:r>
        <w:t>BreastScreen</w:t>
      </w:r>
      <w:proofErr w:type="spellEnd"/>
      <w:r>
        <w:rPr>
          <w:spacing w:val="-6"/>
        </w:rPr>
        <w:t xml:space="preserve"> </w:t>
      </w:r>
      <w:r>
        <w:t>Western</w:t>
      </w:r>
      <w:r>
        <w:rPr>
          <w:spacing w:val="-3"/>
        </w:rPr>
        <w:t xml:space="preserve"> </w:t>
      </w:r>
      <w:r>
        <w:t>Australia</w:t>
      </w:r>
      <w:r>
        <w:rPr>
          <w:spacing w:val="-4"/>
        </w:rPr>
        <w:t xml:space="preserve"> </w:t>
      </w:r>
      <w:r>
        <w:t>(WA)</w:t>
      </w:r>
    </w:p>
    <w:p w14:paraId="433FE5E9" w14:textId="77777777" w:rsidR="00000000" w:rsidRDefault="00AC4783">
      <w:pPr>
        <w:pStyle w:val="BodyText"/>
        <w:kinsoku w:val="0"/>
        <w:overflowPunct w:val="0"/>
        <w:spacing w:before="107" w:line="276" w:lineRule="auto"/>
        <w:ind w:left="2091"/>
        <w:jc w:val="both"/>
      </w:pPr>
      <w:proofErr w:type="spellStart"/>
      <w:r>
        <w:t>BreastScreen</w:t>
      </w:r>
      <w:proofErr w:type="spellEnd"/>
      <w:r>
        <w:rPr>
          <w:spacing w:val="1"/>
        </w:rPr>
        <w:t xml:space="preserve"> </w:t>
      </w:r>
      <w:r>
        <w:t>WA</w:t>
      </w:r>
      <w:r>
        <w:rPr>
          <w:spacing w:val="1"/>
        </w:rPr>
        <w:t xml:space="preserve"> </w:t>
      </w:r>
      <w:r>
        <w:t>opened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fixed</w:t>
      </w:r>
      <w:r>
        <w:rPr>
          <w:spacing w:val="1"/>
        </w:rPr>
        <w:t xml:space="preserve"> </w:t>
      </w:r>
      <w:r>
        <w:t>clinic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Albany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replacing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visiting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clinic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Aboriginal artwork and a plaque to describe to</w:t>
      </w:r>
      <w:r>
        <w:rPr>
          <w:spacing w:val="-45"/>
        </w:rPr>
        <w:t xml:space="preserve"> </w:t>
      </w:r>
      <w:proofErr w:type="spellStart"/>
      <w:r>
        <w:t>Menang</w:t>
      </w:r>
      <w:proofErr w:type="spellEnd"/>
      <w:r>
        <w:t>,</w:t>
      </w:r>
      <w:r>
        <w:rPr>
          <w:spacing w:val="10"/>
        </w:rPr>
        <w:t xml:space="preserve"> </w:t>
      </w:r>
      <w:r>
        <w:t>Noongar</w:t>
      </w:r>
      <w:r>
        <w:rPr>
          <w:spacing w:val="11"/>
        </w:rPr>
        <w:t xml:space="preserve"> </w:t>
      </w:r>
      <w:r>
        <w:t>name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9"/>
        </w:rPr>
        <w:t xml:space="preserve"> </w:t>
      </w:r>
      <w:proofErr w:type="spellStart"/>
      <w:r>
        <w:t>Yakamia</w:t>
      </w:r>
      <w:proofErr w:type="spellEnd"/>
    </w:p>
    <w:p w14:paraId="0563E7A0" w14:textId="77777777" w:rsidR="00000000" w:rsidRDefault="00AC4783">
      <w:pPr>
        <w:pStyle w:val="BodyText"/>
        <w:kinsoku w:val="0"/>
        <w:overflowPunct w:val="0"/>
        <w:spacing w:line="276" w:lineRule="auto"/>
        <w:ind w:left="2091"/>
        <w:jc w:val="both"/>
      </w:pPr>
      <w:r>
        <w:t>–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turtles.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t>collaboration with the local Aboriginal liaison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bookings</w:t>
      </w:r>
      <w:r>
        <w:rPr>
          <w:spacing w:val="1"/>
        </w:rPr>
        <w:t xml:space="preserve"> </w:t>
      </w:r>
      <w:r>
        <w:t>and/or</w:t>
      </w:r>
      <w:r>
        <w:rPr>
          <w:spacing w:val="-45"/>
        </w:rPr>
        <w:t xml:space="preserve"> </w:t>
      </w:r>
      <w:r>
        <w:t>picnics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Aboriginal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women.</w:t>
      </w:r>
    </w:p>
    <w:p w14:paraId="64B99FA4" w14:textId="77777777" w:rsidR="00000000" w:rsidRDefault="00AC4783">
      <w:pPr>
        <w:pStyle w:val="BodyText"/>
        <w:kinsoku w:val="0"/>
        <w:overflowPunct w:val="0"/>
        <w:spacing w:before="98" w:line="276" w:lineRule="auto"/>
        <w:ind w:left="2091"/>
        <w:jc w:val="both"/>
      </w:pPr>
      <w:r>
        <w:t>This permanent stand-alone screening site in</w:t>
      </w:r>
      <w:r>
        <w:rPr>
          <w:spacing w:val="1"/>
        </w:rPr>
        <w:t xml:space="preserve"> </w:t>
      </w:r>
      <w:r>
        <w:t>the Lower Great Southern Region</w:t>
      </w:r>
      <w:r>
        <w:t xml:space="preserve"> of WA will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year-round</w:t>
      </w:r>
      <w:r>
        <w:rPr>
          <w:spacing w:val="1"/>
        </w:rPr>
        <w:t xml:space="preserve"> </w:t>
      </w:r>
      <w:r>
        <w:t>screening</w:t>
      </w:r>
      <w:r>
        <w:rPr>
          <w:spacing w:val="1"/>
        </w:rPr>
        <w:t xml:space="preserve"> </w:t>
      </w:r>
      <w:r>
        <w:t>access,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boost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Albany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surrounding</w:t>
      </w:r>
      <w:r>
        <w:rPr>
          <w:spacing w:val="1"/>
        </w:rPr>
        <w:t xml:space="preserve"> </w:t>
      </w:r>
      <w:r>
        <w:t>regions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towns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Mount Barker and Denmark. The clinic is very</w:t>
      </w:r>
      <w:r>
        <w:rPr>
          <w:spacing w:val="1"/>
        </w:rPr>
        <w:t xml:space="preserve"> </w:t>
      </w:r>
      <w:r>
        <w:t>welcome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booked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ahead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opening.</w:t>
      </w:r>
      <w:r>
        <w:rPr>
          <w:spacing w:val="37"/>
        </w:rPr>
        <w:t xml:space="preserve"> </w:t>
      </w:r>
      <w:r>
        <w:t>Women</w:t>
      </w:r>
      <w:r>
        <w:rPr>
          <w:spacing w:val="38"/>
        </w:rPr>
        <w:t xml:space="preserve"> </w:t>
      </w:r>
      <w:r>
        <w:t>living</w:t>
      </w:r>
      <w:r>
        <w:rPr>
          <w:spacing w:val="36"/>
        </w:rPr>
        <w:t xml:space="preserve"> </w:t>
      </w:r>
      <w:r>
        <w:t>over</w:t>
      </w:r>
      <w:r>
        <w:rPr>
          <w:spacing w:val="39"/>
        </w:rPr>
        <w:t xml:space="preserve"> </w:t>
      </w:r>
      <w:r>
        <w:t>120km</w:t>
      </w:r>
      <w:r>
        <w:rPr>
          <w:spacing w:val="37"/>
        </w:rPr>
        <w:t xml:space="preserve"> </w:t>
      </w:r>
      <w:r>
        <w:t>away</w:t>
      </w:r>
      <w:r>
        <w:rPr>
          <w:spacing w:val="38"/>
        </w:rPr>
        <w:t xml:space="preserve"> </w:t>
      </w:r>
      <w:r>
        <w:t>in</w:t>
      </w:r>
    </w:p>
    <w:p w14:paraId="402E5176" w14:textId="77777777" w:rsidR="00000000" w:rsidRDefault="00AC4783">
      <w:pPr>
        <w:pStyle w:val="BodyText"/>
        <w:kinsoku w:val="0"/>
        <w:overflowPunct w:val="0"/>
        <w:spacing w:before="58" w:line="276" w:lineRule="auto"/>
        <w:ind w:left="242" w:right="13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Walpole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hinterland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Great</w:t>
      </w:r>
      <w:r>
        <w:rPr>
          <w:spacing w:val="-45"/>
        </w:rPr>
        <w:t xml:space="preserve"> </w:t>
      </w:r>
      <w:r>
        <w:t>Southern region are taking the opportunity to</w:t>
      </w:r>
      <w:r>
        <w:rPr>
          <w:spacing w:val="1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screening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z w:val="20"/>
          <w:szCs w:val="20"/>
        </w:rPr>
        <w:t>convenient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43"/>
          <w:sz w:val="20"/>
          <w:szCs w:val="20"/>
        </w:rPr>
        <w:t xml:space="preserve"> </w:t>
      </w:r>
      <w:r>
        <w:rPr>
          <w:sz w:val="20"/>
          <w:szCs w:val="20"/>
        </w:rPr>
        <w:t>them.</w:t>
      </w:r>
    </w:p>
    <w:p w14:paraId="4BF7F183" w14:textId="77777777" w:rsidR="00000000" w:rsidRDefault="00AC4783">
      <w:pPr>
        <w:pStyle w:val="BodyText"/>
        <w:kinsoku w:val="0"/>
        <w:overflowPunct w:val="0"/>
        <w:spacing w:before="101" w:line="276" w:lineRule="auto"/>
        <w:ind w:left="242" w:right="129"/>
        <w:jc w:val="both"/>
      </w:pPr>
      <w:r>
        <w:t>On the 22 July 2021 we undertook a virtual</w:t>
      </w:r>
      <w:r>
        <w:rPr>
          <w:spacing w:val="1"/>
        </w:rPr>
        <w:t xml:space="preserve"> </w:t>
      </w:r>
      <w:r>
        <w:t>interim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facility.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further improve signage and awareness of the</w:t>
      </w:r>
      <w:r>
        <w:rPr>
          <w:spacing w:val="-45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actioned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signage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landlord’s</w:t>
      </w:r>
      <w:r>
        <w:rPr>
          <w:spacing w:val="-3"/>
        </w:rPr>
        <w:t xml:space="preserve"> </w:t>
      </w:r>
      <w:r>
        <w:t>approval.</w:t>
      </w:r>
    </w:p>
    <w:p w14:paraId="01F8F9AC" w14:textId="77777777" w:rsidR="00000000" w:rsidRDefault="00AC4783">
      <w:pPr>
        <w:pStyle w:val="BodyText"/>
        <w:kinsoku w:val="0"/>
        <w:overflowPunct w:val="0"/>
        <w:spacing w:before="100" w:line="276" w:lineRule="auto"/>
        <w:ind w:left="242" w:right="127"/>
        <w:jc w:val="both"/>
      </w:pPr>
      <w:r>
        <w:t>The</w:t>
      </w:r>
      <w:r>
        <w:rPr>
          <w:spacing w:val="-9"/>
        </w:rPr>
        <w:t xml:space="preserve"> </w:t>
      </w:r>
      <w:r>
        <w:t>Albany</w:t>
      </w:r>
      <w:r>
        <w:rPr>
          <w:spacing w:val="-8"/>
        </w:rPr>
        <w:t xml:space="preserve"> </w:t>
      </w:r>
      <w:r>
        <w:t>fixed</w:t>
      </w:r>
      <w:r>
        <w:rPr>
          <w:spacing w:val="-9"/>
        </w:rPr>
        <w:t xml:space="preserve"> </w:t>
      </w:r>
      <w:r>
        <w:t>clinic</w:t>
      </w:r>
      <w:r>
        <w:rPr>
          <w:spacing w:val="-9"/>
        </w:rPr>
        <w:t xml:space="preserve"> </w:t>
      </w:r>
      <w:r>
        <w:t>w</w:t>
      </w:r>
      <w:r>
        <w:t>ill</w:t>
      </w:r>
      <w:r>
        <w:rPr>
          <w:spacing w:val="-6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redeployment</w:t>
      </w:r>
      <w:r>
        <w:rPr>
          <w:spacing w:val="-45"/>
        </w:rPr>
        <w:t xml:space="preserve"> </w:t>
      </w:r>
      <w:r>
        <w:t>of the mobile unit to the rapidly developing</w:t>
      </w:r>
      <w:r>
        <w:rPr>
          <w:spacing w:val="1"/>
        </w:rPr>
        <w:t xml:space="preserve"> </w:t>
      </w:r>
      <w:r>
        <w:t>outer</w:t>
      </w:r>
      <w:r>
        <w:rPr>
          <w:spacing w:val="1"/>
        </w:rPr>
        <w:t xml:space="preserve"> </w:t>
      </w:r>
      <w:r>
        <w:t>Perth</w:t>
      </w:r>
      <w:r>
        <w:rPr>
          <w:spacing w:val="1"/>
        </w:rPr>
        <w:t xml:space="preserve"> </w:t>
      </w:r>
      <w:r>
        <w:t>Metropolitan</w:t>
      </w:r>
      <w:r>
        <w:rPr>
          <w:spacing w:val="1"/>
        </w:rPr>
        <w:t xml:space="preserve"> </w:t>
      </w:r>
      <w:r>
        <w:t>regions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Ellenbrook,</w:t>
      </w:r>
      <w:r>
        <w:rPr>
          <w:spacing w:val="1"/>
        </w:rPr>
        <w:t xml:space="preserve"> </w:t>
      </w:r>
      <w:r>
        <w:t>Armadale,</w:t>
      </w:r>
      <w:r>
        <w:rPr>
          <w:spacing w:val="1"/>
        </w:rPr>
        <w:t xml:space="preserve"> </w:t>
      </w:r>
      <w:r>
        <w:t>Byford,</w:t>
      </w:r>
      <w:r>
        <w:rPr>
          <w:spacing w:val="1"/>
        </w:rPr>
        <w:t xml:space="preserve"> </w:t>
      </w:r>
      <w:proofErr w:type="gramStart"/>
      <w:r>
        <w:t>Alkimos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Butler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grow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plan.</w:t>
      </w:r>
      <w:r>
        <w:rPr>
          <w:spacing w:val="1"/>
        </w:rPr>
        <w:t xml:space="preserve"> </w:t>
      </w:r>
      <w:proofErr w:type="spellStart"/>
      <w:r>
        <w:t>BreastScreen</w:t>
      </w:r>
      <w:proofErr w:type="spellEnd"/>
      <w:r>
        <w:rPr>
          <w:spacing w:val="1"/>
        </w:rPr>
        <w:t xml:space="preserve"> </w:t>
      </w:r>
      <w:r>
        <w:t>WA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screening</w:t>
      </w:r>
      <w:r>
        <w:rPr>
          <w:spacing w:val="1"/>
        </w:rPr>
        <w:t xml:space="preserve"> </w:t>
      </w:r>
      <w:r>
        <w:t>visits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partners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authorities.</w:t>
      </w:r>
    </w:p>
    <w:p w14:paraId="478EEF1C" w14:textId="77777777" w:rsidR="00000000" w:rsidRDefault="00AC4783">
      <w:pPr>
        <w:pStyle w:val="BodyText"/>
        <w:kinsoku w:val="0"/>
        <w:overflowPunct w:val="0"/>
        <w:spacing w:before="101" w:line="276" w:lineRule="auto"/>
        <w:ind w:left="242" w:right="126"/>
        <w:jc w:val="both"/>
      </w:pPr>
      <w:r>
        <w:t>The</w:t>
      </w:r>
      <w:r>
        <w:rPr>
          <w:spacing w:val="-3"/>
        </w:rPr>
        <w:t xml:space="preserve"> </w:t>
      </w:r>
      <w:r>
        <w:t>Albany</w:t>
      </w:r>
      <w:r>
        <w:rPr>
          <w:spacing w:val="-3"/>
        </w:rPr>
        <w:t xml:space="preserve"> </w:t>
      </w:r>
      <w:r>
        <w:t>clinic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future</w:t>
      </w:r>
      <w:r>
        <w:rPr>
          <w:spacing w:val="-45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proofErr w:type="gramStart"/>
      <w:r>
        <w:t>leadership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community</w:t>
      </w:r>
      <w:r>
        <w:rPr>
          <w:spacing w:val="-45"/>
        </w:rPr>
        <w:t xml:space="preserve"> </w:t>
      </w:r>
      <w:r>
        <w:t>engagement.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proud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t>areas</w:t>
      </w:r>
      <w:r>
        <w:rPr>
          <w:spacing w:val="-8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Western</w:t>
      </w:r>
      <w:r>
        <w:rPr>
          <w:spacing w:val="-3"/>
        </w:rPr>
        <w:t xml:space="preserve"> </w:t>
      </w:r>
      <w:r>
        <w:t>Australia.</w:t>
      </w:r>
    </w:p>
    <w:p w14:paraId="5177E4C8" w14:textId="77777777" w:rsidR="00000000" w:rsidRDefault="00AC4783">
      <w:pPr>
        <w:pStyle w:val="BodyText"/>
        <w:kinsoku w:val="0"/>
        <w:overflowPunct w:val="0"/>
        <w:spacing w:before="3"/>
        <w:rPr>
          <w:sz w:val="16"/>
          <w:szCs w:val="16"/>
        </w:rPr>
      </w:pPr>
    </w:p>
    <w:p w14:paraId="7F90B4CE" w14:textId="77777777" w:rsidR="00000000" w:rsidRDefault="00AC4783">
      <w:pPr>
        <w:pStyle w:val="Heading2"/>
        <w:kinsoku w:val="0"/>
        <w:overflowPunct w:val="0"/>
        <w:ind w:left="242"/>
        <w:rPr>
          <w:color w:val="622322"/>
        </w:rPr>
      </w:pPr>
      <w:r>
        <w:rPr>
          <w:color w:val="622322"/>
        </w:rPr>
        <w:t>Australian</w:t>
      </w:r>
      <w:r>
        <w:rPr>
          <w:color w:val="622322"/>
          <w:spacing w:val="-5"/>
        </w:rPr>
        <w:t xml:space="preserve"> </w:t>
      </w:r>
      <w:r>
        <w:rPr>
          <w:color w:val="622322"/>
        </w:rPr>
        <w:t>Perspectives</w:t>
      </w:r>
      <w:r>
        <w:rPr>
          <w:color w:val="622322"/>
          <w:spacing w:val="-2"/>
        </w:rPr>
        <w:t xml:space="preserve"> </w:t>
      </w:r>
      <w:r>
        <w:rPr>
          <w:color w:val="622322"/>
        </w:rPr>
        <w:t>on</w:t>
      </w:r>
      <w:r>
        <w:rPr>
          <w:color w:val="622322"/>
          <w:spacing w:val="-6"/>
        </w:rPr>
        <w:t xml:space="preserve"> </w:t>
      </w:r>
      <w:r>
        <w:rPr>
          <w:color w:val="622322"/>
        </w:rPr>
        <w:t>Breast</w:t>
      </w:r>
      <w:r>
        <w:rPr>
          <w:color w:val="622322"/>
          <w:spacing w:val="-2"/>
        </w:rPr>
        <w:t xml:space="preserve"> </w:t>
      </w:r>
      <w:r>
        <w:rPr>
          <w:color w:val="622322"/>
        </w:rPr>
        <w:t>Density</w:t>
      </w:r>
    </w:p>
    <w:p w14:paraId="6D752F1B" w14:textId="77777777" w:rsidR="00000000" w:rsidRDefault="00AC4783">
      <w:pPr>
        <w:pStyle w:val="BodyText"/>
        <w:kinsoku w:val="0"/>
        <w:overflowPunct w:val="0"/>
        <w:spacing w:before="138" w:line="276" w:lineRule="auto"/>
        <w:ind w:left="242" w:right="128"/>
        <w:jc w:val="both"/>
      </w:pPr>
      <w:r>
        <w:t>Recent research has been undertaken within</w:t>
      </w:r>
      <w:r>
        <w:rPr>
          <w:spacing w:val="1"/>
        </w:rPr>
        <w:t xml:space="preserve"> </w:t>
      </w:r>
      <w:r>
        <w:t>Australia to understand general practitioners’</w:t>
      </w:r>
      <w:r>
        <w:rPr>
          <w:spacing w:val="1"/>
        </w:rPr>
        <w:t xml:space="preserve"> </w:t>
      </w:r>
      <w:r>
        <w:t>awareness and knowledge of mammographic</w:t>
      </w:r>
      <w:r>
        <w:rPr>
          <w:spacing w:val="1"/>
        </w:rPr>
        <w:t xml:space="preserve"> </w:t>
      </w:r>
      <w:r>
        <w:t xml:space="preserve">breast density and their </w:t>
      </w:r>
      <w:r>
        <w:t>perspectives around</w:t>
      </w:r>
      <w:r>
        <w:rPr>
          <w:spacing w:val="1"/>
        </w:rPr>
        <w:t xml:space="preserve"> </w:t>
      </w:r>
      <w:r>
        <w:t>information and potential notification of BD</w:t>
      </w:r>
      <w:r>
        <w:rPr>
          <w:spacing w:val="1"/>
        </w:rPr>
        <w:t xml:space="preserve"> </w:t>
      </w:r>
      <w:r>
        <w:t>for women. Two key studies into this research</w:t>
      </w:r>
      <w:r>
        <w:rPr>
          <w:spacing w:val="-4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found</w:t>
      </w:r>
      <w:r>
        <w:rPr>
          <w:spacing w:val="-3"/>
        </w:rPr>
        <w:t xml:space="preserve"> </w:t>
      </w:r>
      <w:r>
        <w:t>at:</w:t>
      </w:r>
    </w:p>
    <w:p w14:paraId="439D0AC8" w14:textId="77777777" w:rsidR="00000000" w:rsidRDefault="00AC4783">
      <w:pPr>
        <w:pStyle w:val="ListParagraph"/>
        <w:numPr>
          <w:ilvl w:val="0"/>
          <w:numId w:val="1"/>
        </w:numPr>
        <w:tabs>
          <w:tab w:val="left" w:pos="670"/>
          <w:tab w:val="left" w:pos="1981"/>
          <w:tab w:val="left" w:pos="3761"/>
        </w:tabs>
        <w:kinsoku w:val="0"/>
        <w:overflowPunct w:val="0"/>
        <w:spacing w:before="99" w:line="276" w:lineRule="auto"/>
        <w:ind w:right="129"/>
        <w:rPr>
          <w:color w:val="0029F6"/>
          <w:sz w:val="21"/>
          <w:szCs w:val="21"/>
        </w:rPr>
      </w:pPr>
      <w:r>
        <w:rPr>
          <w:color w:val="000000"/>
          <w:sz w:val="21"/>
          <w:szCs w:val="21"/>
        </w:rPr>
        <w:t>General</w:t>
      </w:r>
      <w:r>
        <w:rPr>
          <w:color w:val="000000"/>
          <w:sz w:val="21"/>
          <w:szCs w:val="21"/>
        </w:rPr>
        <w:tab/>
        <w:t>practitioners’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1"/>
          <w:sz w:val="21"/>
          <w:szCs w:val="21"/>
        </w:rPr>
        <w:t>(GPs)</w:t>
      </w:r>
      <w:r>
        <w:rPr>
          <w:color w:val="000000"/>
          <w:spacing w:val="-4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understanding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views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breast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density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Australia: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qualitative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interview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-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Nickel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Dolan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H,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Carter</w:t>
      </w:r>
      <w:r>
        <w:rPr>
          <w:color w:val="000000"/>
          <w:spacing w:val="-4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S, </w:t>
      </w:r>
      <w:r>
        <w:rPr>
          <w:i/>
          <w:iCs/>
          <w:color w:val="000000"/>
          <w:sz w:val="21"/>
          <w:szCs w:val="21"/>
        </w:rPr>
        <w:t>et</w:t>
      </w:r>
      <w:r>
        <w:rPr>
          <w:i/>
          <w:iCs/>
          <w:color w:val="000000"/>
          <w:spacing w:val="1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al</w:t>
      </w:r>
      <w:r>
        <w:rPr>
          <w:i/>
          <w:iCs/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29F6"/>
          <w:spacing w:val="-3"/>
          <w:sz w:val="21"/>
          <w:szCs w:val="21"/>
        </w:rPr>
        <w:t xml:space="preserve"> </w:t>
      </w:r>
      <w:hyperlink r:id="rId19" w:history="1">
        <w:r>
          <w:rPr>
            <w:color w:val="0029F6"/>
            <w:sz w:val="21"/>
            <w:szCs w:val="21"/>
            <w:u w:val="single"/>
          </w:rPr>
          <w:t>BMJ’s</w:t>
        </w:r>
        <w:r>
          <w:rPr>
            <w:color w:val="0029F6"/>
            <w:spacing w:val="-4"/>
            <w:sz w:val="21"/>
            <w:szCs w:val="21"/>
            <w:u w:val="single"/>
          </w:rPr>
          <w:t xml:space="preserve"> </w:t>
        </w:r>
        <w:r>
          <w:rPr>
            <w:color w:val="0029F6"/>
            <w:sz w:val="21"/>
            <w:szCs w:val="21"/>
            <w:u w:val="single"/>
          </w:rPr>
          <w:t>website</w:t>
        </w:r>
      </w:hyperlink>
    </w:p>
    <w:p w14:paraId="7AB36AC0" w14:textId="77777777" w:rsidR="00000000" w:rsidRDefault="00AC4783">
      <w:pPr>
        <w:pStyle w:val="ListParagraph"/>
        <w:numPr>
          <w:ilvl w:val="0"/>
          <w:numId w:val="1"/>
        </w:numPr>
        <w:tabs>
          <w:tab w:val="left" w:pos="670"/>
        </w:tabs>
        <w:kinsoku w:val="0"/>
        <w:overflowPunct w:val="0"/>
        <w:spacing w:before="1" w:line="276" w:lineRule="auto"/>
        <w:rPr>
          <w:color w:val="0029F6"/>
          <w:sz w:val="21"/>
          <w:szCs w:val="21"/>
        </w:rPr>
      </w:pPr>
      <w:r>
        <w:rPr>
          <w:color w:val="000000"/>
          <w:sz w:val="21"/>
          <w:szCs w:val="21"/>
        </w:rPr>
        <w:t>It’s about our bodies… we have the right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 know this stuff”: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 qualitative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focus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group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Australian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women’s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perspectives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breast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density,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Patient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Education and </w:t>
      </w:r>
      <w:proofErr w:type="spellStart"/>
      <w:r>
        <w:rPr>
          <w:color w:val="000000"/>
          <w:sz w:val="21"/>
          <w:szCs w:val="21"/>
        </w:rPr>
        <w:t>Counseling</w:t>
      </w:r>
      <w:proofErr w:type="spellEnd"/>
      <w:r>
        <w:rPr>
          <w:color w:val="000000"/>
          <w:sz w:val="21"/>
          <w:szCs w:val="21"/>
        </w:rPr>
        <w:t xml:space="preserve"> - B. Nickel, H.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Dolan, S. Carter </w:t>
      </w:r>
      <w:r>
        <w:rPr>
          <w:i/>
          <w:iCs/>
          <w:color w:val="000000"/>
          <w:sz w:val="21"/>
          <w:szCs w:val="21"/>
        </w:rPr>
        <w:t>et al</w:t>
      </w:r>
      <w:r>
        <w:rPr>
          <w:color w:val="000000"/>
          <w:sz w:val="21"/>
          <w:szCs w:val="21"/>
        </w:rPr>
        <w:t>., on</w:t>
      </w:r>
      <w:r>
        <w:rPr>
          <w:color w:val="0029F6"/>
          <w:sz w:val="21"/>
          <w:szCs w:val="21"/>
        </w:rPr>
        <w:t xml:space="preserve"> </w:t>
      </w:r>
      <w:hyperlink r:id="rId20" w:history="1">
        <w:r>
          <w:rPr>
            <w:color w:val="0029F6"/>
            <w:sz w:val="21"/>
            <w:szCs w:val="21"/>
            <w:u w:val="single"/>
          </w:rPr>
          <w:t>Science Directs</w:t>
        </w:r>
      </w:hyperlink>
      <w:r>
        <w:rPr>
          <w:color w:val="0029F6"/>
          <w:spacing w:val="1"/>
          <w:sz w:val="21"/>
          <w:szCs w:val="21"/>
        </w:rPr>
        <w:t xml:space="preserve"> </w:t>
      </w:r>
      <w:hyperlink r:id="rId21" w:history="1">
        <w:r>
          <w:rPr>
            <w:color w:val="0029F6"/>
            <w:sz w:val="21"/>
            <w:szCs w:val="21"/>
            <w:u w:val="single"/>
          </w:rPr>
          <w:t>website</w:t>
        </w:r>
      </w:hyperlink>
    </w:p>
    <w:p w14:paraId="50134E9F" w14:textId="77777777" w:rsidR="00000000" w:rsidRDefault="00AC4783">
      <w:pPr>
        <w:pStyle w:val="ListParagraph"/>
        <w:numPr>
          <w:ilvl w:val="0"/>
          <w:numId w:val="1"/>
        </w:numPr>
        <w:tabs>
          <w:tab w:val="left" w:pos="670"/>
        </w:tabs>
        <w:kinsoku w:val="0"/>
        <w:overflowPunct w:val="0"/>
        <w:spacing w:before="1" w:line="276" w:lineRule="auto"/>
        <w:rPr>
          <w:color w:val="0029F6"/>
          <w:sz w:val="21"/>
          <w:szCs w:val="21"/>
        </w:rPr>
        <w:sectPr w:rsidR="00000000">
          <w:type w:val="continuous"/>
          <w:pgSz w:w="11910" w:h="16840"/>
          <w:pgMar w:top="0" w:right="1000" w:bottom="0" w:left="460" w:header="720" w:footer="720" w:gutter="0"/>
          <w:cols w:num="2" w:space="720" w:equalWidth="0">
            <w:col w:w="6063" w:space="40"/>
            <w:col w:w="4347"/>
          </w:cols>
          <w:noEndnote/>
        </w:sectPr>
      </w:pPr>
    </w:p>
    <w:p w14:paraId="3A9DFFB9" w14:textId="228F1B41" w:rsidR="00000000" w:rsidRPr="00AC4783" w:rsidRDefault="001F40E1" w:rsidP="00AC4783">
      <w:pPr>
        <w:pStyle w:val="BodyText"/>
        <w:kinsoku w:val="0"/>
        <w:overflowPunct w:val="0"/>
        <w:spacing w:before="2"/>
        <w:rPr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77FB1FEA" wp14:editId="02B6FBA0">
                <wp:simplePos x="0" y="0"/>
                <wp:positionH relativeFrom="page">
                  <wp:posOffset>20955</wp:posOffset>
                </wp:positionH>
                <wp:positionV relativeFrom="page">
                  <wp:posOffset>0</wp:posOffset>
                </wp:positionV>
                <wp:extent cx="1483360" cy="10692765"/>
                <wp:effectExtent l="0" t="0" r="0" b="0"/>
                <wp:wrapNone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10692765"/>
                          <a:chOff x="33" y="0"/>
                          <a:chExt cx="2336" cy="16839"/>
                        </a:xfrm>
                      </wpg:grpSpPr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" y="0"/>
                            <a:ext cx="234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2205" cy="16839"/>
                          </a:xfrm>
                          <a:custGeom>
                            <a:avLst/>
                            <a:gdLst>
                              <a:gd name="T0" fmla="*/ 0 w 2205"/>
                              <a:gd name="T1" fmla="*/ 16838 h 16839"/>
                              <a:gd name="T2" fmla="*/ 2205 w 2205"/>
                              <a:gd name="T3" fmla="*/ 16838 h 16839"/>
                              <a:gd name="T4" fmla="*/ 2205 w 2205"/>
                              <a:gd name="T5" fmla="*/ 16838 h 16839"/>
                              <a:gd name="T6" fmla="*/ 2205 w 2205"/>
                              <a:gd name="T7" fmla="*/ 0 h 16839"/>
                              <a:gd name="T8" fmla="*/ 2205 w 2205"/>
                              <a:gd name="T9" fmla="*/ 0 h 16839"/>
                              <a:gd name="T10" fmla="*/ 0 w 2205"/>
                              <a:gd name="T11" fmla="*/ 0 h 16839"/>
                              <a:gd name="T12" fmla="*/ 0 w 2205"/>
                              <a:gd name="T13" fmla="*/ 0 h 16839"/>
                              <a:gd name="T14" fmla="*/ 0 w 2205"/>
                              <a:gd name="T15" fmla="*/ 16838 h 1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05" h="16839">
                                <a:moveTo>
                                  <a:pt x="0" y="16838"/>
                                </a:moveTo>
                                <a:lnTo>
                                  <a:pt x="2205" y="16838"/>
                                </a:lnTo>
                                <a:lnTo>
                                  <a:pt x="2205" y="16838"/>
                                </a:lnTo>
                                <a:lnTo>
                                  <a:pt x="2205" y="0"/>
                                </a:lnTo>
                                <a:lnTo>
                                  <a:pt x="2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65328" id="Group 16" o:spid="_x0000_s1026" style="position:absolute;margin-left:1.65pt;margin-top:0;width:116.8pt;height:841.95pt;z-index:-251659264;mso-position-horizontal-relative:page;mso-position-vertical-relative:page" coordorigin="33" coordsize="2336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" o:allowincell="f">
                <v:shape id="Picture 17" o:spid="_x0000_s1027" type="#_x0000_t75" style="position:absolute;left:34;width:2340;height:1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">
                  <v:imagedata r:id="rId23" o:title=""/>
                </v:shape>
                <v:shape id="Freeform 18" o:spid="_x0000_s1028" style="position:absolute;left:60;width:2205;height:16839;visibility:visible;mso-wrap-style:square;v-text-anchor:top" coordsize="2205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" path="m,16838r2205,l2205,16838,2205,r,l,,,,,16838xe" fillcolor="#d99593" stroked="f">
                  <v:path arrowok="t" o:connecttype="custom" o:connectlocs="0,16838;2205,16838;2205,16838;2205,0;2205,0;0,0;0,0;0,16838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804539C" wp14:editId="0091A7A8">
                <wp:extent cx="5257165" cy="12700"/>
                <wp:effectExtent l="1270" t="0" r="0" b="0"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2700"/>
                          <a:chOff x="0" y="0"/>
                          <a:chExt cx="8279" cy="20"/>
                        </a:xfrm>
                      </wpg:grpSpPr>
                      <wps:wsp>
                        <wps:cNvPr id="11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279" cy="10"/>
                          </a:xfrm>
                          <a:custGeom>
                            <a:avLst/>
                            <a:gdLst>
                              <a:gd name="T0" fmla="*/ 8279 w 8279"/>
                              <a:gd name="T1" fmla="*/ 0 h 10"/>
                              <a:gd name="T2" fmla="*/ 0 w 8279"/>
                              <a:gd name="T3" fmla="*/ 0 h 10"/>
                              <a:gd name="T4" fmla="*/ 0 w 8279"/>
                              <a:gd name="T5" fmla="*/ 9 h 10"/>
                              <a:gd name="T6" fmla="*/ 8279 w 8279"/>
                              <a:gd name="T7" fmla="*/ 9 h 10"/>
                              <a:gd name="T8" fmla="*/ 8279 w 8279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79" h="10">
                                <a:moveTo>
                                  <a:pt x="82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279" y="9"/>
                                </a:lnTo>
                                <a:lnTo>
                                  <a:pt x="8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D494D" id="Group 19" o:spid="_x0000_s1026" style="width:413.95pt;height:1pt;mso-position-horizontal-relative:char;mso-position-vertical-relative:line" coordsize="8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">
                <v:shape id="Freeform 20" o:spid="_x0000_s1027" style="position:absolute;width:8279;height:10;visibility:visible;mso-wrap-style:square;v-text-anchor:top" coordsize="827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" path="m8279,l,,,9r8279,l8279,xe" fillcolor="#c0504d" stroked="f">
                  <v:path arrowok="t" o:connecttype="custom" o:connectlocs="8279,0;0,0;0,9;8279,9;8279,0" o:connectangles="0,0,0,0,0"/>
                </v:shape>
                <w10:anchorlock/>
              </v:group>
            </w:pict>
          </mc:Fallback>
        </mc:AlternateContent>
      </w:r>
    </w:p>
    <w:p w14:paraId="5A682569" w14:textId="77777777" w:rsidR="00000000" w:rsidRDefault="00AC4783">
      <w:pPr>
        <w:pStyle w:val="BodyText"/>
        <w:kinsoku w:val="0"/>
        <w:overflowPunct w:val="0"/>
        <w:spacing w:line="20" w:lineRule="exact"/>
        <w:ind w:left="2062"/>
        <w:rPr>
          <w:sz w:val="2"/>
          <w:szCs w:val="2"/>
        </w:rPr>
        <w:sectPr w:rsidR="00000000">
          <w:type w:val="continuous"/>
          <w:pgSz w:w="11910" w:h="16840"/>
          <w:pgMar w:top="0" w:right="1000" w:bottom="0" w:left="460" w:header="720" w:footer="720" w:gutter="0"/>
          <w:cols w:space="720" w:equalWidth="0">
            <w:col w:w="10450"/>
          </w:cols>
          <w:noEndnote/>
        </w:sectPr>
      </w:pPr>
    </w:p>
    <w:p w14:paraId="687018BD" w14:textId="77777777" w:rsidR="00000000" w:rsidRDefault="00AC4783">
      <w:pPr>
        <w:pStyle w:val="BodyText"/>
        <w:kinsoku w:val="0"/>
        <w:overflowPunct w:val="0"/>
        <w:spacing w:before="5"/>
        <w:rPr>
          <w:sz w:val="13"/>
          <w:szCs w:val="13"/>
        </w:rPr>
      </w:pPr>
    </w:p>
    <w:p w14:paraId="2F720492" w14:textId="77777777" w:rsidR="00000000" w:rsidRDefault="00AC4783">
      <w:pPr>
        <w:pStyle w:val="BodyText"/>
        <w:kinsoku w:val="0"/>
        <w:overflowPunct w:val="0"/>
        <w:spacing w:before="5"/>
        <w:rPr>
          <w:sz w:val="13"/>
          <w:szCs w:val="13"/>
        </w:rPr>
        <w:sectPr w:rsidR="00000000">
          <w:pgSz w:w="11910" w:h="16840"/>
          <w:pgMar w:top="1160" w:right="1000" w:bottom="900" w:left="460" w:header="906" w:footer="708" w:gutter="0"/>
          <w:cols w:space="720"/>
          <w:noEndnote/>
        </w:sectPr>
      </w:pPr>
    </w:p>
    <w:p w14:paraId="44261CD2" w14:textId="77777777" w:rsidR="00000000" w:rsidRDefault="00AC4783">
      <w:pPr>
        <w:pStyle w:val="Heading2"/>
        <w:kinsoku w:val="0"/>
        <w:overflowPunct w:val="0"/>
        <w:spacing w:before="101" w:line="278" w:lineRule="auto"/>
        <w:ind w:right="354"/>
        <w:rPr>
          <w:color w:val="622322"/>
        </w:rPr>
      </w:pPr>
      <w:r>
        <w:rPr>
          <w:color w:val="622322"/>
        </w:rPr>
        <w:t>The Roadmap for Optimising Screening in</w:t>
      </w:r>
      <w:r>
        <w:rPr>
          <w:color w:val="622322"/>
          <w:spacing w:val="-45"/>
        </w:rPr>
        <w:t xml:space="preserve"> </w:t>
      </w:r>
      <w:r>
        <w:rPr>
          <w:color w:val="622322"/>
        </w:rPr>
        <w:t>Australia</w:t>
      </w:r>
      <w:r>
        <w:rPr>
          <w:color w:val="622322"/>
          <w:spacing w:val="-5"/>
        </w:rPr>
        <w:t xml:space="preserve"> </w:t>
      </w:r>
      <w:r>
        <w:rPr>
          <w:color w:val="622322"/>
        </w:rPr>
        <w:t>(ROSA)</w:t>
      </w:r>
      <w:r>
        <w:rPr>
          <w:color w:val="622322"/>
          <w:spacing w:val="-1"/>
        </w:rPr>
        <w:t xml:space="preserve"> </w:t>
      </w:r>
      <w:r>
        <w:rPr>
          <w:color w:val="622322"/>
        </w:rPr>
        <w:t>Project</w:t>
      </w:r>
    </w:p>
    <w:p w14:paraId="052C7E95" w14:textId="77777777" w:rsidR="00000000" w:rsidRDefault="00AC4783">
      <w:pPr>
        <w:pStyle w:val="BodyText"/>
        <w:kinsoku w:val="0"/>
        <w:overflowPunct w:val="0"/>
        <w:spacing w:before="97" w:line="276" w:lineRule="auto"/>
        <w:ind w:left="2091"/>
        <w:jc w:val="both"/>
      </w:pPr>
      <w:r>
        <w:t>How</w:t>
      </w:r>
      <w:r>
        <w:rPr>
          <w:spacing w:val="1"/>
        </w:rPr>
        <w:t xml:space="preserve"> </w:t>
      </w:r>
      <w:r>
        <w:t xml:space="preserve">can </w:t>
      </w:r>
      <w:proofErr w:type="spellStart"/>
      <w:r>
        <w:t>BreastScreen</w:t>
      </w:r>
      <w:proofErr w:type="spellEnd"/>
      <w:r>
        <w:t xml:space="preserve"> Australia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health care services adopt more risk- based</w:t>
      </w:r>
      <w:r>
        <w:rPr>
          <w:spacing w:val="1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screening?</w:t>
      </w:r>
    </w:p>
    <w:p w14:paraId="1700C8E3" w14:textId="77777777" w:rsidR="00000000" w:rsidRDefault="00AC4783">
      <w:pPr>
        <w:pStyle w:val="BodyText"/>
        <w:kinsoku w:val="0"/>
        <w:overflowPunct w:val="0"/>
        <w:spacing w:before="99" w:line="276" w:lineRule="auto"/>
        <w:ind w:left="2091" w:right="1"/>
        <w:jc w:val="both"/>
      </w:pP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being</w:t>
      </w:r>
      <w:r>
        <w:rPr>
          <w:spacing w:val="-45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Daffodil</w:t>
      </w:r>
      <w:r>
        <w:rPr>
          <w:spacing w:val="1"/>
        </w:rPr>
        <w:t xml:space="preserve"> </w:t>
      </w:r>
      <w:r>
        <w:t>Centre,</w:t>
      </w:r>
      <w:r>
        <w:rPr>
          <w:spacing w:val="-3"/>
        </w:rPr>
        <w:t xml:space="preserve"> </w:t>
      </w:r>
      <w:r>
        <w:t>University of Sydney.</w:t>
      </w:r>
    </w:p>
    <w:p w14:paraId="14276D22" w14:textId="77777777" w:rsidR="00000000" w:rsidRDefault="00AC4783">
      <w:pPr>
        <w:pStyle w:val="BodyText"/>
        <w:kinsoku w:val="0"/>
        <w:overflowPunct w:val="0"/>
        <w:spacing w:before="102" w:line="276" w:lineRule="auto"/>
        <w:ind w:left="2091" w:right="1"/>
        <w:jc w:val="both"/>
      </w:pPr>
      <w:r>
        <w:t>The ROSA Project is a Cancer Council Australia</w:t>
      </w:r>
      <w:r>
        <w:rPr>
          <w:spacing w:val="-45"/>
        </w:rPr>
        <w:t xml:space="preserve"> </w:t>
      </w:r>
      <w:r>
        <w:t>project funded by the Austral</w:t>
      </w:r>
      <w:r>
        <w:t>ian Government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how</w:t>
      </w:r>
      <w:r>
        <w:rPr>
          <w:spacing w:val="-45"/>
        </w:rPr>
        <w:t xml:space="preserve"> </w:t>
      </w:r>
      <w:r>
        <w:t>screening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personalised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woman</w:t>
      </w:r>
      <w:r>
        <w:rPr>
          <w:spacing w:val="-1"/>
        </w:rPr>
        <w:t xml:space="preserve"> </w:t>
      </w:r>
      <w:r>
        <w:t>aged 40-74.</w:t>
      </w:r>
    </w:p>
    <w:p w14:paraId="47925B76" w14:textId="77777777" w:rsidR="00000000" w:rsidRDefault="00AC4783">
      <w:pPr>
        <w:pStyle w:val="BodyText"/>
        <w:kinsoku w:val="0"/>
        <w:overflowPunct w:val="0"/>
        <w:spacing w:before="99" w:line="276" w:lineRule="auto"/>
        <w:ind w:left="2091" w:right="1"/>
        <w:jc w:val="both"/>
      </w:pPr>
      <w:r>
        <w:t>The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assembling</w:t>
      </w:r>
      <w:r>
        <w:rPr>
          <w:spacing w:val="1"/>
        </w:rPr>
        <w:t xml:space="preserve"> </w:t>
      </w:r>
      <w:r>
        <w:t>evidence,</w:t>
      </w:r>
      <w:r>
        <w:rPr>
          <w:spacing w:val="-45"/>
        </w:rPr>
        <w:t xml:space="preserve"> </w:t>
      </w:r>
      <w:r>
        <w:t>undertaking</w:t>
      </w:r>
      <w:r>
        <w:rPr>
          <w:spacing w:val="1"/>
        </w:rPr>
        <w:t xml:space="preserve"> </w:t>
      </w:r>
      <w:r>
        <w:t>modelling</w:t>
      </w:r>
      <w:r>
        <w:rPr>
          <w:spacing w:val="1"/>
        </w:rPr>
        <w:t xml:space="preserve"> </w:t>
      </w:r>
      <w:r>
        <w:t>evaluations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working with stakeholders to come up with a</w:t>
      </w:r>
      <w:r>
        <w:rPr>
          <w:spacing w:val="1"/>
        </w:rPr>
        <w:t xml:space="preserve"> </w:t>
      </w:r>
      <w:r>
        <w:t>consensus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best</w:t>
      </w:r>
      <w:r>
        <w:rPr>
          <w:spacing w:val="-2"/>
        </w:rPr>
        <w:t xml:space="preserve"> </w:t>
      </w:r>
      <w:r>
        <w:t>way forward.</w:t>
      </w:r>
    </w:p>
    <w:p w14:paraId="54CB9ADA" w14:textId="77777777" w:rsidR="00000000" w:rsidRDefault="00AC4783">
      <w:pPr>
        <w:pStyle w:val="BodyText"/>
        <w:kinsoku w:val="0"/>
        <w:overflowPunct w:val="0"/>
        <w:spacing w:before="100" w:line="276" w:lineRule="auto"/>
        <w:ind w:left="2091" w:right="1"/>
        <w:jc w:val="both"/>
      </w:pPr>
      <w:r>
        <w:t>Leading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Associate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Carolyn Nickson from the Daffodil Centre (a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venture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NSW</w:t>
      </w:r>
      <w:r>
        <w:rPr>
          <w:spacing w:val="-4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Sydney)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University </w:t>
      </w:r>
      <w:r>
        <w:t>of Melbourne, School of Population</w:t>
      </w:r>
      <w:r>
        <w:rPr>
          <w:spacing w:val="-4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Health.</w:t>
      </w:r>
    </w:p>
    <w:p w14:paraId="220086FF" w14:textId="77777777" w:rsidR="00000000" w:rsidRDefault="00AC4783">
      <w:pPr>
        <w:pStyle w:val="BodyText"/>
        <w:kinsoku w:val="0"/>
        <w:overflowPunct w:val="0"/>
        <w:spacing w:before="101" w:line="276" w:lineRule="auto"/>
        <w:ind w:left="2091"/>
        <w:jc w:val="both"/>
        <w:rPr>
          <w:color w:val="000000"/>
        </w:rPr>
      </w:pPr>
      <w:r>
        <w:t>For details and to stay up to date, please visit</w:t>
      </w:r>
      <w:r>
        <w:rPr>
          <w:spacing w:val="1"/>
        </w:rPr>
        <w:t xml:space="preserve"> </w:t>
      </w:r>
      <w:hyperlink r:id="rId24" w:history="1">
        <w:r>
          <w:rPr>
            <w:color w:val="0029F6"/>
            <w:u w:val="single"/>
          </w:rPr>
          <w:t>https://www.cancer.org.au/go/rosabreast</w:t>
        </w:r>
        <w:r>
          <w:rPr>
            <w:color w:val="0029F6"/>
          </w:rPr>
          <w:t xml:space="preserve"> </w:t>
        </w:r>
      </w:hyperlink>
      <w:r>
        <w:rPr>
          <w:color w:val="000000"/>
        </w:rPr>
        <w:t>, or</w:t>
      </w:r>
      <w:r>
        <w:rPr>
          <w:color w:val="000000"/>
          <w:spacing w:val="-45"/>
        </w:rPr>
        <w:t xml:space="preserve"> </w:t>
      </w:r>
      <w:r>
        <w:rPr>
          <w:color w:val="000000"/>
        </w:rPr>
        <w:t>contact</w:t>
      </w:r>
      <w:r>
        <w:rPr>
          <w:color w:val="000000"/>
          <w:spacing w:val="-1"/>
        </w:rPr>
        <w:t xml:space="preserve"> </w:t>
      </w:r>
      <w:hyperlink r:id="rId25" w:history="1">
        <w:r>
          <w:rPr>
            <w:color w:val="0029F6"/>
            <w:u w:val="single"/>
          </w:rPr>
          <w:t>Amanda</w:t>
        </w:r>
        <w:r>
          <w:rPr>
            <w:color w:val="0029F6"/>
            <w:spacing w:val="-3"/>
            <w:u w:val="single"/>
          </w:rPr>
          <w:t xml:space="preserve"> </w:t>
        </w:r>
        <w:proofErr w:type="spellStart"/>
        <w:r>
          <w:rPr>
            <w:color w:val="0029F6"/>
            <w:u w:val="single"/>
          </w:rPr>
          <w:t>Tattam</w:t>
        </w:r>
        <w:proofErr w:type="spellEnd"/>
        <w:r>
          <w:rPr>
            <w:color w:val="000000"/>
          </w:rPr>
          <w:t>.</w:t>
        </w:r>
      </w:hyperlink>
    </w:p>
    <w:p w14:paraId="0947AA66" w14:textId="77777777" w:rsidR="00000000" w:rsidRDefault="00AC4783">
      <w:pPr>
        <w:pStyle w:val="Heading1"/>
        <w:kinsoku w:val="0"/>
        <w:overflowPunct w:val="0"/>
        <w:spacing w:before="101"/>
        <w:ind w:left="243"/>
        <w:jc w:val="both"/>
        <w:rPr>
          <w:color w:val="D99493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D99493"/>
        </w:rPr>
        <w:t>NQMC</w:t>
      </w:r>
      <w:r>
        <w:rPr>
          <w:color w:val="D99493"/>
          <w:spacing w:val="-6"/>
        </w:rPr>
        <w:t xml:space="preserve"> </w:t>
      </w:r>
      <w:r>
        <w:rPr>
          <w:color w:val="D99493"/>
        </w:rPr>
        <w:t>reporting</w:t>
      </w:r>
    </w:p>
    <w:p w14:paraId="1D60C2A7" w14:textId="77777777" w:rsidR="00000000" w:rsidRDefault="00AC4783">
      <w:pPr>
        <w:pStyle w:val="BodyText"/>
        <w:kinsoku w:val="0"/>
        <w:overflowPunct w:val="0"/>
        <w:spacing w:before="11"/>
        <w:rPr>
          <w:rFonts w:ascii="Verdana" w:hAnsi="Verdana" w:cs="Verdana"/>
          <w:b/>
          <w:bCs/>
          <w:sz w:val="19"/>
          <w:szCs w:val="19"/>
        </w:rPr>
      </w:pPr>
    </w:p>
    <w:p w14:paraId="241851F8" w14:textId="77777777" w:rsidR="00000000" w:rsidRDefault="00AC4783">
      <w:pPr>
        <w:pStyle w:val="Heading2"/>
        <w:kinsoku w:val="0"/>
        <w:overflowPunct w:val="0"/>
        <w:spacing w:line="276" w:lineRule="auto"/>
        <w:ind w:left="243" w:right="372"/>
        <w:rPr>
          <w:color w:val="622322"/>
        </w:rPr>
      </w:pPr>
      <w:r>
        <w:rPr>
          <w:color w:val="622322"/>
        </w:rPr>
        <w:t>Accreditation Application and Annual Data</w:t>
      </w:r>
      <w:r>
        <w:rPr>
          <w:color w:val="622322"/>
          <w:spacing w:val="-45"/>
        </w:rPr>
        <w:t xml:space="preserve"> </w:t>
      </w:r>
      <w:r>
        <w:rPr>
          <w:color w:val="622322"/>
        </w:rPr>
        <w:t>Report (ADR)</w:t>
      </w:r>
      <w:r>
        <w:rPr>
          <w:color w:val="622322"/>
          <w:spacing w:val="-1"/>
        </w:rPr>
        <w:t xml:space="preserve"> </w:t>
      </w:r>
      <w:r>
        <w:rPr>
          <w:color w:val="622322"/>
        </w:rPr>
        <w:t>Submission</w:t>
      </w:r>
    </w:p>
    <w:p w14:paraId="540D4DA4" w14:textId="77777777" w:rsidR="00000000" w:rsidRDefault="00AC4783">
      <w:pPr>
        <w:pStyle w:val="BodyText"/>
        <w:kinsoku w:val="0"/>
        <w:overflowPunct w:val="0"/>
        <w:spacing w:before="99" w:line="276" w:lineRule="auto"/>
        <w:ind w:left="243" w:right="126"/>
        <w:jc w:val="both"/>
      </w:pPr>
      <w:r>
        <w:t>The</w:t>
      </w:r>
      <w:r>
        <w:rPr>
          <w:spacing w:val="-10"/>
        </w:rPr>
        <w:t xml:space="preserve"> </w:t>
      </w:r>
      <w:r>
        <w:t>NQMC</w:t>
      </w:r>
      <w:r>
        <w:rPr>
          <w:spacing w:val="-9"/>
        </w:rPr>
        <w:t xml:space="preserve"> </w:t>
      </w:r>
      <w:r>
        <w:t>encourages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SCUs</w:t>
      </w:r>
      <w:r>
        <w:rPr>
          <w:spacing w:val="-8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submit their accreditation and ADR data via</w:t>
      </w:r>
      <w:r>
        <w:rPr>
          <w:spacing w:val="1"/>
        </w:rPr>
        <w:t xml:space="preserve"> </w:t>
      </w:r>
      <w:proofErr w:type="spellStart"/>
      <w:r>
        <w:t>Validata</w:t>
      </w:r>
      <w:proofErr w:type="spellEnd"/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updated Excel</w:t>
      </w:r>
      <w:r>
        <w:rPr>
          <w:spacing w:val="-1"/>
        </w:rPr>
        <w:t xml:space="preserve"> </w:t>
      </w:r>
      <w:r>
        <w:t>template.</w:t>
      </w:r>
    </w:p>
    <w:p w14:paraId="1D686F69" w14:textId="77777777" w:rsidR="00000000" w:rsidRDefault="00AC4783">
      <w:pPr>
        <w:pStyle w:val="BodyText"/>
        <w:kinsoku w:val="0"/>
        <w:overflowPunct w:val="0"/>
        <w:spacing w:before="102" w:line="276" w:lineRule="auto"/>
        <w:ind w:left="243" w:right="128"/>
        <w:jc w:val="both"/>
        <w:rPr>
          <w:color w:val="000000"/>
        </w:rPr>
      </w:pP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Validata</w:t>
      </w:r>
      <w:proofErr w:type="spellEnd"/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 quality control and data checking. For</w:t>
      </w:r>
      <w:r>
        <w:rPr>
          <w:spacing w:val="-45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proofErr w:type="spellStart"/>
      <w:r>
        <w:t>Validata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template,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hyperlink r:id="rId26" w:history="1">
        <w:r>
          <w:rPr>
            <w:color w:val="0029F6"/>
            <w:u w:val="single"/>
          </w:rPr>
          <w:t>the</w:t>
        </w:r>
        <w:r>
          <w:rPr>
            <w:color w:val="0029F6"/>
            <w:spacing w:val="1"/>
            <w:u w:val="single"/>
          </w:rPr>
          <w:t xml:space="preserve"> </w:t>
        </w:r>
        <w:r>
          <w:rPr>
            <w:color w:val="0029F6"/>
            <w:u w:val="single"/>
          </w:rPr>
          <w:t>Australian</w:t>
        </w:r>
      </w:hyperlink>
      <w:r>
        <w:rPr>
          <w:color w:val="0029F6"/>
          <w:spacing w:val="1"/>
        </w:rPr>
        <w:t xml:space="preserve"> </w:t>
      </w:r>
      <w:hyperlink r:id="rId27" w:history="1">
        <w:r>
          <w:rPr>
            <w:color w:val="0029F6"/>
            <w:u w:val="single"/>
          </w:rPr>
          <w:t>Institute</w:t>
        </w:r>
        <w:r>
          <w:rPr>
            <w:color w:val="0029F6"/>
            <w:spacing w:val="-1"/>
            <w:u w:val="single"/>
          </w:rPr>
          <w:t xml:space="preserve"> </w:t>
        </w:r>
        <w:r>
          <w:rPr>
            <w:color w:val="0029F6"/>
            <w:u w:val="single"/>
          </w:rPr>
          <w:t>of Health</w:t>
        </w:r>
        <w:r>
          <w:rPr>
            <w:color w:val="0029F6"/>
            <w:spacing w:val="-3"/>
            <w:u w:val="single"/>
          </w:rPr>
          <w:t xml:space="preserve"> </w:t>
        </w:r>
        <w:r>
          <w:rPr>
            <w:color w:val="0029F6"/>
            <w:u w:val="single"/>
          </w:rPr>
          <w:t>and</w:t>
        </w:r>
        <w:r>
          <w:rPr>
            <w:color w:val="0029F6"/>
            <w:spacing w:val="-1"/>
            <w:u w:val="single"/>
          </w:rPr>
          <w:t xml:space="preserve"> </w:t>
        </w:r>
        <w:r>
          <w:rPr>
            <w:color w:val="0029F6"/>
            <w:u w:val="single"/>
          </w:rPr>
          <w:t>Welfare</w:t>
        </w:r>
        <w:r>
          <w:rPr>
            <w:color w:val="000000"/>
          </w:rPr>
          <w:t>.</w:t>
        </w:r>
      </w:hyperlink>
    </w:p>
    <w:p w14:paraId="4A86D906" w14:textId="77777777" w:rsidR="00000000" w:rsidRDefault="00AC4783">
      <w:pPr>
        <w:pStyle w:val="BodyText"/>
        <w:kinsoku w:val="0"/>
        <w:overflowPunct w:val="0"/>
        <w:spacing w:before="101" w:line="273" w:lineRule="auto"/>
        <w:ind w:left="243" w:right="129"/>
        <w:jc w:val="both"/>
      </w:pPr>
      <w:r>
        <w:t>Further,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NQMC</w:t>
      </w:r>
      <w:r>
        <w:rPr>
          <w:spacing w:val="1"/>
        </w:rPr>
        <w:t xml:space="preserve"> </w:t>
      </w:r>
      <w:r>
        <w:t>notes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dates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SCUs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accreditation</w:t>
      </w:r>
      <w:r>
        <w:rPr>
          <w:spacing w:val="-4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ADR’s:</w:t>
      </w:r>
    </w:p>
    <w:p w14:paraId="324098C4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73316C05" w14:textId="77777777" w:rsidR="00000000" w:rsidRDefault="00AC4783">
      <w:pPr>
        <w:pStyle w:val="BodyText"/>
        <w:kinsoku w:val="0"/>
        <w:overflowPunct w:val="0"/>
        <w:spacing w:before="11"/>
        <w:rPr>
          <w:sz w:val="20"/>
          <w:szCs w:val="20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2262"/>
      </w:tblGrid>
      <w:tr w:rsidR="00000000" w14:paraId="098FE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4A09ED55" w14:textId="77777777" w:rsidR="00000000" w:rsidRDefault="00AC4783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NQMC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Meeting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79E2B6E8" w14:textId="77777777" w:rsidR="00000000" w:rsidRDefault="00AC4783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Submission</w:t>
            </w:r>
            <w:r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Date</w:t>
            </w:r>
          </w:p>
        </w:tc>
      </w:tr>
      <w:tr w:rsidR="00000000" w14:paraId="42F663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11FE" w14:textId="77777777" w:rsidR="00000000" w:rsidRDefault="00AC4783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Nov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3D68" w14:textId="77777777" w:rsidR="00000000" w:rsidRDefault="00AC4783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5pm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Friday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29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Oct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2021</w:t>
            </w:r>
          </w:p>
        </w:tc>
      </w:tr>
      <w:tr w:rsidR="00000000" w14:paraId="627AD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3985" w14:textId="77777777" w:rsidR="00000000" w:rsidRDefault="00AC4783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5991" w14:textId="77777777" w:rsidR="00000000" w:rsidRDefault="00AC4783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5pm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Friday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 Feb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2022</w:t>
            </w:r>
          </w:p>
        </w:tc>
      </w:tr>
      <w:tr w:rsidR="00000000" w14:paraId="19C54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EAAE" w14:textId="77777777" w:rsidR="00000000" w:rsidRDefault="00AC4783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May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E948" w14:textId="77777777" w:rsidR="00000000" w:rsidRDefault="00AC4783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5pm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Friday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29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Apr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2022</w:t>
            </w:r>
          </w:p>
        </w:tc>
      </w:tr>
      <w:tr w:rsidR="00000000" w14:paraId="45D3E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FD80" w14:textId="77777777" w:rsidR="00000000" w:rsidRDefault="00AC4783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Aug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EF3E" w14:textId="77777777" w:rsidR="00000000" w:rsidRDefault="00AC4783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5pm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Friday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29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Jul 2022</w:t>
            </w:r>
          </w:p>
        </w:tc>
      </w:tr>
    </w:tbl>
    <w:p w14:paraId="6E0DB03E" w14:textId="77777777" w:rsidR="00000000" w:rsidRDefault="00AC4783">
      <w:pPr>
        <w:rPr>
          <w:sz w:val="20"/>
          <w:szCs w:val="20"/>
        </w:rPr>
        <w:sectPr w:rsidR="00000000">
          <w:type w:val="continuous"/>
          <w:pgSz w:w="11910" w:h="16840"/>
          <w:pgMar w:top="0" w:right="1000" w:bottom="0" w:left="460" w:header="720" w:footer="720" w:gutter="0"/>
          <w:cols w:num="2" w:space="720" w:equalWidth="0">
            <w:col w:w="6062" w:space="40"/>
            <w:col w:w="4348"/>
          </w:cols>
          <w:noEndnote/>
        </w:sectPr>
      </w:pPr>
    </w:p>
    <w:p w14:paraId="1E2F24A0" w14:textId="53BF3AB4" w:rsidR="00000000" w:rsidRDefault="001F40E1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3801A18" wp14:editId="09927C82">
                <wp:simplePos x="0" y="0"/>
                <wp:positionH relativeFrom="page">
                  <wp:posOffset>20955</wp:posOffset>
                </wp:positionH>
                <wp:positionV relativeFrom="page">
                  <wp:posOffset>0</wp:posOffset>
                </wp:positionV>
                <wp:extent cx="1483360" cy="10692765"/>
                <wp:effectExtent l="0" t="0" r="0" b="0"/>
                <wp:wrapNone/>
                <wp:docPr id="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10692765"/>
                          <a:chOff x="33" y="0"/>
                          <a:chExt cx="2336" cy="16839"/>
                        </a:xfrm>
                      </wpg:grpSpPr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" y="0"/>
                            <a:ext cx="234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2205" cy="16839"/>
                          </a:xfrm>
                          <a:custGeom>
                            <a:avLst/>
                            <a:gdLst>
                              <a:gd name="T0" fmla="*/ 0 w 2205"/>
                              <a:gd name="T1" fmla="*/ 16838 h 16839"/>
                              <a:gd name="T2" fmla="*/ 2205 w 2205"/>
                              <a:gd name="T3" fmla="*/ 16838 h 16839"/>
                              <a:gd name="T4" fmla="*/ 2205 w 2205"/>
                              <a:gd name="T5" fmla="*/ 16838 h 16839"/>
                              <a:gd name="T6" fmla="*/ 2205 w 2205"/>
                              <a:gd name="T7" fmla="*/ 0 h 16839"/>
                              <a:gd name="T8" fmla="*/ 2205 w 2205"/>
                              <a:gd name="T9" fmla="*/ 0 h 16839"/>
                              <a:gd name="T10" fmla="*/ 0 w 2205"/>
                              <a:gd name="T11" fmla="*/ 0 h 16839"/>
                              <a:gd name="T12" fmla="*/ 0 w 2205"/>
                              <a:gd name="T13" fmla="*/ 0 h 16839"/>
                              <a:gd name="T14" fmla="*/ 0 w 2205"/>
                              <a:gd name="T15" fmla="*/ 16838 h 1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05" h="16839">
                                <a:moveTo>
                                  <a:pt x="0" y="16838"/>
                                </a:moveTo>
                                <a:lnTo>
                                  <a:pt x="2205" y="16838"/>
                                </a:lnTo>
                                <a:lnTo>
                                  <a:pt x="2205" y="16838"/>
                                </a:lnTo>
                                <a:lnTo>
                                  <a:pt x="2205" y="0"/>
                                </a:lnTo>
                                <a:lnTo>
                                  <a:pt x="2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E6421" id="Group 21" o:spid="_x0000_s1026" style="position:absolute;margin-left:1.65pt;margin-top:0;width:116.8pt;height:841.95pt;z-index:-251658240;mso-position-horizontal-relative:page;mso-position-vertical-relative:page" coordorigin="33" coordsize="2336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" o:allowincell="f">
                <v:shape id="Picture 22" o:spid="_x0000_s1027" type="#_x0000_t75" style="position:absolute;left:34;width:2340;height:1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">
                  <v:imagedata r:id="rId29" o:title=""/>
                </v:shape>
                <v:shape id="Freeform 23" o:spid="_x0000_s1028" style="position:absolute;left:60;width:2205;height:16839;visibility:visible;mso-wrap-style:square;v-text-anchor:top" coordsize="2205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" path="m,16838r2205,l2205,16838,2205,r,l,,,,,16838xe" fillcolor="#d99593" stroked="f">
                  <v:path arrowok="t" o:connecttype="custom" o:connectlocs="0,16838;2205,16838;2205,16838;2205,0;2205,0;0,0;0,0;0,16838" o:connectangles="0,0,0,0,0,0,0,0"/>
                </v:shape>
                <w10:wrap anchorx="page" anchory="page"/>
              </v:group>
            </w:pict>
          </mc:Fallback>
        </mc:AlternateContent>
      </w:r>
    </w:p>
    <w:p w14:paraId="119CC965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46E6F52B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2558456B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466BE8B2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34CAD1CD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63DF76D8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0EDF205A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20E8D50B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1F41D141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3B055E50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580009A3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147EA59B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59A3FAA8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02D3E696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1641BD05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72FD28F4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75191C10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5F5682BA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14E20F96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3F7CA431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2BB3B635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2861D0E5" w14:textId="77777777" w:rsidR="00000000" w:rsidRDefault="00AC4783">
      <w:pPr>
        <w:pStyle w:val="BodyText"/>
        <w:kinsoku w:val="0"/>
        <w:overflowPunct w:val="0"/>
        <w:rPr>
          <w:sz w:val="20"/>
          <w:szCs w:val="20"/>
        </w:rPr>
      </w:pPr>
    </w:p>
    <w:p w14:paraId="11DBAE09" w14:textId="77777777" w:rsidR="00000000" w:rsidRDefault="00AC4783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33B05794" w14:textId="38ABA1F3" w:rsidR="00000000" w:rsidRDefault="001F40E1">
      <w:pPr>
        <w:pStyle w:val="BodyText"/>
        <w:kinsoku w:val="0"/>
        <w:overflowPunct w:val="0"/>
        <w:spacing w:line="20" w:lineRule="exact"/>
        <w:ind w:left="206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475D8CB" wp14:editId="56774555">
                <wp:extent cx="5257165" cy="12700"/>
                <wp:effectExtent l="1270" t="0" r="0" b="0"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2700"/>
                          <a:chOff x="0" y="0"/>
                          <a:chExt cx="8279" cy="20"/>
                        </a:xfrm>
                      </wpg:grpSpPr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279" cy="10"/>
                          </a:xfrm>
                          <a:custGeom>
                            <a:avLst/>
                            <a:gdLst>
                              <a:gd name="T0" fmla="*/ 8279 w 8279"/>
                              <a:gd name="T1" fmla="*/ 0 h 10"/>
                              <a:gd name="T2" fmla="*/ 0 w 8279"/>
                              <a:gd name="T3" fmla="*/ 0 h 10"/>
                              <a:gd name="T4" fmla="*/ 0 w 8279"/>
                              <a:gd name="T5" fmla="*/ 9 h 10"/>
                              <a:gd name="T6" fmla="*/ 8279 w 8279"/>
                              <a:gd name="T7" fmla="*/ 9 h 10"/>
                              <a:gd name="T8" fmla="*/ 8279 w 8279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79" h="10">
                                <a:moveTo>
                                  <a:pt x="82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279" y="9"/>
                                </a:lnTo>
                                <a:lnTo>
                                  <a:pt x="8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20EBF" id="Group 24" o:spid="_x0000_s1026" style="width:413.95pt;height:1pt;mso-position-horizontal-relative:char;mso-position-vertical-relative:line" coordsize="8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">
                <v:shape id="Freeform 25" o:spid="_x0000_s1027" style="position:absolute;width:8279;height:10;visibility:visible;mso-wrap-style:square;v-text-anchor:top" coordsize="827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" path="m8279,l,,,9r8279,l8279,xe" fillcolor="#c0504d" stroked="f">
                  <v:path arrowok="t" o:connecttype="custom" o:connectlocs="8279,0;0,0;0,9;8279,9;8279,0" o:connectangles="0,0,0,0,0"/>
                </v:shape>
                <w10:anchorlock/>
              </v:group>
            </w:pict>
          </mc:Fallback>
        </mc:AlternateContent>
      </w:r>
    </w:p>
    <w:sectPr w:rsidR="00000000">
      <w:type w:val="continuous"/>
      <w:pgSz w:w="11910" w:h="16840"/>
      <w:pgMar w:top="0" w:right="1000" w:bottom="0" w:left="460" w:header="720" w:footer="720" w:gutter="0"/>
      <w:cols w:space="720" w:equalWidth="0">
        <w:col w:w="104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BB1F5" w14:textId="77777777" w:rsidR="00000000" w:rsidRDefault="00AC4783">
      <w:r>
        <w:separator/>
      </w:r>
    </w:p>
  </w:endnote>
  <w:endnote w:type="continuationSeparator" w:id="0">
    <w:p w14:paraId="5AC63C2C" w14:textId="77777777" w:rsidR="00000000" w:rsidRDefault="00AC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E4030" w14:textId="49BB31B0" w:rsidR="00000000" w:rsidRDefault="001F40E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2F9139F" wp14:editId="3F80C2BA">
              <wp:simplePos x="0" y="0"/>
              <wp:positionH relativeFrom="page">
                <wp:posOffset>4046220</wp:posOffset>
              </wp:positionH>
              <wp:positionV relativeFrom="page">
                <wp:posOffset>10102850</wp:posOffset>
              </wp:positionV>
              <wp:extent cx="405765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E4611" w14:textId="4BB5E540" w:rsidR="00000000" w:rsidRDefault="00AC4783">
                          <w:pPr>
                            <w:pStyle w:val="BodyText"/>
                            <w:kinsoku w:val="0"/>
                            <w:overflowPunct w:val="0"/>
                            <w:spacing w:line="223" w:lineRule="exact"/>
                            <w:ind w:left="20"/>
                            <w:rPr>
                              <w:color w:val="93363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933634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color w:val="933634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933634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D37465">
                            <w:rPr>
                              <w:color w:val="933634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37465">
                            <w:rPr>
                              <w:noProof/>
                              <w:color w:val="933634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933634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913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18.6pt;margin-top:795.5pt;width:31.9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" o:allowincell="f" filled="f" stroked="f">
              <v:textbox inset="0,0,0,0">
                <w:txbxContent>
                  <w:p w14:paraId="731E4611" w14:textId="4BB5E540" w:rsidR="00000000" w:rsidRDefault="00AC4783">
                    <w:pPr>
                      <w:pStyle w:val="BodyText"/>
                      <w:kinsoku w:val="0"/>
                      <w:overflowPunct w:val="0"/>
                      <w:spacing w:line="223" w:lineRule="exact"/>
                      <w:ind w:left="20"/>
                      <w:rPr>
                        <w:color w:val="933634"/>
                        <w:sz w:val="20"/>
                        <w:szCs w:val="20"/>
                      </w:rPr>
                    </w:pPr>
                    <w:r>
                      <w:rPr>
                        <w:color w:val="933634"/>
                        <w:sz w:val="20"/>
                        <w:szCs w:val="20"/>
                      </w:rPr>
                      <w:t>Page</w:t>
                    </w:r>
                    <w:r>
                      <w:rPr>
                        <w:color w:val="933634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933634"/>
                        <w:sz w:val="20"/>
                        <w:szCs w:val="20"/>
                      </w:rPr>
                      <w:instrText xml:space="preserve"> PAGE </w:instrText>
                    </w:r>
                    <w:r w:rsidR="00D37465">
                      <w:rPr>
                        <w:color w:val="933634"/>
                        <w:sz w:val="20"/>
                        <w:szCs w:val="20"/>
                      </w:rPr>
                      <w:fldChar w:fldCharType="separate"/>
                    </w:r>
                    <w:r w:rsidR="00D37465">
                      <w:rPr>
                        <w:noProof/>
                        <w:color w:val="933634"/>
                        <w:sz w:val="20"/>
                        <w:szCs w:val="20"/>
                      </w:rPr>
                      <w:t>2</w:t>
                    </w:r>
                    <w:r>
                      <w:rPr>
                        <w:color w:val="933634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4A351" w14:textId="77777777" w:rsidR="00000000" w:rsidRDefault="00AC4783">
      <w:r>
        <w:separator/>
      </w:r>
    </w:p>
  </w:footnote>
  <w:footnote w:type="continuationSeparator" w:id="0">
    <w:p w14:paraId="34455B83" w14:textId="77777777" w:rsidR="00000000" w:rsidRDefault="00AC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29A6A" w14:textId="329C863C" w:rsidR="00000000" w:rsidRDefault="001F40E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F7E1504" wp14:editId="05052D03">
              <wp:simplePos x="0" y="0"/>
              <wp:positionH relativeFrom="page">
                <wp:posOffset>1607820</wp:posOffset>
              </wp:positionH>
              <wp:positionV relativeFrom="page">
                <wp:posOffset>562610</wp:posOffset>
              </wp:positionV>
              <wp:extent cx="269557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8ECCE" w14:textId="77777777" w:rsidR="00000000" w:rsidRDefault="00AC4783">
                          <w:pPr>
                            <w:pStyle w:val="BodyText"/>
                            <w:kinsoku w:val="0"/>
                            <w:overflowPunct w:val="0"/>
                            <w:spacing w:before="21"/>
                            <w:ind w:left="20"/>
                            <w:rPr>
                              <w:rFonts w:ascii="Verdana" w:hAnsi="Verdana" w:cs="Verdana"/>
                              <w:b/>
                              <w:bCs/>
                              <w:color w:val="D99493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D99493"/>
                              <w:sz w:val="22"/>
                              <w:szCs w:val="22"/>
                            </w:rPr>
                            <w:t>Quality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D99493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D99493"/>
                              <w:sz w:val="22"/>
                              <w:szCs w:val="22"/>
                            </w:rPr>
                            <w:t>Matters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D99493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D99493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D99493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D99493"/>
                              <w:sz w:val="22"/>
                              <w:szCs w:val="22"/>
                            </w:rPr>
                            <w:t>September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D99493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D99493"/>
                              <w:sz w:val="22"/>
                              <w:szCs w:val="22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E15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26.6pt;margin-top:44.3pt;width:212.2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" o:allowincell="f" filled="f" stroked="f">
              <v:textbox inset="0,0,0,0">
                <w:txbxContent>
                  <w:p w14:paraId="4F98ECCE" w14:textId="77777777" w:rsidR="00000000" w:rsidRDefault="00AC4783">
                    <w:pPr>
                      <w:pStyle w:val="BodyText"/>
                      <w:kinsoku w:val="0"/>
                      <w:overflowPunct w:val="0"/>
                      <w:spacing w:before="21"/>
                      <w:ind w:left="20"/>
                      <w:rPr>
                        <w:rFonts w:ascii="Verdana" w:hAnsi="Verdana" w:cs="Verdana"/>
                        <w:b/>
                        <w:bCs/>
                        <w:color w:val="D99493"/>
                        <w:sz w:val="22"/>
                        <w:szCs w:val="22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D99493"/>
                        <w:sz w:val="22"/>
                        <w:szCs w:val="22"/>
                      </w:rPr>
                      <w:t>Quality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D99493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D99493"/>
                        <w:sz w:val="22"/>
                        <w:szCs w:val="22"/>
                      </w:rPr>
                      <w:t>Matters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D99493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D99493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D99493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D99493"/>
                        <w:sz w:val="22"/>
                        <w:szCs w:val="22"/>
                      </w:rPr>
                      <w:t>September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D99493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D99493"/>
                        <w:sz w:val="22"/>
                        <w:szCs w:val="22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518" w:hanging="360"/>
      </w:pPr>
      <w:rPr>
        <w:rFonts w:ascii="Calibri" w:hAnsi="Calibri" w:cs="Calibri"/>
        <w:b w:val="0"/>
        <w:bCs w:val="0"/>
        <w:i w:val="0"/>
        <w:i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2874" w:hanging="360"/>
      </w:pPr>
    </w:lvl>
    <w:lvl w:ilvl="2">
      <w:numFmt w:val="bullet"/>
      <w:lvlText w:val="•"/>
      <w:lvlJc w:val="left"/>
      <w:pPr>
        <w:ind w:left="3228" w:hanging="360"/>
      </w:pPr>
    </w:lvl>
    <w:lvl w:ilvl="3">
      <w:numFmt w:val="bullet"/>
      <w:lvlText w:val="•"/>
      <w:lvlJc w:val="left"/>
      <w:pPr>
        <w:ind w:left="3582" w:hanging="360"/>
      </w:pPr>
    </w:lvl>
    <w:lvl w:ilvl="4">
      <w:numFmt w:val="bullet"/>
      <w:lvlText w:val="•"/>
      <w:lvlJc w:val="left"/>
      <w:pPr>
        <w:ind w:left="3937" w:hanging="360"/>
      </w:pPr>
    </w:lvl>
    <w:lvl w:ilvl="5">
      <w:numFmt w:val="bullet"/>
      <w:lvlText w:val="•"/>
      <w:lvlJc w:val="left"/>
      <w:pPr>
        <w:ind w:left="4291" w:hanging="360"/>
      </w:pPr>
    </w:lvl>
    <w:lvl w:ilvl="6">
      <w:numFmt w:val="bullet"/>
      <w:lvlText w:val="•"/>
      <w:lvlJc w:val="left"/>
      <w:pPr>
        <w:ind w:left="4645" w:hanging="360"/>
      </w:pPr>
    </w:lvl>
    <w:lvl w:ilvl="7">
      <w:numFmt w:val="bullet"/>
      <w:lvlText w:val="•"/>
      <w:lvlJc w:val="left"/>
      <w:pPr>
        <w:ind w:left="4999" w:hanging="360"/>
      </w:pPr>
    </w:lvl>
    <w:lvl w:ilvl="8">
      <w:numFmt w:val="bullet"/>
      <w:lvlText w:val="•"/>
      <w:lvlJc w:val="left"/>
      <w:pPr>
        <w:ind w:left="535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70" w:hanging="286"/>
      </w:pPr>
      <w:rPr>
        <w:rFonts w:ascii="Calibri" w:hAnsi="Calibri" w:cs="Calibri"/>
        <w:b w:val="0"/>
        <w:bCs w:val="0"/>
        <w:i w:val="0"/>
        <w:i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1046" w:hanging="286"/>
      </w:pPr>
    </w:lvl>
    <w:lvl w:ilvl="2">
      <w:numFmt w:val="bullet"/>
      <w:lvlText w:val="•"/>
      <w:lvlJc w:val="left"/>
      <w:pPr>
        <w:ind w:left="1412" w:hanging="286"/>
      </w:pPr>
    </w:lvl>
    <w:lvl w:ilvl="3">
      <w:numFmt w:val="bullet"/>
      <w:lvlText w:val="•"/>
      <w:lvlJc w:val="left"/>
      <w:pPr>
        <w:ind w:left="1779" w:hanging="286"/>
      </w:pPr>
    </w:lvl>
    <w:lvl w:ilvl="4">
      <w:numFmt w:val="bullet"/>
      <w:lvlText w:val="•"/>
      <w:lvlJc w:val="left"/>
      <w:pPr>
        <w:ind w:left="2145" w:hanging="286"/>
      </w:pPr>
    </w:lvl>
    <w:lvl w:ilvl="5">
      <w:numFmt w:val="bullet"/>
      <w:lvlText w:val="•"/>
      <w:lvlJc w:val="left"/>
      <w:pPr>
        <w:ind w:left="2511" w:hanging="286"/>
      </w:pPr>
    </w:lvl>
    <w:lvl w:ilvl="6">
      <w:numFmt w:val="bullet"/>
      <w:lvlText w:val="•"/>
      <w:lvlJc w:val="left"/>
      <w:pPr>
        <w:ind w:left="2878" w:hanging="286"/>
      </w:pPr>
    </w:lvl>
    <w:lvl w:ilvl="7">
      <w:numFmt w:val="bullet"/>
      <w:lvlText w:val="•"/>
      <w:lvlJc w:val="left"/>
      <w:pPr>
        <w:ind w:left="3244" w:hanging="286"/>
      </w:pPr>
    </w:lvl>
    <w:lvl w:ilvl="8">
      <w:numFmt w:val="bullet"/>
      <w:lvlText w:val="•"/>
      <w:lvlJc w:val="left"/>
      <w:pPr>
        <w:ind w:left="3611" w:hanging="28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669" w:hanging="360"/>
      </w:pPr>
      <w:rPr>
        <w:rFonts w:ascii="Symbol" w:hAnsi="Symbol" w:cs="Symbol"/>
        <w:b w:val="0"/>
        <w:bCs w:val="0"/>
        <w:i w:val="0"/>
        <w:iCs w:val="0"/>
        <w:color w:val="C0504D"/>
        <w:w w:val="100"/>
        <w:sz w:val="21"/>
        <w:szCs w:val="21"/>
      </w:rPr>
    </w:lvl>
    <w:lvl w:ilvl="1">
      <w:numFmt w:val="bullet"/>
      <w:lvlText w:val="•"/>
      <w:lvlJc w:val="left"/>
      <w:pPr>
        <w:ind w:left="1028" w:hanging="360"/>
      </w:pPr>
    </w:lvl>
    <w:lvl w:ilvl="2">
      <w:numFmt w:val="bullet"/>
      <w:lvlText w:val="•"/>
      <w:lvlJc w:val="left"/>
      <w:pPr>
        <w:ind w:left="1396" w:hanging="360"/>
      </w:pPr>
    </w:lvl>
    <w:lvl w:ilvl="3">
      <w:numFmt w:val="bullet"/>
      <w:lvlText w:val="•"/>
      <w:lvlJc w:val="left"/>
      <w:pPr>
        <w:ind w:left="1765" w:hanging="360"/>
      </w:pPr>
    </w:lvl>
    <w:lvl w:ilvl="4">
      <w:numFmt w:val="bullet"/>
      <w:lvlText w:val="•"/>
      <w:lvlJc w:val="left"/>
      <w:pPr>
        <w:ind w:left="2133" w:hanging="360"/>
      </w:pPr>
    </w:lvl>
    <w:lvl w:ilvl="5">
      <w:numFmt w:val="bullet"/>
      <w:lvlText w:val="•"/>
      <w:lvlJc w:val="left"/>
      <w:pPr>
        <w:ind w:left="2501" w:hanging="360"/>
      </w:pPr>
    </w:lvl>
    <w:lvl w:ilvl="6">
      <w:numFmt w:val="bullet"/>
      <w:lvlText w:val="•"/>
      <w:lvlJc w:val="left"/>
      <w:pPr>
        <w:ind w:left="2870" w:hanging="360"/>
      </w:pPr>
    </w:lvl>
    <w:lvl w:ilvl="7">
      <w:numFmt w:val="bullet"/>
      <w:lvlText w:val="•"/>
      <w:lvlJc w:val="left"/>
      <w:pPr>
        <w:ind w:left="3238" w:hanging="360"/>
      </w:pPr>
    </w:lvl>
    <w:lvl w:ilvl="8">
      <w:numFmt w:val="bullet"/>
      <w:lvlText w:val="•"/>
      <w:lvlJc w:val="left"/>
      <w:pPr>
        <w:ind w:left="360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65"/>
    <w:rsid w:val="001F40E1"/>
    <w:rsid w:val="00AC4783"/>
    <w:rsid w:val="00D3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AE4CE57"/>
  <w14:defaultImageDpi w14:val="0"/>
  <w15:docId w15:val="{3B3051DE-E1DB-45FB-B058-9E9A159D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42"/>
      <w:outlineLvl w:val="0"/>
    </w:pPr>
    <w:rPr>
      <w:rFonts w:ascii="Verdana" w:hAnsi="Verdana" w:cs="Verdana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091"/>
      <w:jc w:val="both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5"/>
      <w:ind w:left="106"/>
    </w:pPr>
    <w:rPr>
      <w:rFonts w:ascii="Lucida Bright" w:hAnsi="Lucida Bright" w:cs="Lucida Bright"/>
      <w:i/>
      <w:iCs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518" w:right="127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00"/>
      <w:ind w:left="10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6.jpeg"/><Relationship Id="rId26" Type="http://schemas.openxmlformats.org/officeDocument/2006/relationships/hyperlink" Target="mailto:screeninganalysismonitoring@aihw.gov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iencedirect.com/science/article/abs/pii/S0738399121004250?via%3Dihub" TargetMode="External"/><Relationship Id="rId7" Type="http://schemas.openxmlformats.org/officeDocument/2006/relationships/hyperlink" Target="mailto:NQMCSecretariat@allenandclarke.com.au" TargetMode="Externa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hyperlink" Target="mailto:rosabreast@nswcc.org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www.sciencedirect.com/science/article/abs/pii/S0738399121004250?via%3Dihub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QMCSecretariat@allenandclarke.com.au" TargetMode="External"/><Relationship Id="rId24" Type="http://schemas.openxmlformats.org/officeDocument/2006/relationships/hyperlink" Target="https://www.cancer.org.au/go/rosabrea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alth.gov.au/initiatives-and-programs/breastscreen-australia-program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hyperlink" Target="https://bmjopen.bmj.com/content/11/8/e04751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NQMCSecretariat@allenandclarke.com.au" TargetMode="External"/><Relationship Id="rId22" Type="http://schemas.openxmlformats.org/officeDocument/2006/relationships/image" Target="media/image7.png"/><Relationship Id="rId27" Type="http://schemas.openxmlformats.org/officeDocument/2006/relationships/hyperlink" Target="mailto:screeninganalysismonitoring@aihw.gov.a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1705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NQMC Bulletin - Quality Matters September 2021</vt:lpstr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NQMC Bulletin - Quality Matters September 2021</dc:title>
  <dc:subject/>
  <dc:creator>Australian Government Department of Health</dc:creator>
  <cp:keywords>breast screening</cp:keywords>
  <dc:description/>
  <cp:lastModifiedBy>EDGE, Felicity</cp:lastModifiedBy>
  <cp:revision>2</cp:revision>
  <dcterms:created xsi:type="dcterms:W3CDTF">2021-10-12T01:15:00Z</dcterms:created>
  <dcterms:modified xsi:type="dcterms:W3CDTF">2021-10-12T01:15:00Z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