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9E0" w:rsidRDefault="00042295">
      <w:pPr>
        <w:rPr>
          <w:sz w:val="144"/>
          <w:szCs w:val="144"/>
        </w:rPr>
      </w:pPr>
      <w:bookmarkStart w:id="0" w:name="_GoBack"/>
      <w:bookmarkEnd w:id="0"/>
      <w:r>
        <w:rPr>
          <w:sz w:val="144"/>
          <w:szCs w:val="144"/>
        </w:rPr>
        <w:t xml:space="preserve"> </w:t>
      </w:r>
    </w:p>
    <w:p w:rsidR="00C019E0" w:rsidRDefault="00C1749C">
      <w:pPr>
        <w:keepNext/>
        <w:pBdr>
          <w:top w:val="nil"/>
          <w:left w:val="nil"/>
          <w:bottom w:val="nil"/>
          <w:right w:val="nil"/>
          <w:between w:val="nil"/>
        </w:pBdr>
        <w:spacing w:before="0" w:after="960"/>
        <w:jc w:val="center"/>
        <w:rPr>
          <w:i/>
          <w:smallCaps/>
          <w:color w:val="335876"/>
          <w:sz w:val="40"/>
          <w:szCs w:val="40"/>
        </w:rPr>
      </w:pPr>
      <w:r>
        <w:rPr>
          <w:i/>
          <w:smallCaps/>
          <w:color w:val="335876"/>
          <w:sz w:val="40"/>
          <w:szCs w:val="40"/>
        </w:rPr>
        <w:t>Business Improvement Fund – Residential aged care</w:t>
      </w:r>
    </w:p>
    <w:p w:rsidR="00C019E0" w:rsidRDefault="00042295">
      <w:pPr>
        <w:pStyle w:val="Title"/>
        <w:spacing w:before="0" w:after="0"/>
      </w:pPr>
      <w:r>
        <w:t>&lt;</w:t>
      </w:r>
      <w:r w:rsidR="00C1749C">
        <w:t xml:space="preserve">business case template for </w:t>
      </w:r>
      <w:r w:rsidR="00C1749C">
        <w:br/>
        <w:t>(</w:t>
      </w:r>
      <w:r w:rsidR="00C1749C">
        <w:rPr>
          <w:i/>
        </w:rPr>
        <w:t>insert name of provider)</w:t>
      </w:r>
      <w:r w:rsidR="00C1749C">
        <w:t xml:space="preserve"> </w:t>
      </w:r>
      <w:r>
        <w:t>&gt;</w:t>
      </w:r>
    </w:p>
    <w:p w:rsidR="00C019E0" w:rsidRDefault="00042295">
      <w:pPr>
        <w:rPr>
          <w:sz w:val="144"/>
          <w:szCs w:val="144"/>
        </w:rPr>
      </w:pPr>
      <w:r>
        <w:rPr>
          <w:sz w:val="144"/>
          <w:szCs w:val="144"/>
        </w:rPr>
        <w:lastRenderedPageBreak/>
        <w:t xml:space="preserve"> </w:t>
      </w:r>
    </w:p>
    <w:p w:rsidR="00C019E0" w:rsidRDefault="00334EBA">
      <w:pPr>
        <w:tabs>
          <w:tab w:val="left" w:pos="4395"/>
        </w:tabs>
        <w:ind w:left="1418" w:right="1843"/>
        <w:rPr>
          <w:b/>
          <w:sz w:val="28"/>
          <w:szCs w:val="28"/>
        </w:rPr>
      </w:pPr>
      <w:r>
        <w:rPr>
          <w:b/>
          <w:sz w:val="28"/>
          <w:szCs w:val="28"/>
        </w:rPr>
        <w:t xml:space="preserve"> </w:t>
      </w:r>
    </w:p>
    <w:p w:rsidR="00042295" w:rsidRDefault="00334EBA" w:rsidP="00042295">
      <w:pPr>
        <w:tabs>
          <w:tab w:val="left" w:pos="4395"/>
        </w:tabs>
        <w:ind w:left="1418" w:right="1843"/>
        <w:rPr>
          <w:b/>
          <w:sz w:val="28"/>
          <w:szCs w:val="28"/>
        </w:rPr>
      </w:pPr>
      <w:r>
        <w:rPr>
          <w:b/>
          <w:sz w:val="28"/>
          <w:szCs w:val="28"/>
        </w:rPr>
        <w:t xml:space="preserve"> </w:t>
      </w:r>
    </w:p>
    <w:p w:rsidR="00C019E0" w:rsidRDefault="00334EBA" w:rsidP="00042295">
      <w:pPr>
        <w:tabs>
          <w:tab w:val="left" w:pos="4395"/>
        </w:tabs>
        <w:ind w:left="1418" w:right="1843"/>
        <w:rPr>
          <w:b/>
          <w:sz w:val="28"/>
          <w:szCs w:val="28"/>
        </w:rPr>
      </w:pPr>
      <w:r>
        <w:rPr>
          <w:b/>
          <w:sz w:val="28"/>
          <w:szCs w:val="28"/>
        </w:rPr>
        <w:t xml:space="preserve"> </w:t>
      </w:r>
    </w:p>
    <w:p w:rsidR="00C019E0" w:rsidRDefault="00042295">
      <w:pPr>
        <w:ind w:left="1418" w:right="1843"/>
      </w:pPr>
      <w:r>
        <w:t xml:space="preserve">     </w:t>
      </w:r>
    </w:p>
    <w:p w:rsidR="00C019E0" w:rsidRDefault="00334EBA">
      <w:pPr>
        <w:ind w:left="1418" w:right="1843"/>
        <w:rPr>
          <w:b/>
          <w:sz w:val="28"/>
          <w:szCs w:val="28"/>
        </w:rPr>
      </w:pPr>
      <w:r>
        <w:rPr>
          <w:b/>
          <w:sz w:val="28"/>
          <w:szCs w:val="28"/>
        </w:rPr>
        <w:t xml:space="preserve"> </w:t>
      </w:r>
    </w:p>
    <w:p w:rsidR="00C019E0" w:rsidRDefault="00042295">
      <w:pPr>
        <w:ind w:left="1418" w:right="1843"/>
      </w:pPr>
      <w:r>
        <w:t xml:space="preserve">     </w:t>
      </w:r>
    </w:p>
    <w:p w:rsidR="00C019E0" w:rsidRDefault="00042295">
      <w:pPr>
        <w:ind w:left="1418" w:right="1843"/>
      </w:pPr>
      <w:r>
        <w:t xml:space="preserve">     </w:t>
      </w:r>
    </w:p>
    <w:p w:rsidR="00C019E0" w:rsidRDefault="00C019E0">
      <w:pPr>
        <w:ind w:left="1418" w:right="1843"/>
      </w:pPr>
    </w:p>
    <w:p w:rsidR="00C019E0" w:rsidRDefault="00334EBA">
      <w:pPr>
        <w:ind w:left="1418" w:right="1843"/>
        <w:rPr>
          <w:b/>
          <w:sz w:val="28"/>
          <w:szCs w:val="28"/>
        </w:rPr>
      </w:pPr>
      <w:r>
        <w:rPr>
          <w:b/>
          <w:sz w:val="28"/>
          <w:szCs w:val="28"/>
        </w:rPr>
        <w:t xml:space="preserve"> </w:t>
      </w:r>
    </w:p>
    <w:p w:rsidR="00C019E0" w:rsidRDefault="00334EBA">
      <w:pPr>
        <w:ind w:left="1418" w:right="1843"/>
      </w:pPr>
      <w:r>
        <w:t xml:space="preserve"> </w:t>
      </w:r>
    </w:p>
    <w:p w:rsidR="00C019E0" w:rsidRDefault="00334EBA">
      <w:pPr>
        <w:ind w:left="1418" w:right="1843"/>
      </w:pPr>
      <w:r>
        <w:rPr>
          <w:noProof/>
        </w:rPr>
        <w:lastRenderedPageBreak/>
        <mc:AlternateContent>
          <mc:Choice Requires="wps">
            <w:drawing>
              <wp:anchor distT="45720" distB="45720" distL="114300" distR="114300" simplePos="0" relativeHeight="251659264" behindDoc="1" locked="0" layoutInCell="1" allowOverlap="1" wp14:anchorId="5072685B" wp14:editId="5072685C">
                <wp:simplePos x="0" y="0"/>
                <wp:positionH relativeFrom="margin">
                  <wp:posOffset>171450</wp:posOffset>
                </wp:positionH>
                <wp:positionV relativeFrom="paragraph">
                  <wp:posOffset>6985</wp:posOffset>
                </wp:positionV>
                <wp:extent cx="2997200" cy="1404620"/>
                <wp:effectExtent l="0" t="0" r="12700" b="22860"/>
                <wp:wrapTight wrapText="bothSides">
                  <wp:wrapPolygon edited="0">
                    <wp:start x="0" y="0"/>
                    <wp:lineTo x="0" y="21808"/>
                    <wp:lineTo x="21554" y="21808"/>
                    <wp:lineTo x="21554"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404620"/>
                        </a:xfrm>
                        <a:prstGeom prst="rect">
                          <a:avLst/>
                        </a:prstGeom>
                        <a:solidFill>
                          <a:srgbClr val="DBE5F1"/>
                        </a:solidFill>
                        <a:ln w="6350">
                          <a:solidFill>
                            <a:schemeClr val="tx1"/>
                          </a:solidFill>
                          <a:miter lim="800000"/>
                          <a:headEnd/>
                          <a:tailEnd/>
                        </a:ln>
                      </wps:spPr>
                      <wps:txbx>
                        <w:txbxContent>
                          <w:p w:rsidR="00334EBA" w:rsidRPr="000C5210" w:rsidRDefault="00334EBA" w:rsidP="00334EBA">
                            <w:pPr>
                              <w:rPr>
                                <w:lang w:val="en-US"/>
                              </w:rPr>
                            </w:pPr>
                            <w:r>
                              <w:rPr>
                                <w:lang w:val="en-US"/>
                              </w:rPr>
                              <w:t>Instructions and Guidance are in the blue text boxes. These are to be deleted before submission.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72685B" id="_x0000_t202" coordsize="21600,21600" o:spt="202" path="m,l,21600r21600,l21600,xe">
                <v:stroke joinstyle="miter"/>
                <v:path gradientshapeok="t" o:connecttype="rect"/>
              </v:shapetype>
              <v:shape id="Text Box 2" o:spid="_x0000_s1026" type="#_x0000_t202" style="position:absolute;left:0;text-align:left;margin-left:13.5pt;margin-top:.55pt;width:236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" fillcolor="#dbe5f1" strokecolor="black [3213]" strokeweight=".5pt">
                <v:textbox style="mso-fit-shape-to-text:t">
                  <w:txbxContent>
                    <w:p w:rsidR="00334EBA" w:rsidRPr="000C5210" w:rsidRDefault="00334EBA" w:rsidP="00334EBA">
                      <w:pPr>
                        <w:rPr>
                          <w:lang w:val="en-US"/>
                        </w:rPr>
                      </w:pPr>
                      <w:r>
                        <w:rPr>
                          <w:lang w:val="en-US"/>
                        </w:rPr>
                        <w:t>Instructions and Guidance are in the blue text boxes. These are to be deleted before submission.</w:t>
                      </w:r>
                    </w:p>
                  </w:txbxContent>
                </v:textbox>
                <w10:wrap type="tight" anchorx="margin"/>
              </v:shape>
            </w:pict>
          </mc:Fallback>
        </mc:AlternateContent>
      </w:r>
      <w:r>
        <w:t xml:space="preserve"> </w:t>
      </w:r>
    </w:p>
    <w:p w:rsidR="00C019E0" w:rsidRPr="00334EBA" w:rsidRDefault="00334EBA" w:rsidP="00334EBA">
      <w:pPr>
        <w:ind w:left="1418" w:right="1843"/>
        <w:jc w:val="right"/>
        <w:rPr>
          <w:b/>
          <w:sz w:val="28"/>
          <w:szCs w:val="28"/>
        </w:rPr>
      </w:pPr>
      <w:r w:rsidRPr="00334EBA">
        <w:rPr>
          <w:b/>
          <w:sz w:val="28"/>
          <w:szCs w:val="28"/>
        </w:rPr>
        <w:t>&lt;Month&gt;&lt;Year&gt;</w:t>
      </w:r>
    </w:p>
    <w:p w:rsidR="00C019E0" w:rsidRDefault="00C019E0" w:rsidP="00C1749C">
      <w:pPr>
        <w:pBdr>
          <w:top w:val="nil"/>
          <w:left w:val="nil"/>
          <w:bottom w:val="nil"/>
          <w:right w:val="nil"/>
          <w:between w:val="nil"/>
        </w:pBdr>
        <w:ind w:right="1843"/>
      </w:pPr>
    </w:p>
    <w:p w:rsidR="00685C53" w:rsidRDefault="00042295" w:rsidP="00410DBC">
      <w:pPr>
        <w:rPr>
          <w:rFonts w:ascii="Arial Bold" w:eastAsia="Arial Bold" w:hAnsi="Arial Bold" w:cs="Arial Bold"/>
          <w:b/>
          <w:sz w:val="32"/>
          <w:szCs w:val="32"/>
        </w:rPr>
      </w:pPr>
      <w:r>
        <w:br w:type="page"/>
      </w:r>
      <w:r w:rsidR="00410DBC">
        <w:rPr>
          <w:rFonts w:ascii="Arial Bold" w:eastAsia="Arial Bold" w:hAnsi="Arial Bold" w:cs="Arial Bold"/>
          <w:b/>
          <w:sz w:val="32"/>
          <w:szCs w:val="32"/>
        </w:rPr>
        <w:lastRenderedPageBreak/>
        <w:t xml:space="preserve"> </w:t>
      </w:r>
    </w:p>
    <w:p w:rsidR="00693DC3" w:rsidRDefault="00693DC3">
      <w:pPr>
        <w:rPr>
          <w:rFonts w:ascii="Arial Bold" w:eastAsia="Arial Bold" w:hAnsi="Arial Bold" w:cs="Arial Bold"/>
          <w:b/>
          <w:sz w:val="32"/>
          <w:szCs w:val="32"/>
        </w:rPr>
      </w:pPr>
    </w:p>
    <w:p w:rsidR="00C019E0" w:rsidRDefault="00042295">
      <w:pPr>
        <w:pBdr>
          <w:top w:val="nil"/>
          <w:left w:val="nil"/>
          <w:bottom w:val="nil"/>
          <w:right w:val="nil"/>
          <w:between w:val="nil"/>
        </w:pBdr>
        <w:tabs>
          <w:tab w:val="right" w:pos="10622"/>
        </w:tabs>
        <w:spacing w:after="100"/>
        <w:rPr>
          <w:rFonts w:ascii="Arial Bold" w:eastAsia="Arial Bold" w:hAnsi="Arial Bold" w:cs="Arial Bold"/>
          <w:b/>
          <w:color w:val="000000"/>
          <w:sz w:val="32"/>
          <w:szCs w:val="32"/>
        </w:rPr>
      </w:pPr>
      <w:bookmarkStart w:id="1" w:name="_heading=h.nq78hq208ebj" w:colFirst="0" w:colLast="0"/>
      <w:bookmarkStart w:id="2" w:name="_heading=h.utma0vaw7boh" w:colFirst="0" w:colLast="0"/>
      <w:bookmarkEnd w:id="1"/>
      <w:bookmarkEnd w:id="2"/>
      <w:r>
        <w:rPr>
          <w:rFonts w:ascii="Arial Bold" w:eastAsia="Arial Bold" w:hAnsi="Arial Bold" w:cs="Arial Bold"/>
          <w:b/>
          <w:color w:val="000000"/>
          <w:sz w:val="32"/>
          <w:szCs w:val="32"/>
        </w:rPr>
        <w:t>Contents</w:t>
      </w:r>
    </w:p>
    <w:sdt>
      <w:sdtPr>
        <w:rPr>
          <w:rFonts w:ascii="Arial" w:hAnsi="Arial"/>
          <w:b w:val="0"/>
          <w:bCs w:val="0"/>
          <w:szCs w:val="20"/>
        </w:rPr>
        <w:id w:val="-1257979410"/>
        <w:docPartObj>
          <w:docPartGallery w:val="Table of Contents"/>
          <w:docPartUnique/>
        </w:docPartObj>
      </w:sdtPr>
      <w:sdtEndPr/>
      <w:sdtContent>
        <w:p w:rsidR="002F7509" w:rsidRDefault="00403254">
          <w:pPr>
            <w:pStyle w:val="TOC1"/>
            <w:rPr>
              <w:rFonts w:asciiTheme="minorHAnsi" w:eastAsiaTheme="minorEastAsia" w:hAnsiTheme="minorHAnsi" w:cstheme="minorBidi"/>
              <w:b w:val="0"/>
              <w:bCs w:val="0"/>
              <w:noProof/>
              <w:sz w:val="22"/>
              <w:szCs w:val="22"/>
            </w:rPr>
          </w:pPr>
          <w:r>
            <w:fldChar w:fldCharType="begin"/>
          </w:r>
          <w:r>
            <w:instrText xml:space="preserve"> TOC \h \u \z </w:instrText>
          </w:r>
          <w:r>
            <w:fldChar w:fldCharType="separate"/>
          </w:r>
          <w:hyperlink w:anchor="_Toc33741906" w:history="1">
            <w:r w:rsidR="002F7509" w:rsidRPr="00055AD2">
              <w:rPr>
                <w:rStyle w:val="Hyperlink"/>
                <w:noProof/>
              </w:rPr>
              <w:t>1</w:t>
            </w:r>
            <w:r w:rsidR="002F7509">
              <w:rPr>
                <w:rFonts w:asciiTheme="minorHAnsi" w:eastAsiaTheme="minorEastAsia" w:hAnsiTheme="minorHAnsi" w:cstheme="minorBidi"/>
                <w:b w:val="0"/>
                <w:bCs w:val="0"/>
                <w:noProof/>
                <w:sz w:val="22"/>
                <w:szCs w:val="22"/>
              </w:rPr>
              <w:tab/>
            </w:r>
            <w:r w:rsidR="002F7509" w:rsidRPr="00055AD2">
              <w:rPr>
                <w:rStyle w:val="Hyperlink"/>
                <w:noProof/>
              </w:rPr>
              <w:t>Executive Summary</w:t>
            </w:r>
            <w:r w:rsidR="002F7509">
              <w:rPr>
                <w:noProof/>
                <w:webHidden/>
              </w:rPr>
              <w:tab/>
            </w:r>
            <w:r w:rsidR="002F7509">
              <w:rPr>
                <w:noProof/>
                <w:webHidden/>
              </w:rPr>
              <w:fldChar w:fldCharType="begin"/>
            </w:r>
            <w:r w:rsidR="002F7509">
              <w:rPr>
                <w:noProof/>
                <w:webHidden/>
              </w:rPr>
              <w:instrText xml:space="preserve"> PAGEREF _Toc33741906 \h </w:instrText>
            </w:r>
            <w:r w:rsidR="002F7509">
              <w:rPr>
                <w:noProof/>
                <w:webHidden/>
              </w:rPr>
            </w:r>
            <w:r w:rsidR="002F7509">
              <w:rPr>
                <w:noProof/>
                <w:webHidden/>
              </w:rPr>
              <w:fldChar w:fldCharType="separate"/>
            </w:r>
            <w:r w:rsidR="002F7509">
              <w:rPr>
                <w:noProof/>
                <w:webHidden/>
              </w:rPr>
              <w:t>3</w:t>
            </w:r>
            <w:r w:rsidR="002F7509">
              <w:rPr>
                <w:noProof/>
                <w:webHidden/>
              </w:rPr>
              <w:fldChar w:fldCharType="end"/>
            </w:r>
          </w:hyperlink>
        </w:p>
        <w:p w:rsidR="002F7509" w:rsidRDefault="00403234">
          <w:pPr>
            <w:pStyle w:val="TOC1"/>
            <w:rPr>
              <w:rFonts w:asciiTheme="minorHAnsi" w:eastAsiaTheme="minorEastAsia" w:hAnsiTheme="minorHAnsi" w:cstheme="minorBidi"/>
              <w:b w:val="0"/>
              <w:bCs w:val="0"/>
              <w:noProof/>
              <w:sz w:val="22"/>
              <w:szCs w:val="22"/>
            </w:rPr>
          </w:pPr>
          <w:hyperlink w:anchor="_Toc33741907" w:history="1">
            <w:r w:rsidR="002F7509" w:rsidRPr="00055AD2">
              <w:rPr>
                <w:rStyle w:val="Hyperlink"/>
                <w:noProof/>
              </w:rPr>
              <w:t>2</w:t>
            </w:r>
            <w:r w:rsidR="002F7509">
              <w:rPr>
                <w:rFonts w:asciiTheme="minorHAnsi" w:eastAsiaTheme="minorEastAsia" w:hAnsiTheme="minorHAnsi" w:cstheme="minorBidi"/>
                <w:b w:val="0"/>
                <w:bCs w:val="0"/>
                <w:noProof/>
                <w:sz w:val="22"/>
                <w:szCs w:val="22"/>
              </w:rPr>
              <w:tab/>
            </w:r>
            <w:r w:rsidR="002F7509" w:rsidRPr="00055AD2">
              <w:rPr>
                <w:rStyle w:val="Hyperlink"/>
                <w:noProof/>
              </w:rPr>
              <w:t>Business Need</w:t>
            </w:r>
            <w:r w:rsidR="002F7509">
              <w:rPr>
                <w:noProof/>
                <w:webHidden/>
              </w:rPr>
              <w:tab/>
            </w:r>
            <w:r w:rsidR="002F7509">
              <w:rPr>
                <w:noProof/>
                <w:webHidden/>
              </w:rPr>
              <w:fldChar w:fldCharType="begin"/>
            </w:r>
            <w:r w:rsidR="002F7509">
              <w:rPr>
                <w:noProof/>
                <w:webHidden/>
              </w:rPr>
              <w:instrText xml:space="preserve"> PAGEREF _Toc33741907 \h </w:instrText>
            </w:r>
            <w:r w:rsidR="002F7509">
              <w:rPr>
                <w:noProof/>
                <w:webHidden/>
              </w:rPr>
            </w:r>
            <w:r w:rsidR="002F7509">
              <w:rPr>
                <w:noProof/>
                <w:webHidden/>
              </w:rPr>
              <w:fldChar w:fldCharType="separate"/>
            </w:r>
            <w:r w:rsidR="002F7509">
              <w:rPr>
                <w:noProof/>
                <w:webHidden/>
              </w:rPr>
              <w:t>3</w:t>
            </w:r>
            <w:r w:rsidR="002F7509">
              <w:rPr>
                <w:noProof/>
                <w:webHidden/>
              </w:rPr>
              <w:fldChar w:fldCharType="end"/>
            </w:r>
          </w:hyperlink>
        </w:p>
        <w:p w:rsidR="002F7509" w:rsidRDefault="00403234">
          <w:pPr>
            <w:pStyle w:val="TOC1"/>
            <w:rPr>
              <w:rFonts w:asciiTheme="minorHAnsi" w:eastAsiaTheme="minorEastAsia" w:hAnsiTheme="minorHAnsi" w:cstheme="minorBidi"/>
              <w:b w:val="0"/>
              <w:bCs w:val="0"/>
              <w:noProof/>
              <w:sz w:val="22"/>
              <w:szCs w:val="22"/>
            </w:rPr>
          </w:pPr>
          <w:hyperlink w:anchor="_Toc33741908" w:history="1">
            <w:r w:rsidR="002F7509" w:rsidRPr="00055AD2">
              <w:rPr>
                <w:rStyle w:val="Hyperlink"/>
                <w:noProof/>
              </w:rPr>
              <w:t>3</w:t>
            </w:r>
            <w:r w:rsidR="002F7509">
              <w:rPr>
                <w:rFonts w:asciiTheme="minorHAnsi" w:eastAsiaTheme="minorEastAsia" w:hAnsiTheme="minorHAnsi" w:cstheme="minorBidi"/>
                <w:b w:val="0"/>
                <w:bCs w:val="0"/>
                <w:noProof/>
                <w:sz w:val="22"/>
                <w:szCs w:val="22"/>
              </w:rPr>
              <w:tab/>
            </w:r>
            <w:r w:rsidR="002F7509" w:rsidRPr="00055AD2">
              <w:rPr>
                <w:rStyle w:val="Hyperlink"/>
                <w:noProof/>
              </w:rPr>
              <w:t>Implementation Approach</w:t>
            </w:r>
            <w:r w:rsidR="002F7509">
              <w:rPr>
                <w:noProof/>
                <w:webHidden/>
              </w:rPr>
              <w:tab/>
            </w:r>
            <w:r w:rsidR="002F7509">
              <w:rPr>
                <w:noProof/>
                <w:webHidden/>
              </w:rPr>
              <w:fldChar w:fldCharType="begin"/>
            </w:r>
            <w:r w:rsidR="002F7509">
              <w:rPr>
                <w:noProof/>
                <w:webHidden/>
              </w:rPr>
              <w:instrText xml:space="preserve"> PAGEREF _Toc33741908 \h </w:instrText>
            </w:r>
            <w:r w:rsidR="002F7509">
              <w:rPr>
                <w:noProof/>
                <w:webHidden/>
              </w:rPr>
            </w:r>
            <w:r w:rsidR="002F7509">
              <w:rPr>
                <w:noProof/>
                <w:webHidden/>
              </w:rPr>
              <w:fldChar w:fldCharType="separate"/>
            </w:r>
            <w:r w:rsidR="002F7509">
              <w:rPr>
                <w:noProof/>
                <w:webHidden/>
              </w:rPr>
              <w:t>4</w:t>
            </w:r>
            <w:r w:rsidR="002F7509">
              <w:rPr>
                <w:noProof/>
                <w:webHidden/>
              </w:rPr>
              <w:fldChar w:fldCharType="end"/>
            </w:r>
          </w:hyperlink>
        </w:p>
        <w:p w:rsidR="002F7509" w:rsidRDefault="00403234">
          <w:pPr>
            <w:pStyle w:val="TOC2"/>
            <w:rPr>
              <w:rFonts w:asciiTheme="minorHAnsi" w:eastAsiaTheme="minorEastAsia" w:hAnsiTheme="minorHAnsi" w:cstheme="minorBidi"/>
              <w:noProof/>
              <w:sz w:val="22"/>
              <w:szCs w:val="22"/>
            </w:rPr>
          </w:pPr>
          <w:hyperlink w:anchor="_Toc33741909" w:history="1">
            <w:r w:rsidR="002F7509" w:rsidRPr="00055AD2">
              <w:rPr>
                <w:rStyle w:val="Hyperlink"/>
                <w:noProof/>
              </w:rPr>
              <w:t>3.1</w:t>
            </w:r>
            <w:r w:rsidR="002F7509">
              <w:rPr>
                <w:rFonts w:asciiTheme="minorHAnsi" w:eastAsiaTheme="minorEastAsia" w:hAnsiTheme="minorHAnsi" w:cstheme="minorBidi"/>
                <w:noProof/>
                <w:sz w:val="22"/>
                <w:szCs w:val="22"/>
              </w:rPr>
              <w:tab/>
            </w:r>
            <w:r w:rsidR="002F7509" w:rsidRPr="00055AD2">
              <w:rPr>
                <w:rStyle w:val="Hyperlink"/>
                <w:noProof/>
              </w:rPr>
              <w:t>Timetable/Milestones</w:t>
            </w:r>
            <w:r w:rsidR="002F7509">
              <w:rPr>
                <w:noProof/>
                <w:webHidden/>
              </w:rPr>
              <w:tab/>
            </w:r>
            <w:r w:rsidR="002F7509">
              <w:rPr>
                <w:noProof/>
                <w:webHidden/>
              </w:rPr>
              <w:fldChar w:fldCharType="begin"/>
            </w:r>
            <w:r w:rsidR="002F7509">
              <w:rPr>
                <w:noProof/>
                <w:webHidden/>
              </w:rPr>
              <w:instrText xml:space="preserve"> PAGEREF _Toc33741909 \h </w:instrText>
            </w:r>
            <w:r w:rsidR="002F7509">
              <w:rPr>
                <w:noProof/>
                <w:webHidden/>
              </w:rPr>
            </w:r>
            <w:r w:rsidR="002F7509">
              <w:rPr>
                <w:noProof/>
                <w:webHidden/>
              </w:rPr>
              <w:fldChar w:fldCharType="separate"/>
            </w:r>
            <w:r w:rsidR="002F7509">
              <w:rPr>
                <w:noProof/>
                <w:webHidden/>
              </w:rPr>
              <w:t>4</w:t>
            </w:r>
            <w:r w:rsidR="002F7509">
              <w:rPr>
                <w:noProof/>
                <w:webHidden/>
              </w:rPr>
              <w:fldChar w:fldCharType="end"/>
            </w:r>
          </w:hyperlink>
        </w:p>
        <w:p w:rsidR="002F7509" w:rsidRDefault="00403234">
          <w:pPr>
            <w:pStyle w:val="TOC2"/>
            <w:rPr>
              <w:rFonts w:asciiTheme="minorHAnsi" w:eastAsiaTheme="minorEastAsia" w:hAnsiTheme="minorHAnsi" w:cstheme="minorBidi"/>
              <w:noProof/>
              <w:sz w:val="22"/>
              <w:szCs w:val="22"/>
            </w:rPr>
          </w:pPr>
          <w:hyperlink w:anchor="_Toc33741910" w:history="1">
            <w:r w:rsidR="002F7509" w:rsidRPr="00055AD2">
              <w:rPr>
                <w:rStyle w:val="Hyperlink"/>
                <w:noProof/>
              </w:rPr>
              <w:t>3.2</w:t>
            </w:r>
            <w:r w:rsidR="002F7509">
              <w:rPr>
                <w:rFonts w:asciiTheme="minorHAnsi" w:eastAsiaTheme="minorEastAsia" w:hAnsiTheme="minorHAnsi" w:cstheme="minorBidi"/>
                <w:noProof/>
                <w:sz w:val="22"/>
                <w:szCs w:val="22"/>
              </w:rPr>
              <w:tab/>
            </w:r>
            <w:r w:rsidR="002F7509" w:rsidRPr="00055AD2">
              <w:rPr>
                <w:rStyle w:val="Hyperlink"/>
                <w:noProof/>
              </w:rPr>
              <w:t>Dependencies</w:t>
            </w:r>
            <w:r w:rsidR="002F7509">
              <w:rPr>
                <w:noProof/>
                <w:webHidden/>
              </w:rPr>
              <w:tab/>
            </w:r>
            <w:r w:rsidR="002F7509">
              <w:rPr>
                <w:noProof/>
                <w:webHidden/>
              </w:rPr>
              <w:fldChar w:fldCharType="begin"/>
            </w:r>
            <w:r w:rsidR="002F7509">
              <w:rPr>
                <w:noProof/>
                <w:webHidden/>
              </w:rPr>
              <w:instrText xml:space="preserve"> PAGEREF _Toc33741910 \h </w:instrText>
            </w:r>
            <w:r w:rsidR="002F7509">
              <w:rPr>
                <w:noProof/>
                <w:webHidden/>
              </w:rPr>
            </w:r>
            <w:r w:rsidR="002F7509">
              <w:rPr>
                <w:noProof/>
                <w:webHidden/>
              </w:rPr>
              <w:fldChar w:fldCharType="separate"/>
            </w:r>
            <w:r w:rsidR="002F7509">
              <w:rPr>
                <w:noProof/>
                <w:webHidden/>
              </w:rPr>
              <w:t>4</w:t>
            </w:r>
            <w:r w:rsidR="002F7509">
              <w:rPr>
                <w:noProof/>
                <w:webHidden/>
              </w:rPr>
              <w:fldChar w:fldCharType="end"/>
            </w:r>
          </w:hyperlink>
        </w:p>
        <w:p w:rsidR="002F7509" w:rsidRDefault="00403234">
          <w:pPr>
            <w:pStyle w:val="TOC1"/>
            <w:rPr>
              <w:rFonts w:asciiTheme="minorHAnsi" w:eastAsiaTheme="minorEastAsia" w:hAnsiTheme="minorHAnsi" w:cstheme="minorBidi"/>
              <w:b w:val="0"/>
              <w:bCs w:val="0"/>
              <w:noProof/>
              <w:sz w:val="22"/>
              <w:szCs w:val="22"/>
            </w:rPr>
          </w:pPr>
          <w:hyperlink w:anchor="_Toc33741911" w:history="1">
            <w:r w:rsidR="002F7509" w:rsidRPr="00055AD2">
              <w:rPr>
                <w:rStyle w:val="Hyperlink"/>
                <w:noProof/>
              </w:rPr>
              <w:t>4</w:t>
            </w:r>
            <w:r w:rsidR="002F7509">
              <w:rPr>
                <w:rFonts w:asciiTheme="minorHAnsi" w:eastAsiaTheme="minorEastAsia" w:hAnsiTheme="minorHAnsi" w:cstheme="minorBidi"/>
                <w:b w:val="0"/>
                <w:bCs w:val="0"/>
                <w:noProof/>
                <w:sz w:val="22"/>
                <w:szCs w:val="22"/>
              </w:rPr>
              <w:tab/>
            </w:r>
            <w:r w:rsidR="002F7509" w:rsidRPr="00055AD2">
              <w:rPr>
                <w:rStyle w:val="Hyperlink"/>
                <w:noProof/>
              </w:rPr>
              <w:t xml:space="preserve">Financial </w:t>
            </w:r>
            <w:r w:rsidR="002F7509">
              <w:rPr>
                <w:rStyle w:val="Hyperlink"/>
                <w:noProof/>
              </w:rPr>
              <w:t>Matters</w:t>
            </w:r>
            <w:r w:rsidR="002F7509">
              <w:rPr>
                <w:noProof/>
                <w:webHidden/>
              </w:rPr>
              <w:tab/>
            </w:r>
            <w:r w:rsidR="002F7509">
              <w:rPr>
                <w:noProof/>
                <w:webHidden/>
              </w:rPr>
              <w:fldChar w:fldCharType="begin"/>
            </w:r>
            <w:r w:rsidR="002F7509">
              <w:rPr>
                <w:noProof/>
                <w:webHidden/>
              </w:rPr>
              <w:instrText xml:space="preserve"> PAGEREF _Toc33741911 \h </w:instrText>
            </w:r>
            <w:r w:rsidR="002F7509">
              <w:rPr>
                <w:noProof/>
                <w:webHidden/>
              </w:rPr>
            </w:r>
            <w:r w:rsidR="002F7509">
              <w:rPr>
                <w:noProof/>
                <w:webHidden/>
              </w:rPr>
              <w:fldChar w:fldCharType="separate"/>
            </w:r>
            <w:r w:rsidR="002F7509">
              <w:rPr>
                <w:noProof/>
                <w:webHidden/>
              </w:rPr>
              <w:t>5</w:t>
            </w:r>
            <w:r w:rsidR="002F7509">
              <w:rPr>
                <w:noProof/>
                <w:webHidden/>
              </w:rPr>
              <w:fldChar w:fldCharType="end"/>
            </w:r>
          </w:hyperlink>
        </w:p>
        <w:p w:rsidR="002F7509" w:rsidRDefault="002F7509">
          <w:pPr>
            <w:pStyle w:val="TOC1"/>
            <w:rPr>
              <w:rFonts w:asciiTheme="minorHAnsi" w:eastAsiaTheme="minorEastAsia" w:hAnsiTheme="minorHAnsi" w:cstheme="minorBidi"/>
              <w:b w:val="0"/>
              <w:bCs w:val="0"/>
              <w:noProof/>
              <w:sz w:val="22"/>
              <w:szCs w:val="22"/>
            </w:rPr>
          </w:pPr>
        </w:p>
        <w:p w:rsidR="00C019E0" w:rsidRDefault="00403254">
          <w:pPr>
            <w:tabs>
              <w:tab w:val="right" w:pos="10636"/>
            </w:tabs>
            <w:spacing w:before="200" w:after="80"/>
            <w:rPr>
              <w:rFonts w:ascii="Arial Bold" w:eastAsia="Arial Bold" w:hAnsi="Arial Bold" w:cs="Arial Bold"/>
            </w:rPr>
          </w:pPr>
          <w:r>
            <w:rPr>
              <w:rFonts w:ascii="Times New Roman" w:hAnsi="Times New Roman"/>
              <w:noProof/>
              <w:szCs w:val="32"/>
              <w:lang w:val="en-US"/>
            </w:rPr>
            <w:fldChar w:fldCharType="end"/>
          </w:r>
        </w:p>
      </w:sdtContent>
    </w:sdt>
    <w:p w:rsidR="00362C15" w:rsidRDefault="00362C15">
      <w:pPr>
        <w:rPr>
          <w:rFonts w:eastAsia="Times New Roman"/>
          <w:b/>
          <w:sz w:val="32"/>
          <w:szCs w:val="32"/>
        </w:rPr>
      </w:pPr>
      <w:bookmarkStart w:id="3" w:name="_heading=h.5az9i5re09iz" w:colFirst="0" w:colLast="0"/>
      <w:bookmarkStart w:id="4" w:name="_heading=h.uz448l87upw0" w:colFirst="0" w:colLast="0"/>
      <w:bookmarkStart w:id="5" w:name="_heading=h.qzmslpe9jm80" w:colFirst="0" w:colLast="0"/>
      <w:bookmarkStart w:id="6" w:name="_heading=h.ryj65549lhwk" w:colFirst="0" w:colLast="0"/>
      <w:bookmarkStart w:id="7" w:name="_heading=h.hvdjzwbkz15c" w:colFirst="0" w:colLast="0"/>
      <w:bookmarkStart w:id="8" w:name="_heading=h.sabrlmta83yf" w:colFirst="0" w:colLast="0"/>
      <w:bookmarkStart w:id="9" w:name="_heading=h.k377tvlkcgoe" w:colFirst="0" w:colLast="0"/>
      <w:bookmarkEnd w:id="3"/>
      <w:bookmarkEnd w:id="4"/>
      <w:bookmarkEnd w:id="5"/>
      <w:bookmarkEnd w:id="6"/>
      <w:bookmarkEnd w:id="7"/>
      <w:bookmarkEnd w:id="8"/>
      <w:bookmarkEnd w:id="9"/>
      <w:r>
        <w:br w:type="page"/>
      </w:r>
    </w:p>
    <w:p w:rsidR="002D777A" w:rsidRDefault="00362C15" w:rsidP="00D75408">
      <w:pPr>
        <w:pStyle w:val="Heading1"/>
      </w:pPr>
      <w:bookmarkStart w:id="10" w:name="_Toc33741906"/>
      <w:r>
        <w:lastRenderedPageBreak/>
        <w:t>Executive Summary</w:t>
      </w:r>
      <w:bookmarkEnd w:id="10"/>
    </w:p>
    <w:p w:rsidR="00362C15" w:rsidRPr="00583033" w:rsidRDefault="00362C15" w:rsidP="00362C15">
      <w:pPr>
        <w:pStyle w:val="Guidance"/>
      </w:pPr>
      <w:r w:rsidRPr="00583033">
        <w:rPr>
          <w:i/>
        </w:rPr>
        <w:t xml:space="preserve">[Highlight the key points in the </w:t>
      </w:r>
      <w:r w:rsidR="00C1749C">
        <w:rPr>
          <w:i/>
        </w:rPr>
        <w:t xml:space="preserve">Business Case </w:t>
      </w:r>
      <w:r>
        <w:rPr>
          <w:i/>
        </w:rPr>
        <w:t>Proposal</w:t>
      </w:r>
      <w:r w:rsidR="00186C33">
        <w:rPr>
          <w:i/>
        </w:rPr>
        <w:t>,</w:t>
      </w:r>
      <w:r w:rsidRPr="00583033">
        <w:rPr>
          <w:i/>
        </w:rPr>
        <w:t xml:space="preserve"> which should include </w:t>
      </w:r>
      <w:r w:rsidR="0009666B">
        <w:rPr>
          <w:i/>
        </w:rPr>
        <w:t xml:space="preserve">a summary of the </w:t>
      </w:r>
      <w:r w:rsidR="00C1749C">
        <w:rPr>
          <w:i/>
        </w:rPr>
        <w:t>proposed activities, and highlight how the activities will lead to ongoing and sustainable improvements in business operations and viability</w:t>
      </w:r>
      <w:r w:rsidRPr="00583033">
        <w:rPr>
          <w:i/>
        </w:rPr>
        <w:t>.</w:t>
      </w:r>
      <w:r w:rsidR="00C1749C">
        <w:rPr>
          <w:i/>
        </w:rPr>
        <w:t xml:space="preserve">  Refer to independent business advice which has assessed the financial position of the provider and strategies for improved sustainable operations.</w:t>
      </w:r>
      <w:r w:rsidRPr="00583033">
        <w:rPr>
          <w:i/>
        </w:rPr>
        <w:t>]</w:t>
      </w:r>
      <w:r w:rsidRPr="00583033">
        <w:br/>
      </w:r>
      <w:r w:rsidRPr="00583033">
        <w:br/>
      </w:r>
    </w:p>
    <w:p w:rsidR="00362C15" w:rsidRDefault="00362C15" w:rsidP="00362C15">
      <w:r w:rsidRPr="00583033">
        <w:t>&lt;insert text here&gt;</w:t>
      </w:r>
      <w:r>
        <w:br/>
      </w:r>
    </w:p>
    <w:p w:rsidR="00362C15" w:rsidRPr="00583033" w:rsidRDefault="00720B75" w:rsidP="00362C15">
      <w:pPr>
        <w:pStyle w:val="Heading1"/>
      </w:pPr>
      <w:bookmarkStart w:id="11" w:name="_Toc33741907"/>
      <w:r>
        <w:t>Business Need</w:t>
      </w:r>
      <w:bookmarkEnd w:id="11"/>
    </w:p>
    <w:p w:rsidR="00362C15" w:rsidRPr="00583033" w:rsidRDefault="00362C15" w:rsidP="00362C15">
      <w:pPr>
        <w:pStyle w:val="Guidance"/>
        <w:rPr>
          <w:i/>
        </w:rPr>
      </w:pPr>
      <w:r w:rsidRPr="00583033">
        <w:rPr>
          <w:i/>
        </w:rPr>
        <w:t xml:space="preserve">[Outline the Business need for the project justifying how and what value </w:t>
      </w:r>
      <w:r w:rsidR="00C1749C">
        <w:rPr>
          <w:i/>
        </w:rPr>
        <w:t xml:space="preserve">undertaking the proposed activities </w:t>
      </w:r>
      <w:r w:rsidRPr="00583033">
        <w:rPr>
          <w:i/>
        </w:rPr>
        <w:t>will bring for</w:t>
      </w:r>
      <w:r w:rsidR="00186C33">
        <w:rPr>
          <w:i/>
        </w:rPr>
        <w:t xml:space="preserve"> </w:t>
      </w:r>
      <w:r w:rsidR="0009666B">
        <w:rPr>
          <w:i/>
        </w:rPr>
        <w:t>your organisation</w:t>
      </w:r>
      <w:r w:rsidRPr="00583033">
        <w:rPr>
          <w:i/>
        </w:rPr>
        <w:t>.]</w:t>
      </w:r>
    </w:p>
    <w:p w:rsidR="00362C15" w:rsidRPr="00583033" w:rsidRDefault="00362C15" w:rsidP="00362C15"/>
    <w:tbl>
      <w:tblPr>
        <w:tblStyle w:val="TableGrid"/>
        <w:tblW w:w="0" w:type="auto"/>
        <w:tblLook w:val="04A0" w:firstRow="1" w:lastRow="0" w:firstColumn="1" w:lastColumn="0" w:noHBand="0" w:noVBand="1"/>
      </w:tblPr>
      <w:tblGrid>
        <w:gridCol w:w="1555"/>
        <w:gridCol w:w="9067"/>
      </w:tblGrid>
      <w:tr w:rsidR="00362C15" w:rsidRPr="00583033" w:rsidTr="000D178C">
        <w:trPr>
          <w:trHeight w:val="1842"/>
        </w:trPr>
        <w:tc>
          <w:tcPr>
            <w:tcW w:w="1555" w:type="dxa"/>
            <w:shd w:val="clear" w:color="auto" w:fill="1F3864" w:themeFill="accent5" w:themeFillShade="80"/>
          </w:tcPr>
          <w:p w:rsidR="00362C15" w:rsidRPr="00583033" w:rsidRDefault="00362C15" w:rsidP="000D178C">
            <w:r w:rsidRPr="00583033">
              <w:lastRenderedPageBreak/>
              <w:t>Description</w:t>
            </w:r>
            <w:r w:rsidRPr="00583033">
              <w:br/>
              <w:t>(scope)</w:t>
            </w:r>
          </w:p>
        </w:tc>
        <w:tc>
          <w:tcPr>
            <w:tcW w:w="9067" w:type="dxa"/>
          </w:tcPr>
          <w:p w:rsidR="00362C15" w:rsidRPr="00583033" w:rsidRDefault="00362C15" w:rsidP="007C630D">
            <w:r w:rsidRPr="00583033">
              <w:t xml:space="preserve">Describe </w:t>
            </w:r>
            <w:r>
              <w:t xml:space="preserve">the scope of the proposed </w:t>
            </w:r>
            <w:r w:rsidR="007C630D">
              <w:t>activities for which funding support is being requested.</w:t>
            </w:r>
            <w:r w:rsidRPr="00583033">
              <w:br/>
            </w:r>
          </w:p>
        </w:tc>
      </w:tr>
      <w:tr w:rsidR="00362C15" w:rsidRPr="00583033" w:rsidTr="009E5E36">
        <w:trPr>
          <w:trHeight w:val="1291"/>
        </w:trPr>
        <w:tc>
          <w:tcPr>
            <w:tcW w:w="1555" w:type="dxa"/>
            <w:shd w:val="clear" w:color="auto" w:fill="1F3864" w:themeFill="accent5" w:themeFillShade="80"/>
          </w:tcPr>
          <w:p w:rsidR="00362C15" w:rsidRPr="00583033" w:rsidRDefault="007C630D" w:rsidP="007C630D">
            <w:r>
              <w:t>I</w:t>
            </w:r>
            <w:r w:rsidR="00362C15" w:rsidRPr="00583033">
              <w:t>mpact</w:t>
            </w:r>
          </w:p>
        </w:tc>
        <w:tc>
          <w:tcPr>
            <w:tcW w:w="9067" w:type="dxa"/>
          </w:tcPr>
          <w:p w:rsidR="00362C15" w:rsidRPr="00583033" w:rsidRDefault="00362C15" w:rsidP="007C630D">
            <w:r w:rsidRPr="00583033">
              <w:t>Describe the impact on</w:t>
            </w:r>
            <w:r w:rsidR="007C630D">
              <w:t xml:space="preserve"> the provider and other relevant parties</w:t>
            </w:r>
            <w:r w:rsidR="00A802E4">
              <w:t xml:space="preserve"> including residents</w:t>
            </w:r>
            <w:r w:rsidR="007C630D">
              <w:t xml:space="preserve"> if the activities are supported and implemented, including on the ability of provider to maintain sustainable operations.</w:t>
            </w:r>
          </w:p>
        </w:tc>
      </w:tr>
      <w:tr w:rsidR="007C630D" w:rsidRPr="00583033" w:rsidTr="009E5E36">
        <w:trPr>
          <w:trHeight w:val="1423"/>
        </w:trPr>
        <w:tc>
          <w:tcPr>
            <w:tcW w:w="1555" w:type="dxa"/>
            <w:shd w:val="clear" w:color="auto" w:fill="1F3864" w:themeFill="accent5" w:themeFillShade="80"/>
          </w:tcPr>
          <w:p w:rsidR="007C630D" w:rsidRPr="00583033" w:rsidRDefault="007C630D" w:rsidP="0025730E">
            <w:r w:rsidRPr="00583033">
              <w:t>Benefits</w:t>
            </w:r>
            <w:r>
              <w:t>/Risks</w:t>
            </w:r>
          </w:p>
        </w:tc>
        <w:tc>
          <w:tcPr>
            <w:tcW w:w="9067" w:type="dxa"/>
          </w:tcPr>
          <w:p w:rsidR="007C630D" w:rsidRPr="00583033" w:rsidRDefault="00C94ADD" w:rsidP="00C94ADD">
            <w:r>
              <w:t xml:space="preserve">Explain </w:t>
            </w:r>
            <w:r w:rsidR="007C630D" w:rsidRPr="00583033">
              <w:t xml:space="preserve">the expected benefits </w:t>
            </w:r>
            <w:r w:rsidR="007C630D">
              <w:t>if the activities are supported and implemented and risks if they are not.</w:t>
            </w:r>
          </w:p>
        </w:tc>
      </w:tr>
      <w:tr w:rsidR="009E5E36" w:rsidRPr="00583033" w:rsidTr="0025730E">
        <w:trPr>
          <w:trHeight w:val="1842"/>
        </w:trPr>
        <w:tc>
          <w:tcPr>
            <w:tcW w:w="1555" w:type="dxa"/>
            <w:shd w:val="clear" w:color="auto" w:fill="1F3864" w:themeFill="accent5" w:themeFillShade="80"/>
          </w:tcPr>
          <w:p w:rsidR="009E5E36" w:rsidRPr="00583033" w:rsidRDefault="009E5E36" w:rsidP="0025730E">
            <w:r>
              <w:t>Need for assistance</w:t>
            </w:r>
          </w:p>
        </w:tc>
        <w:tc>
          <w:tcPr>
            <w:tcW w:w="9067" w:type="dxa"/>
          </w:tcPr>
          <w:p w:rsidR="009E5E36" w:rsidRDefault="009E5E36" w:rsidP="0025730E">
            <w:r>
              <w:t>Describe the financial position of the provider (including profit and loss and balance sheet) and financial risks being faced and implications of the financial position.  If the provider is operating multiple facilities with varied financial positions provide details.  If the provider or related group has other business interests outside residential aged care provide details.</w:t>
            </w:r>
          </w:p>
          <w:p w:rsidR="009E5E36" w:rsidRPr="00583033" w:rsidRDefault="009E5E36" w:rsidP="0025730E">
            <w:r>
              <w:t>Explain why grant assistance is needed to support the proposed activities and if other sources of funding or support for these activities have been explored and their availability within the provider organisation or related organisations or externally.</w:t>
            </w:r>
          </w:p>
        </w:tc>
      </w:tr>
      <w:tr w:rsidR="00362C15" w:rsidRPr="00583033" w:rsidTr="000D178C">
        <w:trPr>
          <w:trHeight w:val="1842"/>
        </w:trPr>
        <w:tc>
          <w:tcPr>
            <w:tcW w:w="1555" w:type="dxa"/>
            <w:shd w:val="clear" w:color="auto" w:fill="1F3864" w:themeFill="accent5" w:themeFillShade="80"/>
          </w:tcPr>
          <w:p w:rsidR="00362C15" w:rsidRPr="00583033" w:rsidRDefault="009E5E36" w:rsidP="009E5E36">
            <w:r>
              <w:lastRenderedPageBreak/>
              <w:t>Business Advice</w:t>
            </w:r>
          </w:p>
        </w:tc>
        <w:tc>
          <w:tcPr>
            <w:tcW w:w="9067" w:type="dxa"/>
          </w:tcPr>
          <w:p w:rsidR="00362C15" w:rsidRDefault="00A802E4" w:rsidP="00A802E4">
            <w:r>
              <w:t xml:space="preserve">Describe </w:t>
            </w:r>
            <w:r w:rsidR="009E5E36">
              <w:t>what independent business analysis and advice has been sought and the outcomes of that analysis and recommended strategies.</w:t>
            </w:r>
          </w:p>
          <w:p w:rsidR="002F2D74" w:rsidRPr="004D2D04" w:rsidRDefault="002F2D74" w:rsidP="004D2D04">
            <w:pPr>
              <w:pStyle w:val="NormalWeb"/>
              <w:rPr>
                <w:rFonts w:ascii="Arial" w:eastAsia="Calibri" w:hAnsi="Arial" w:cs="Arial"/>
                <w:sz w:val="20"/>
                <w:szCs w:val="20"/>
              </w:rPr>
            </w:pPr>
            <w:r w:rsidRPr="004D2D04">
              <w:rPr>
                <w:rFonts w:ascii="Arial" w:eastAsia="Calibri" w:hAnsi="Arial" w:cs="Arial"/>
                <w:sz w:val="20"/>
                <w:szCs w:val="20"/>
              </w:rPr>
              <w:t xml:space="preserve">Providers will need to supply a copy of independent business advice that provides a financial assessment of the provider and supports the business case and strategy, obtained through either the free Business Advisory Service Program or through another independent advisor. Visit </w:t>
            </w:r>
            <w:hyperlink r:id="rId12" w:history="1">
              <w:r w:rsidR="003F680B" w:rsidRPr="004D2D04">
                <w:rPr>
                  <w:rFonts w:ascii="Arial" w:eastAsia="Calibri" w:hAnsi="Arial" w:cs="Arial"/>
                  <w:sz w:val="20"/>
                  <w:szCs w:val="20"/>
                </w:rPr>
                <w:t>Business Advisory Services Program</w:t>
              </w:r>
            </w:hyperlink>
            <w:r w:rsidR="003F680B" w:rsidRPr="004D2D04">
              <w:rPr>
                <w:rFonts w:ascii="Arial" w:eastAsia="Calibri" w:hAnsi="Arial" w:cs="Arial"/>
                <w:sz w:val="20"/>
                <w:szCs w:val="20"/>
              </w:rPr>
              <w:t xml:space="preserve"> </w:t>
            </w:r>
            <w:r w:rsidRPr="004D2D04">
              <w:rPr>
                <w:rFonts w:ascii="Arial" w:eastAsia="Calibri" w:hAnsi="Arial" w:cs="Arial"/>
                <w:sz w:val="20"/>
                <w:szCs w:val="20"/>
              </w:rPr>
              <w:t>for more information about the Business Advisory Service</w:t>
            </w:r>
          </w:p>
        </w:tc>
      </w:tr>
    </w:tbl>
    <w:p w:rsidR="00AA63BB" w:rsidRPr="00AA63BB" w:rsidRDefault="00AA63BB" w:rsidP="00AA63BB"/>
    <w:p w:rsidR="004E3CB6" w:rsidRPr="00583033" w:rsidRDefault="004E3CB6" w:rsidP="004E3CB6">
      <w:pPr>
        <w:pStyle w:val="Heading1"/>
      </w:pPr>
      <w:bookmarkStart w:id="12" w:name="_Toc19614101"/>
      <w:bookmarkStart w:id="13" w:name="_Toc33741908"/>
      <w:r w:rsidRPr="00583033">
        <w:t>Implementation Approach</w:t>
      </w:r>
      <w:bookmarkEnd w:id="12"/>
      <w:bookmarkEnd w:id="13"/>
      <w:r w:rsidR="002F7509">
        <w:t>, including Governance</w:t>
      </w:r>
    </w:p>
    <w:p w:rsidR="004E3CB6" w:rsidRDefault="004E3CB6" w:rsidP="004E3CB6">
      <w:pPr>
        <w:pStyle w:val="Guidance"/>
      </w:pPr>
      <w:r w:rsidRPr="00583033">
        <w:t xml:space="preserve">Having identified the problem to be solved, this section of the </w:t>
      </w:r>
      <w:r>
        <w:t>proposal</w:t>
      </w:r>
      <w:r w:rsidRPr="00583033">
        <w:t xml:space="preserve"> </w:t>
      </w:r>
      <w:r w:rsidR="00C94ADD">
        <w:t>outlines how your organisation would implement the proposed activities and use the grant funding.  This would include any governance, control, reporting and other assurance processes covering the use of the grant funding for the proposed activities.</w:t>
      </w:r>
      <w:r w:rsidR="00C94ADD">
        <w:br/>
      </w:r>
    </w:p>
    <w:p w:rsidR="004E3CB6" w:rsidRDefault="004E3CB6" w:rsidP="004E3CB6">
      <w:r w:rsidRPr="00583033">
        <w:t>&lt;insert text here&gt;</w:t>
      </w:r>
    </w:p>
    <w:p w:rsidR="004E3CB6" w:rsidRDefault="004E3CB6" w:rsidP="004E3CB6"/>
    <w:p w:rsidR="004E3CB6" w:rsidRDefault="004E3CB6" w:rsidP="004E3CB6"/>
    <w:p w:rsidR="004E3CB6" w:rsidRPr="00583033" w:rsidRDefault="00C94ADD" w:rsidP="004E3CB6">
      <w:pPr>
        <w:pStyle w:val="Heading2"/>
      </w:pPr>
      <w:bookmarkStart w:id="14" w:name="_Toc19614102"/>
      <w:bookmarkStart w:id="15" w:name="_Toc33741909"/>
      <w:r>
        <w:lastRenderedPageBreak/>
        <w:t>Timetable/</w:t>
      </w:r>
      <w:r w:rsidR="004E3CB6">
        <w:t>Milestones</w:t>
      </w:r>
      <w:bookmarkEnd w:id="14"/>
      <w:bookmarkEnd w:id="15"/>
    </w:p>
    <w:p w:rsidR="004E3CB6" w:rsidRPr="00583033" w:rsidRDefault="004E3CB6" w:rsidP="004E3CB6">
      <w:pPr>
        <w:pStyle w:val="Guidance"/>
      </w:pPr>
      <w:r w:rsidRPr="00583033">
        <w:rPr>
          <w:i/>
        </w:rPr>
        <w:t>[Provide an overview of the proposed</w:t>
      </w:r>
      <w:r w:rsidR="00C94ADD">
        <w:rPr>
          <w:i/>
        </w:rPr>
        <w:t xml:space="preserve"> timetable or schedule for implementing the proposed activities</w:t>
      </w:r>
      <w:r w:rsidRPr="00583033">
        <w:rPr>
          <w:i/>
        </w:rPr>
        <w:t xml:space="preserve"> </w:t>
      </w:r>
      <w:r w:rsidR="00C94ADD">
        <w:rPr>
          <w:i/>
        </w:rPr>
        <w:t>- highlight</w:t>
      </w:r>
      <w:r w:rsidRPr="00583033">
        <w:rPr>
          <w:i/>
        </w:rPr>
        <w:t xml:space="preserve"> key milestones or </w:t>
      </w:r>
      <w:r w:rsidR="00C94ADD">
        <w:rPr>
          <w:i/>
        </w:rPr>
        <w:t xml:space="preserve">implementation </w:t>
      </w:r>
      <w:r w:rsidRPr="00583033">
        <w:rPr>
          <w:i/>
        </w:rPr>
        <w:t xml:space="preserve">stages </w:t>
      </w:r>
      <w:r w:rsidR="00C94ADD">
        <w:rPr>
          <w:i/>
        </w:rPr>
        <w:t>and target dates.</w:t>
      </w:r>
      <w:r w:rsidRPr="00583033">
        <w:br/>
      </w:r>
      <w:r w:rsidRPr="00583033">
        <w:br/>
      </w:r>
      <w:r w:rsidR="00C94ADD">
        <w:t xml:space="preserve"> </w:t>
      </w:r>
    </w:p>
    <w:p w:rsidR="004E3CB6" w:rsidRDefault="004E3CB6" w:rsidP="004E3CB6">
      <w:r w:rsidRPr="00583033">
        <w:t>&lt;insert text here&gt;</w:t>
      </w:r>
    </w:p>
    <w:p w:rsidR="004E3CB6" w:rsidRDefault="004E3CB6" w:rsidP="004E3CB6"/>
    <w:tbl>
      <w:tblPr>
        <w:tblStyle w:val="TableGrid"/>
        <w:tblW w:w="5000" w:type="pct"/>
        <w:tblLook w:val="0000" w:firstRow="0" w:lastRow="0" w:firstColumn="0" w:lastColumn="0" w:noHBand="0" w:noVBand="0"/>
        <w:tblDescription w:val="Table contains details of the project's high level timeline"/>
      </w:tblPr>
      <w:tblGrid>
        <w:gridCol w:w="2748"/>
        <w:gridCol w:w="5268"/>
        <w:gridCol w:w="2606"/>
      </w:tblGrid>
      <w:tr w:rsidR="004E3CB6" w:rsidRPr="00583033" w:rsidTr="00C94ADD">
        <w:trPr>
          <w:trHeight w:val="486"/>
          <w:tblHeader/>
        </w:trPr>
        <w:tc>
          <w:tcPr>
            <w:tcW w:w="2748" w:type="dxa"/>
            <w:shd w:val="clear" w:color="auto" w:fill="1F3864" w:themeFill="accent5" w:themeFillShade="80"/>
          </w:tcPr>
          <w:p w:rsidR="004E3CB6" w:rsidRPr="00583033" w:rsidRDefault="004E3CB6" w:rsidP="000D178C">
            <w:pPr>
              <w:rPr>
                <w:b/>
              </w:rPr>
            </w:pPr>
            <w:r w:rsidRPr="00583033">
              <w:rPr>
                <w:b/>
              </w:rPr>
              <w:t>Milestone / Deliverable</w:t>
            </w:r>
          </w:p>
        </w:tc>
        <w:tc>
          <w:tcPr>
            <w:tcW w:w="5268" w:type="dxa"/>
            <w:shd w:val="clear" w:color="auto" w:fill="1F3864" w:themeFill="accent5" w:themeFillShade="80"/>
          </w:tcPr>
          <w:p w:rsidR="004E3CB6" w:rsidRPr="00583033" w:rsidRDefault="004E3CB6" w:rsidP="000D178C">
            <w:pPr>
              <w:rPr>
                <w:b/>
              </w:rPr>
            </w:pPr>
            <w:r w:rsidRPr="00583033">
              <w:rPr>
                <w:b/>
              </w:rPr>
              <w:t>Description</w:t>
            </w:r>
          </w:p>
        </w:tc>
        <w:tc>
          <w:tcPr>
            <w:tcW w:w="2606" w:type="dxa"/>
            <w:shd w:val="clear" w:color="auto" w:fill="1F3864" w:themeFill="accent5" w:themeFillShade="80"/>
          </w:tcPr>
          <w:p w:rsidR="004E3CB6" w:rsidRPr="00583033" w:rsidRDefault="004E3CB6" w:rsidP="000D178C">
            <w:pPr>
              <w:rPr>
                <w:b/>
              </w:rPr>
            </w:pPr>
            <w:r w:rsidRPr="00583033">
              <w:rPr>
                <w:b/>
              </w:rPr>
              <w:t xml:space="preserve">Date or elapsed time </w:t>
            </w:r>
          </w:p>
        </w:tc>
      </w:tr>
      <w:tr w:rsidR="004E3CB6" w:rsidRPr="00583033" w:rsidTr="00C94ADD">
        <w:trPr>
          <w:tblHeader/>
        </w:trPr>
        <w:tc>
          <w:tcPr>
            <w:tcW w:w="10622" w:type="dxa"/>
            <w:gridSpan w:val="3"/>
          </w:tcPr>
          <w:p w:rsidR="004E3CB6" w:rsidRPr="00583033" w:rsidRDefault="004E3CB6" w:rsidP="000D178C">
            <w:r w:rsidRPr="00583033">
              <w:rPr>
                <w:b/>
              </w:rPr>
              <w:t>Planned Start Date</w:t>
            </w:r>
            <w:r w:rsidRPr="00583033">
              <w:t xml:space="preserve"> &lt;DD MMM YYYY&gt;</w:t>
            </w:r>
          </w:p>
        </w:tc>
      </w:tr>
      <w:tr w:rsidR="004E3CB6" w:rsidRPr="00583033" w:rsidTr="00C94ADD">
        <w:trPr>
          <w:trHeight w:val="454"/>
          <w:tblHeader/>
        </w:trPr>
        <w:tc>
          <w:tcPr>
            <w:tcW w:w="2748" w:type="dxa"/>
          </w:tcPr>
          <w:p w:rsidR="004E3CB6" w:rsidRPr="00583033" w:rsidRDefault="004E3CB6" w:rsidP="000D178C">
            <w:r w:rsidRPr="00583033">
              <w:t>&lt;Milestone&gt;</w:t>
            </w:r>
          </w:p>
        </w:tc>
        <w:tc>
          <w:tcPr>
            <w:tcW w:w="5268" w:type="dxa"/>
          </w:tcPr>
          <w:p w:rsidR="004E3CB6" w:rsidRPr="00583033" w:rsidRDefault="004E3CB6" w:rsidP="000D178C">
            <w:r w:rsidRPr="00583033">
              <w:t>&lt;Description&gt;</w:t>
            </w:r>
          </w:p>
        </w:tc>
        <w:tc>
          <w:tcPr>
            <w:tcW w:w="2606" w:type="dxa"/>
          </w:tcPr>
          <w:p w:rsidR="004E3CB6" w:rsidRPr="00583033" w:rsidRDefault="004E3CB6" w:rsidP="000D178C">
            <w:r w:rsidRPr="00583033">
              <w:t>&lt;DD MMM YYYY&gt;</w:t>
            </w:r>
          </w:p>
        </w:tc>
      </w:tr>
      <w:tr w:rsidR="00C94ADD" w:rsidRPr="00583033" w:rsidTr="00C94ADD">
        <w:trPr>
          <w:trHeight w:val="454"/>
          <w:tblHeader/>
        </w:trPr>
        <w:tc>
          <w:tcPr>
            <w:tcW w:w="2748" w:type="dxa"/>
          </w:tcPr>
          <w:p w:rsidR="00C94ADD" w:rsidRPr="00583033" w:rsidRDefault="00C94ADD" w:rsidP="0025730E">
            <w:r w:rsidRPr="00583033">
              <w:t>&lt;Milestone&gt;</w:t>
            </w:r>
          </w:p>
        </w:tc>
        <w:tc>
          <w:tcPr>
            <w:tcW w:w="5268" w:type="dxa"/>
          </w:tcPr>
          <w:p w:rsidR="00C94ADD" w:rsidRPr="00583033" w:rsidRDefault="00C94ADD" w:rsidP="0025730E">
            <w:r w:rsidRPr="00583033">
              <w:t>&lt;Description&gt;</w:t>
            </w:r>
          </w:p>
        </w:tc>
        <w:tc>
          <w:tcPr>
            <w:tcW w:w="2606" w:type="dxa"/>
          </w:tcPr>
          <w:p w:rsidR="00C94ADD" w:rsidRPr="00583033" w:rsidRDefault="00C94ADD" w:rsidP="0025730E">
            <w:r w:rsidRPr="00583033">
              <w:t>&lt;DD MMM YYYY&gt;</w:t>
            </w:r>
          </w:p>
        </w:tc>
      </w:tr>
      <w:tr w:rsidR="004E3CB6" w:rsidRPr="00583033" w:rsidTr="00C94ADD">
        <w:trPr>
          <w:trHeight w:val="454"/>
          <w:tblHeader/>
        </w:trPr>
        <w:tc>
          <w:tcPr>
            <w:tcW w:w="2748" w:type="dxa"/>
          </w:tcPr>
          <w:p w:rsidR="004E3CB6" w:rsidRPr="00583033" w:rsidRDefault="00C94ADD" w:rsidP="000D178C">
            <w:r>
              <w:t>Add more rows as needed</w:t>
            </w:r>
          </w:p>
        </w:tc>
        <w:tc>
          <w:tcPr>
            <w:tcW w:w="5268" w:type="dxa"/>
          </w:tcPr>
          <w:p w:rsidR="004E3CB6" w:rsidRPr="00583033" w:rsidRDefault="004E3CB6" w:rsidP="000D178C">
            <w:r w:rsidRPr="00583033">
              <w:t>&lt;Description&gt;</w:t>
            </w:r>
          </w:p>
        </w:tc>
        <w:tc>
          <w:tcPr>
            <w:tcW w:w="2606" w:type="dxa"/>
          </w:tcPr>
          <w:p w:rsidR="004E3CB6" w:rsidRPr="00583033" w:rsidRDefault="004E3CB6" w:rsidP="000D178C">
            <w:r w:rsidRPr="00583033">
              <w:t>&lt;DD MMM YYYY&gt;</w:t>
            </w:r>
          </w:p>
        </w:tc>
      </w:tr>
      <w:tr w:rsidR="004E3CB6" w:rsidRPr="00583033" w:rsidTr="00C94ADD">
        <w:trPr>
          <w:tblHeader/>
        </w:trPr>
        <w:tc>
          <w:tcPr>
            <w:tcW w:w="10622" w:type="dxa"/>
            <w:gridSpan w:val="3"/>
          </w:tcPr>
          <w:p w:rsidR="004E3CB6" w:rsidRPr="00583033" w:rsidRDefault="004E3CB6" w:rsidP="000D178C">
            <w:r w:rsidRPr="00583033">
              <w:rPr>
                <w:b/>
              </w:rPr>
              <w:t>Planned End Date</w:t>
            </w:r>
            <w:r w:rsidRPr="00583033">
              <w:t xml:space="preserve"> &lt;DD MMM YYYY&gt;</w:t>
            </w:r>
          </w:p>
        </w:tc>
      </w:tr>
    </w:tbl>
    <w:p w:rsidR="004E3CB6" w:rsidRPr="00583033" w:rsidRDefault="004E3CB6" w:rsidP="004E3CB6"/>
    <w:p w:rsidR="002F7509" w:rsidRDefault="002F7509" w:rsidP="002F7509">
      <w:r w:rsidRPr="00583033">
        <w:t>&lt;insert text here&gt;</w:t>
      </w:r>
    </w:p>
    <w:p w:rsidR="004E3CB6" w:rsidRDefault="004E3CB6" w:rsidP="004E3CB6"/>
    <w:p w:rsidR="004E3CB6" w:rsidRPr="00142485" w:rsidRDefault="00C94ADD" w:rsidP="004E3CB6">
      <w:pPr>
        <w:pStyle w:val="Heading2"/>
      </w:pPr>
      <w:bookmarkStart w:id="16" w:name="_Toc33741910"/>
      <w:r>
        <w:lastRenderedPageBreak/>
        <w:t>Dependencies</w:t>
      </w:r>
      <w:bookmarkEnd w:id="16"/>
    </w:p>
    <w:p w:rsidR="004E3CB6" w:rsidRPr="00583033" w:rsidRDefault="00C94ADD" w:rsidP="004E3CB6">
      <w:pPr>
        <w:pStyle w:val="Guidance"/>
        <w:rPr>
          <w:i/>
        </w:rPr>
      </w:pPr>
      <w:r>
        <w:rPr>
          <w:i/>
        </w:rPr>
        <w:t xml:space="preserve">[Provide a view on any dependencies in delivering the proposed activities, for example, </w:t>
      </w:r>
      <w:r w:rsidR="002F7509">
        <w:rPr>
          <w:i/>
        </w:rPr>
        <w:t>on r</w:t>
      </w:r>
      <w:r w:rsidR="004E3CB6" w:rsidRPr="00583033">
        <w:rPr>
          <w:i/>
        </w:rPr>
        <w:t xml:space="preserve">esources </w:t>
      </w:r>
      <w:r w:rsidR="002F7509">
        <w:rPr>
          <w:i/>
        </w:rPr>
        <w:t>within the organisation or bodies external to the organisation.</w:t>
      </w:r>
      <w:r w:rsidR="002F7509">
        <w:rPr>
          <w:i/>
        </w:rPr>
        <w:br/>
      </w:r>
    </w:p>
    <w:p w:rsidR="002F7509" w:rsidRDefault="002F7509" w:rsidP="002F7509">
      <w:r w:rsidRPr="00583033">
        <w:t>&lt;insert text here&gt;</w:t>
      </w:r>
    </w:p>
    <w:p w:rsidR="00E533FA" w:rsidRDefault="00E533FA" w:rsidP="00E533FA">
      <w:pPr>
        <w:pStyle w:val="Figure"/>
      </w:pPr>
    </w:p>
    <w:p w:rsidR="004D2D04" w:rsidRDefault="004D2D04" w:rsidP="004D2D04"/>
    <w:p w:rsidR="004D2D04" w:rsidRPr="004D2D04" w:rsidRDefault="004D2D04" w:rsidP="004D2D04"/>
    <w:p w:rsidR="004E3CB6" w:rsidRDefault="004E3CB6"/>
    <w:p w:rsidR="004E3CB6" w:rsidRPr="00142485" w:rsidRDefault="004E3CB6" w:rsidP="004E3CB6">
      <w:pPr>
        <w:pStyle w:val="Heading1"/>
      </w:pPr>
      <w:bookmarkStart w:id="17" w:name="_Toc19614106"/>
      <w:bookmarkStart w:id="18" w:name="_Toc33741911"/>
      <w:r w:rsidRPr="00142485">
        <w:t xml:space="preserve">Financial </w:t>
      </w:r>
      <w:bookmarkEnd w:id="17"/>
      <w:bookmarkEnd w:id="18"/>
      <w:r w:rsidR="002F7509">
        <w:t>Matters</w:t>
      </w:r>
    </w:p>
    <w:p w:rsidR="003F680B" w:rsidRDefault="004E3CB6" w:rsidP="004E3CB6">
      <w:pPr>
        <w:pStyle w:val="Guidance"/>
        <w:rPr>
          <w:i/>
        </w:rPr>
      </w:pPr>
      <w:r w:rsidRPr="00583033">
        <w:rPr>
          <w:i/>
        </w:rPr>
        <w:t xml:space="preserve">[Provide a view on the planned </w:t>
      </w:r>
      <w:r w:rsidR="002F7509">
        <w:rPr>
          <w:i/>
        </w:rPr>
        <w:t xml:space="preserve">costs in undertaking the activities, broken down into appropriate detail </w:t>
      </w:r>
      <w:r w:rsidR="003F680B">
        <w:rPr>
          <w:i/>
        </w:rPr>
        <w:br/>
      </w:r>
      <w:r w:rsidR="002F7509">
        <w:rPr>
          <w:i/>
        </w:rPr>
        <w:t>e</w:t>
      </w:r>
      <w:r w:rsidR="00485266">
        <w:rPr>
          <w:i/>
        </w:rPr>
        <w:t>.</w:t>
      </w:r>
      <w:r w:rsidR="002F7509">
        <w:rPr>
          <w:i/>
        </w:rPr>
        <w:t xml:space="preserve">g: </w:t>
      </w:r>
    </w:p>
    <w:p w:rsidR="003F680B" w:rsidRDefault="003F680B" w:rsidP="004E3CB6">
      <w:pPr>
        <w:pStyle w:val="Guidance"/>
        <w:rPr>
          <w:i/>
        </w:rPr>
      </w:pPr>
      <w:r>
        <w:rPr>
          <w:i/>
        </w:rPr>
        <w:t xml:space="preserve">- staff / contractor / consultant </w:t>
      </w:r>
      <w:r w:rsidR="002F7509">
        <w:rPr>
          <w:i/>
        </w:rPr>
        <w:t>costs</w:t>
      </w:r>
      <w:r>
        <w:rPr>
          <w:i/>
        </w:rPr>
        <w:tab/>
      </w:r>
      <w:r>
        <w:rPr>
          <w:i/>
        </w:rPr>
        <w:tab/>
      </w:r>
      <w:r>
        <w:rPr>
          <w:i/>
        </w:rPr>
        <w:tab/>
      </w:r>
      <w:r>
        <w:rPr>
          <w:i/>
        </w:rPr>
        <w:tab/>
        <w:t xml:space="preserve">- training costs </w:t>
      </w:r>
    </w:p>
    <w:p w:rsidR="003F680B" w:rsidRDefault="003F680B" w:rsidP="004E3CB6">
      <w:pPr>
        <w:pStyle w:val="Guidance"/>
        <w:rPr>
          <w:i/>
        </w:rPr>
      </w:pPr>
      <w:r>
        <w:rPr>
          <w:i/>
        </w:rPr>
        <w:t xml:space="preserve">- </w:t>
      </w:r>
      <w:r w:rsidR="002F7509">
        <w:rPr>
          <w:i/>
        </w:rPr>
        <w:t>capital</w:t>
      </w:r>
      <w:r>
        <w:rPr>
          <w:i/>
        </w:rPr>
        <w:t xml:space="preserve"> costs</w:t>
      </w:r>
      <w:r w:rsidR="00485266">
        <w:rPr>
          <w:i/>
        </w:rPr>
        <w:t xml:space="preserve">/ fit out costs </w:t>
      </w:r>
      <w:r>
        <w:rPr>
          <w:i/>
        </w:rPr>
        <w:tab/>
      </w:r>
      <w:r>
        <w:rPr>
          <w:i/>
        </w:rPr>
        <w:tab/>
      </w:r>
      <w:r>
        <w:rPr>
          <w:i/>
        </w:rPr>
        <w:tab/>
      </w:r>
      <w:r>
        <w:rPr>
          <w:i/>
        </w:rPr>
        <w:tab/>
      </w:r>
      <w:r>
        <w:rPr>
          <w:i/>
        </w:rPr>
        <w:tab/>
        <w:t>- equipment / material costs</w:t>
      </w:r>
      <w:r w:rsidR="002F7509">
        <w:rPr>
          <w:i/>
        </w:rPr>
        <w:t xml:space="preserve"> </w:t>
      </w:r>
    </w:p>
    <w:p w:rsidR="003F680B" w:rsidRPr="003F680B" w:rsidRDefault="003F680B" w:rsidP="003F680B">
      <w:pPr>
        <w:pStyle w:val="Guidance"/>
        <w:rPr>
          <w:i/>
        </w:rPr>
      </w:pPr>
      <w:r>
        <w:rPr>
          <w:i/>
        </w:rPr>
        <w:lastRenderedPageBreak/>
        <w:t>- ICT hardware / software costs</w:t>
      </w:r>
      <w:r>
        <w:rPr>
          <w:i/>
        </w:rPr>
        <w:tab/>
      </w:r>
      <w:r>
        <w:rPr>
          <w:i/>
        </w:rPr>
        <w:tab/>
      </w:r>
      <w:r>
        <w:rPr>
          <w:i/>
        </w:rPr>
        <w:tab/>
      </w:r>
      <w:r>
        <w:rPr>
          <w:i/>
        </w:rPr>
        <w:tab/>
      </w:r>
      <w:r>
        <w:rPr>
          <w:i/>
        </w:rPr>
        <w:tab/>
        <w:t xml:space="preserve">- other costs </w:t>
      </w:r>
      <w:r>
        <w:t xml:space="preserve"> </w:t>
      </w:r>
    </w:p>
    <w:p w:rsidR="004E3CB6" w:rsidRDefault="002F7509" w:rsidP="004E3CB6">
      <w:pPr>
        <w:pStyle w:val="Guidance"/>
        <w:rPr>
          <w:i/>
        </w:rPr>
      </w:pPr>
      <w:r>
        <w:rPr>
          <w:i/>
        </w:rPr>
        <w:t xml:space="preserve"> </w:t>
      </w:r>
      <w:r w:rsidR="004E3CB6" w:rsidRPr="004E3CB6">
        <w:t>Categories need to</w:t>
      </w:r>
      <w:r>
        <w:t xml:space="preserve"> be tailored to suit the proposal</w:t>
      </w:r>
      <w:r w:rsidR="004E3CB6" w:rsidRPr="004E3CB6">
        <w:t>.</w:t>
      </w:r>
      <w:r>
        <w:br/>
      </w:r>
    </w:p>
    <w:p w:rsidR="002F7509" w:rsidRDefault="002F7509" w:rsidP="002F7509">
      <w:r w:rsidRPr="00583033">
        <w:t>&lt;insert text here&gt;</w:t>
      </w:r>
    </w:p>
    <w:p w:rsidR="004E3CB6" w:rsidRPr="006553B9" w:rsidRDefault="004E3CB6" w:rsidP="002F7509">
      <w:pPr>
        <w:pStyle w:val="Heading2"/>
        <w:numPr>
          <w:ilvl w:val="0"/>
          <w:numId w:val="0"/>
        </w:numPr>
        <w:ind w:left="851" w:hanging="851"/>
      </w:pPr>
    </w:p>
    <w:p w:rsidR="00720B75" w:rsidRDefault="00720B75" w:rsidP="00720B75"/>
    <w:p w:rsidR="00720B75" w:rsidRDefault="00720B75" w:rsidP="00720B75"/>
    <w:p w:rsidR="00720B75" w:rsidRDefault="00720B75" w:rsidP="00720B75"/>
    <w:sectPr w:rsidR="00720B75" w:rsidSect="004E2CE8">
      <w:headerReference w:type="default" r:id="rId13"/>
      <w:footerReference w:type="default" r:id="rId14"/>
      <w:headerReference w:type="first" r:id="rId15"/>
      <w:footerReference w:type="first" r:id="rId16"/>
      <w:pgSz w:w="11906" w:h="16838"/>
      <w:pgMar w:top="1664" w:right="707" w:bottom="1440" w:left="567" w:header="567"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A08" w:rsidRDefault="001B6A08">
      <w:pPr>
        <w:spacing w:before="0" w:after="0"/>
      </w:pPr>
      <w:r>
        <w:separator/>
      </w:r>
    </w:p>
  </w:endnote>
  <w:endnote w:type="continuationSeparator" w:id="0">
    <w:p w:rsidR="001B6A08" w:rsidRDefault="001B6A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AE" w:rsidRDefault="00127BB6" w:rsidP="00127BB6">
    <w:pPr>
      <w:pBdr>
        <w:top w:val="single" w:sz="8" w:space="1" w:color="5B9BD5"/>
        <w:left w:val="nil"/>
        <w:bottom w:val="nil"/>
        <w:right w:val="nil"/>
        <w:between w:val="nil"/>
      </w:pBdr>
      <w:tabs>
        <w:tab w:val="right" w:pos="10632"/>
      </w:tabs>
      <w:spacing w:before="0" w:after="0"/>
      <w:rPr>
        <w:color w:val="000000"/>
      </w:rPr>
    </w:pPr>
    <w:r>
      <w:t xml:space="preserve">                                                        </w:t>
    </w:r>
    <w:r w:rsidR="00C05772">
      <w:t>Business Improvement Fund -</w:t>
    </w:r>
    <w:r>
      <w:t xml:space="preserve"> </w:t>
    </w:r>
    <w:r w:rsidR="004E3CB6">
      <w:t>Project</w:t>
    </w:r>
    <w:r w:rsidR="00362C15">
      <w:t xml:space="preserve"> Proposal</w:t>
    </w:r>
    <w:r w:rsidR="00F61EAE">
      <w:rPr>
        <w:color w:val="000000"/>
      </w:rPr>
      <w:tab/>
      <w:t xml:space="preserve">Page </w:t>
    </w:r>
    <w:r w:rsidR="00F61EAE">
      <w:rPr>
        <w:color w:val="000000"/>
      </w:rPr>
      <w:fldChar w:fldCharType="begin"/>
    </w:r>
    <w:r w:rsidR="00F61EAE">
      <w:rPr>
        <w:color w:val="000000"/>
      </w:rPr>
      <w:instrText>PAGE</w:instrText>
    </w:r>
    <w:r w:rsidR="00F61EAE">
      <w:rPr>
        <w:color w:val="000000"/>
      </w:rPr>
      <w:fldChar w:fldCharType="separate"/>
    </w:r>
    <w:r w:rsidR="00403234">
      <w:rPr>
        <w:noProof/>
        <w:color w:val="000000"/>
      </w:rPr>
      <w:t>5</w:t>
    </w:r>
    <w:r w:rsidR="00F61EAE">
      <w:rPr>
        <w:color w:val="000000"/>
      </w:rPr>
      <w:fldChar w:fldCharType="end"/>
    </w:r>
  </w:p>
  <w:p w:rsidR="00F61EAE" w:rsidRDefault="00F61EAE">
    <w:pPr>
      <w:widowControl w:val="0"/>
      <w:pBdr>
        <w:top w:val="nil"/>
        <w:left w:val="nil"/>
        <w:bottom w:val="nil"/>
        <w:right w:val="nil"/>
        <w:between w:val="nil"/>
      </w:pBdr>
      <w:spacing w:before="0"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AE" w:rsidRDefault="00F61EAE">
    <w:pPr>
      <w:pBdr>
        <w:top w:val="single" w:sz="8" w:space="1" w:color="5B9BD5"/>
        <w:left w:val="nil"/>
        <w:bottom w:val="nil"/>
        <w:right w:val="nil"/>
        <w:between w:val="nil"/>
      </w:pBdr>
      <w:tabs>
        <w:tab w:val="right" w:pos="10632"/>
      </w:tabs>
      <w:spacing w:before="0" w:after="0"/>
      <w:rPr>
        <w:color w:val="000000"/>
      </w:rPr>
    </w:pPr>
    <w:r>
      <w:rPr>
        <w:color w:val="000000"/>
      </w:rPr>
      <w:t xml:space="preserve">Document No:XXXXXX                </w:t>
    </w:r>
    <w:r w:rsidR="0088349A">
      <w:rPr>
        <w:color w:val="000000"/>
      </w:rPr>
      <w:t xml:space="preserve">     </w:t>
    </w:r>
    <w:r>
      <w:rPr>
        <w:color w:val="000000"/>
      </w:rPr>
      <w:t xml:space="preserve">          V0.00</w:t>
    </w:r>
    <w:r>
      <w:rPr>
        <w:color w:val="000000"/>
      </w:rPr>
      <w:tab/>
      <w:t xml:space="preserve">Page </w:t>
    </w:r>
    <w:r>
      <w:rPr>
        <w:color w:val="000000"/>
      </w:rPr>
      <w:fldChar w:fldCharType="begin"/>
    </w:r>
    <w:r>
      <w:rPr>
        <w:color w:val="000000"/>
      </w:rPr>
      <w:instrText>PAGE</w:instrText>
    </w:r>
    <w:r>
      <w:rPr>
        <w:color w:val="000000"/>
      </w:rPr>
      <w:fldChar w:fldCharType="separate"/>
    </w:r>
    <w:r w:rsidR="00403234">
      <w:rPr>
        <w:noProof/>
        <w:color w:val="000000"/>
      </w:rPr>
      <w:t>1</w:t>
    </w:r>
    <w:r>
      <w:rPr>
        <w:color w:val="000000"/>
      </w:rPr>
      <w:fldChar w:fldCharType="end"/>
    </w:r>
  </w:p>
  <w:p w:rsidR="00F61EAE" w:rsidRDefault="00F61EAE">
    <w:pPr>
      <w:widowControl w:val="0"/>
      <w:pBdr>
        <w:top w:val="nil"/>
        <w:left w:val="nil"/>
        <w:bottom w:val="nil"/>
        <w:right w:val="nil"/>
        <w:between w:val="nil"/>
      </w:pBdr>
      <w:spacing w:before="0"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A08" w:rsidRDefault="001B6A08">
      <w:pPr>
        <w:spacing w:before="0" w:after="0"/>
      </w:pPr>
      <w:r>
        <w:separator/>
      </w:r>
    </w:p>
  </w:footnote>
  <w:footnote w:type="continuationSeparator" w:id="0">
    <w:p w:rsidR="001B6A08" w:rsidRDefault="001B6A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AE" w:rsidRPr="00633BD2" w:rsidRDefault="00403234" w:rsidP="004E2CE8">
    <w:pPr>
      <w:pStyle w:val="Header"/>
      <w:tabs>
        <w:tab w:val="clear" w:pos="4513"/>
        <w:tab w:val="clear" w:pos="9026"/>
        <w:tab w:val="right" w:pos="10632"/>
      </w:tabs>
      <w:spacing w:before="0"/>
    </w:pPr>
    <w:sdt>
      <w:sdtPr>
        <w:rPr>
          <w:caps/>
          <w:sz w:val="24"/>
          <w:szCs w:val="24"/>
        </w:rPr>
        <w:alias w:val="Project Name"/>
        <w:tag w:val="Project_x0020_Name"/>
        <w:id w:val="-1623908377"/>
        <w:placeholder>
          <w:docPart w:val="D7C7A16260BB4C418BBD61319F7995F9"/>
        </w:placeholder>
        <w:dataBinding w:prefixMappings="xmlns:ns0='http://schemas.microsoft.com/office/2006/metadata/properties' xmlns:ns1='http://www.w3.org/2001/XMLSchema-instance' xmlns:ns2='http://schemas.microsoft.com/office/infopath/2007/PartnerControls' xmlns:ns3='b26f12c0-2397-4242-8c80-fd768a193b91' " w:xpath="/ns0:properties[1]/documentManagement[1]/ns3:Project_x0020_Name[1]" w:storeItemID="{2725E2AE-B6F0-4216-BC73-632743D86629}"/>
        <w:text/>
      </w:sdtPr>
      <w:sdtEndPr>
        <w:rPr>
          <w:sz w:val="20"/>
          <w:szCs w:val="20"/>
        </w:rPr>
      </w:sdtEndPr>
      <w:sdtContent>
        <w:r w:rsidR="00F61EAE">
          <w:rPr>
            <w:caps/>
            <w:sz w:val="24"/>
            <w:szCs w:val="24"/>
          </w:rPr>
          <w:t>&lt;</w:t>
        </w:r>
        <w:r w:rsidR="007C630D">
          <w:rPr>
            <w:caps/>
            <w:sz w:val="24"/>
            <w:szCs w:val="24"/>
          </w:rPr>
          <w:t xml:space="preserve">business case </w:t>
        </w:r>
        <w:r w:rsidR="00F61EAE">
          <w:rPr>
            <w:caps/>
            <w:sz w:val="24"/>
            <w:szCs w:val="24"/>
          </w:rPr>
          <w:t>NAME&gt;</w:t>
        </w:r>
      </w:sdtContent>
    </w:sdt>
    <w:r w:rsidR="00F61EAE">
      <w:tab/>
    </w:r>
    <w:sdt>
      <w:sdtPr>
        <w:rPr>
          <w:caps/>
          <w:sz w:val="24"/>
          <w:szCs w:val="24"/>
        </w:rPr>
        <w:alias w:val="Title"/>
        <w:tag w:val=""/>
        <w:id w:val="856703093"/>
        <w:placeholder>
          <w:docPart w:val="FF017CB3E69543BF9CB8EB0F51A11B38"/>
        </w:placeholder>
        <w:dataBinding w:prefixMappings="xmlns:ns0='http://purl.org/dc/elements/1.1/' xmlns:ns1='http://schemas.openxmlformats.org/package/2006/metadata/core-properties' " w:xpath="/ns1:coreProperties[1]/ns0:title[1]" w:storeItemID="{6C3C8BC8-F283-45AE-878A-BAB7291924A1}"/>
        <w:text/>
      </w:sdtPr>
      <w:sdtEndPr/>
      <w:sdtContent>
        <w:r w:rsidR="007C630D">
          <w:rPr>
            <w:caps/>
            <w:sz w:val="24"/>
            <w:szCs w:val="24"/>
          </w:rPr>
          <w:t xml:space="preserve">business case </w:t>
        </w:r>
        <w:r w:rsidR="00362C15">
          <w:rPr>
            <w:caps/>
            <w:sz w:val="24"/>
            <w:szCs w:val="24"/>
          </w:rPr>
          <w:t>Proposal</w:t>
        </w:r>
      </w:sdtContent>
    </w:sdt>
  </w:p>
  <w:p w:rsidR="00F61EAE" w:rsidRDefault="00F61EAE">
    <w:pPr>
      <w:pBdr>
        <w:top w:val="nil"/>
        <w:left w:val="nil"/>
        <w:bottom w:val="nil"/>
        <w:right w:val="nil"/>
        <w:between w:val="nil"/>
      </w:pBdr>
      <w:tabs>
        <w:tab w:val="right" w:pos="10632"/>
      </w:tabs>
      <w:spacing w:before="0" w:after="0"/>
      <w:rPr>
        <w:smallCaps/>
        <w:color w:val="000000"/>
      </w:rPr>
    </w:pPr>
    <w:r>
      <w:rPr>
        <w:color w:val="000000"/>
      </w:rPr>
      <w:tab/>
    </w:r>
  </w:p>
  <w:p w:rsidR="00F61EAE" w:rsidRDefault="00F61EAE">
    <w:pPr>
      <w:pBdr>
        <w:top w:val="nil"/>
        <w:left w:val="nil"/>
        <w:bottom w:val="nil"/>
        <w:right w:val="nil"/>
        <w:between w:val="nil"/>
      </w:pBdr>
      <w:tabs>
        <w:tab w:val="right" w:pos="10632"/>
      </w:tabs>
      <w:spacing w:after="0"/>
      <w:rPr>
        <w:color w:val="000000"/>
      </w:rPr>
    </w:pPr>
    <w:r>
      <w:rPr>
        <w:color w:val="000000"/>
      </w:rPr>
      <w:br/>
    </w:r>
    <w:r>
      <w:rPr>
        <w:noProof/>
        <w:color w:val="000000"/>
      </w:rPr>
      <w:drawing>
        <wp:anchor distT="0" distB="0" distL="114300" distR="114300" simplePos="0" relativeHeight="251659264" behindDoc="1" locked="0" layoutInCell="1" allowOverlap="1" wp14:anchorId="5072686C" wp14:editId="5072686D">
          <wp:simplePos x="0" y="0"/>
          <wp:positionH relativeFrom="margin">
            <wp:posOffset>0</wp:posOffset>
          </wp:positionH>
          <wp:positionV relativeFrom="paragraph">
            <wp:posOffset>222250</wp:posOffset>
          </wp:positionV>
          <wp:extent cx="6750050" cy="109220"/>
          <wp:effectExtent l="0" t="0" r="0" b="5080"/>
          <wp:wrapTight wrapText="bothSides">
            <wp:wrapPolygon edited="0">
              <wp:start x="0" y="0"/>
              <wp:lineTo x="0" y="18837"/>
              <wp:lineTo x="21519" y="18837"/>
              <wp:lineTo x="21519" y="0"/>
              <wp:lineTo x="0" y="0"/>
            </wp:wrapPolygon>
          </wp:wrapTight>
          <wp:docPr id="7" name="Picture 7" descr="https://lh6.googleusercontent.com/XnAY-5gqfVRm-BdMsFmdOrTQQ6dM5FJ2BEkSIbzDbFoV_xcOjdrQtN4piHjUdNEGUQDMQnKjkOts2RMVr8OS2_nuznkLhO4y-7Lx06FVJIonooUIqhhInBDERotjwrlzSG4llM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nAY-5gqfVRm-BdMsFmdOrTQQ6dM5FJ2BEkSIbzDbFoV_xcOjdrQtN4piHjUdNEGUQDMQnKjkOts2RMVr8OS2_nuznkLhO4y-7Lx06FVJIonooUIqhhInBDERotjwrlzSG4llM3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0" cy="109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AE" w:rsidRDefault="00F61EAE">
    <w:pPr>
      <w:pBdr>
        <w:top w:val="nil"/>
        <w:left w:val="nil"/>
        <w:bottom w:val="nil"/>
        <w:right w:val="nil"/>
        <w:between w:val="nil"/>
      </w:pBdr>
      <w:tabs>
        <w:tab w:val="right" w:pos="10632"/>
      </w:tabs>
      <w:spacing w:after="0"/>
      <w:rPr>
        <w:color w:val="000000"/>
      </w:rPr>
    </w:pPr>
    <w:r>
      <w:rPr>
        <w:noProof/>
        <w:color w:val="000000"/>
      </w:rPr>
      <w:drawing>
        <wp:inline distT="0" distB="0" distL="0" distR="0" wp14:anchorId="5072686E" wp14:editId="5072686F">
          <wp:extent cx="2502000" cy="601200"/>
          <wp:effectExtent l="0" t="0" r="0" b="0"/>
          <wp:docPr id="8" name="image2.png" descr="Department of Health crest"/>
          <wp:cNvGraphicFramePr/>
          <a:graphic xmlns:a="http://schemas.openxmlformats.org/drawingml/2006/main">
            <a:graphicData uri="http://schemas.openxmlformats.org/drawingml/2006/picture">
              <pic:pic xmlns:pic="http://schemas.openxmlformats.org/drawingml/2006/picture">
                <pic:nvPicPr>
                  <pic:cNvPr id="0" name="image2.png" descr="Department of Health crest"/>
                  <pic:cNvPicPr preferRelativeResize="0"/>
                </pic:nvPicPr>
                <pic:blipFill>
                  <a:blip r:embed="rId1"/>
                  <a:srcRect/>
                  <a:stretch>
                    <a:fillRect/>
                  </a:stretch>
                </pic:blipFill>
                <pic:spPr>
                  <a:xfrm>
                    <a:off x="0" y="0"/>
                    <a:ext cx="2502000" cy="601200"/>
                  </a:xfrm>
                  <a:prstGeom prst="rect">
                    <a:avLst/>
                  </a:prstGeom>
                  <a:ln/>
                </pic:spPr>
              </pic:pic>
            </a:graphicData>
          </a:graphic>
        </wp:inline>
      </w:drawing>
    </w:r>
    <w:r>
      <w:rPr>
        <w:color w:val="000000"/>
      </w:rPr>
      <w:tab/>
    </w:r>
  </w:p>
  <w:p w:rsidR="00F61EAE" w:rsidRDefault="00F61EAE">
    <w:pPr>
      <w:pBdr>
        <w:top w:val="nil"/>
        <w:left w:val="nil"/>
        <w:bottom w:val="nil"/>
        <w:right w:val="nil"/>
        <w:between w:val="nil"/>
      </w:pBdr>
      <w:tabs>
        <w:tab w:val="center" w:pos="4513"/>
        <w:tab w:val="right" w:pos="9026"/>
      </w:tabs>
      <w:spacing w:after="0"/>
      <w:rPr>
        <w:color w:val="000000"/>
      </w:rPr>
    </w:pPr>
    <w:r>
      <w:rPr>
        <w:noProof/>
        <w:color w:val="000000"/>
      </w:rPr>
      <w:drawing>
        <wp:anchor distT="0" distB="0" distL="114300" distR="114300" simplePos="0" relativeHeight="251661312" behindDoc="1" locked="0" layoutInCell="1" allowOverlap="1" wp14:anchorId="50726870" wp14:editId="50726871">
          <wp:simplePos x="0" y="0"/>
          <wp:positionH relativeFrom="margin">
            <wp:posOffset>0</wp:posOffset>
          </wp:positionH>
          <wp:positionV relativeFrom="paragraph">
            <wp:posOffset>222250</wp:posOffset>
          </wp:positionV>
          <wp:extent cx="6750050" cy="109220"/>
          <wp:effectExtent l="0" t="0" r="0" b="5080"/>
          <wp:wrapTight wrapText="bothSides">
            <wp:wrapPolygon edited="0">
              <wp:start x="0" y="0"/>
              <wp:lineTo x="0" y="18837"/>
              <wp:lineTo x="21519" y="18837"/>
              <wp:lineTo x="21519" y="0"/>
              <wp:lineTo x="0" y="0"/>
            </wp:wrapPolygon>
          </wp:wrapTight>
          <wp:docPr id="10" name="Picture 10" descr="https://lh6.googleusercontent.com/XnAY-5gqfVRm-BdMsFmdOrTQQ6dM5FJ2BEkSIbzDbFoV_xcOjdrQtN4piHjUdNEGUQDMQnKjkOts2RMVr8OS2_nuznkLhO4y-7Lx06FVJIonooUIqhhInBDERotjwrlzSG4llM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nAY-5gqfVRm-BdMsFmdOrTQQ6dM5FJ2BEkSIbzDbFoV_xcOjdrQtN4piHjUdNEGUQDMQnKjkOts2RMVr8OS2_nuznkLhO4y-7Lx06FVJIonooUIqhhInBDERotjwrlzSG4llM3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0050" cy="109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F23"/>
    <w:multiLevelType w:val="multilevel"/>
    <w:tmpl w:val="5E6849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11334D7"/>
    <w:multiLevelType w:val="hybridMultilevel"/>
    <w:tmpl w:val="A6129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AC52A7"/>
    <w:multiLevelType w:val="hybridMultilevel"/>
    <w:tmpl w:val="1760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96B4A"/>
    <w:multiLevelType w:val="hybridMultilevel"/>
    <w:tmpl w:val="2A788600"/>
    <w:lvl w:ilvl="0" w:tplc="7BEC9A68">
      <w:start w:val="3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F0E3A"/>
    <w:multiLevelType w:val="multilevel"/>
    <w:tmpl w:val="B6E8919E"/>
    <w:lvl w:ilvl="0">
      <w:start w:val="1"/>
      <w:numFmt w:val="decimal"/>
      <w:lvlText w:val="%1"/>
      <w:lvlJc w:val="left"/>
      <w:pPr>
        <w:ind w:left="470" w:hanging="47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5" w15:restartNumberingAfterBreak="0">
    <w:nsid w:val="29F564F2"/>
    <w:multiLevelType w:val="multilevel"/>
    <w:tmpl w:val="4E9041A8"/>
    <w:lvl w:ilvl="0">
      <w:start w:val="1"/>
      <w:numFmt w:val="decimal"/>
      <w:lvlText w:val="%1"/>
      <w:lvlJc w:val="left"/>
      <w:pPr>
        <w:ind w:left="470" w:hanging="470"/>
      </w:pPr>
      <w:rPr>
        <w:rFonts w:hint="default"/>
      </w:rPr>
    </w:lvl>
    <w:lvl w:ilvl="1">
      <w:start w:val="1"/>
      <w:numFmt w:val="decimal"/>
      <w:lvlText w:val="%2.%1"/>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 w15:restartNumberingAfterBreak="0">
    <w:nsid w:val="2AE418A6"/>
    <w:multiLevelType w:val="hybridMultilevel"/>
    <w:tmpl w:val="94306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440F2A"/>
    <w:multiLevelType w:val="multilevel"/>
    <w:tmpl w:val="0044A008"/>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36E51FC1"/>
    <w:multiLevelType w:val="hybridMultilevel"/>
    <w:tmpl w:val="A180295E"/>
    <w:lvl w:ilvl="0" w:tplc="8BF820A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D08E1"/>
    <w:multiLevelType w:val="multilevel"/>
    <w:tmpl w:val="8DB26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4907B4"/>
    <w:multiLevelType w:val="hybridMultilevel"/>
    <w:tmpl w:val="6D86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2C100B"/>
    <w:multiLevelType w:val="multilevel"/>
    <w:tmpl w:val="156AED40"/>
    <w:lvl w:ilvl="0">
      <w:start w:val="1"/>
      <w:numFmt w:val="decimal"/>
      <w:lvlText w:val="%1"/>
      <w:lvlJc w:val="left"/>
      <w:pPr>
        <w:ind w:left="470" w:hanging="47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2" w15:restartNumberingAfterBreak="0">
    <w:nsid w:val="495F7A2A"/>
    <w:multiLevelType w:val="hybridMultilevel"/>
    <w:tmpl w:val="C63E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B06D93"/>
    <w:multiLevelType w:val="hybridMultilevel"/>
    <w:tmpl w:val="E6504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115DF8"/>
    <w:multiLevelType w:val="multilevel"/>
    <w:tmpl w:val="2BF0008C"/>
    <w:lvl w:ilvl="0">
      <w:start w:val="1"/>
      <w:numFmt w:val="decimal"/>
      <w:lvlText w:val="%1"/>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EA26DA"/>
    <w:multiLevelType w:val="multilevel"/>
    <w:tmpl w:val="5FE67CF0"/>
    <w:lvl w:ilvl="0">
      <w:start w:val="1"/>
      <w:numFmt w:val="decimal"/>
      <w:lvlText w:val="%1"/>
      <w:lvlJc w:val="left"/>
      <w:pPr>
        <w:ind w:left="470" w:hanging="47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6" w15:restartNumberingAfterBreak="0">
    <w:nsid w:val="5A650DBF"/>
    <w:multiLevelType w:val="hybridMultilevel"/>
    <w:tmpl w:val="0F023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727BED"/>
    <w:multiLevelType w:val="hybridMultilevel"/>
    <w:tmpl w:val="2DC2C8B4"/>
    <w:lvl w:ilvl="0" w:tplc="7BEC9A68">
      <w:start w:val="3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E05F06"/>
    <w:multiLevelType w:val="multilevel"/>
    <w:tmpl w:val="896433A6"/>
    <w:lvl w:ilvl="0">
      <w:start w:val="1"/>
      <w:numFmt w:val="decimal"/>
      <w:lvlText w:val="%1"/>
      <w:lvlJc w:val="left"/>
      <w:pPr>
        <w:ind w:left="470" w:hanging="47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9" w15:restartNumberingAfterBreak="0">
    <w:nsid w:val="6A0F12EE"/>
    <w:multiLevelType w:val="hybridMultilevel"/>
    <w:tmpl w:val="DCC29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AF44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1C544A"/>
    <w:multiLevelType w:val="multilevel"/>
    <w:tmpl w:val="A6CC52B6"/>
    <w:lvl w:ilvl="0">
      <w:start w:val="1"/>
      <w:numFmt w:val="decimal"/>
      <w:pStyle w:val="Heading1"/>
      <w:lvlText w:val="%1"/>
      <w:lvlJc w:val="left"/>
      <w:pPr>
        <w:ind w:left="851" w:hanging="851"/>
      </w:pPr>
      <w:rPr>
        <w:rFonts w:hint="default"/>
        <w:i w:val="0"/>
      </w:rPr>
    </w:lvl>
    <w:lvl w:ilvl="1">
      <w:start w:val="1"/>
      <w:numFmt w:val="decimal"/>
      <w:pStyle w:val="Heading2"/>
      <w:lvlText w:val="%1.%2"/>
      <w:lvlJc w:val="left"/>
      <w:pPr>
        <w:ind w:left="851" w:hanging="851"/>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H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abstractNumId w:val="9"/>
  </w:num>
  <w:num w:numId="2">
    <w:abstractNumId w:val="14"/>
  </w:num>
  <w:num w:numId="3">
    <w:abstractNumId w:val="0"/>
  </w:num>
  <w:num w:numId="4">
    <w:abstractNumId w:val="20"/>
  </w:num>
  <w:num w:numId="5">
    <w:abstractNumId w:val="5"/>
  </w:num>
  <w:num w:numId="6">
    <w:abstractNumId w:val="15"/>
  </w:num>
  <w:num w:numId="7">
    <w:abstractNumId w:val="4"/>
  </w:num>
  <w:num w:numId="8">
    <w:abstractNumId w:val="11"/>
  </w:num>
  <w:num w:numId="9">
    <w:abstractNumId w:val="18"/>
  </w:num>
  <w:num w:numId="10">
    <w:abstractNumId w:val="7"/>
  </w:num>
  <w:num w:numId="11">
    <w:abstractNumId w:val="7"/>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2">
    <w:abstractNumId w:val="7"/>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851" w:hanging="851"/>
        </w:pPr>
        <w:rPr>
          <w:rFonts w:hint="default"/>
        </w:rPr>
      </w:lvl>
    </w:lvlOverride>
    <w:lvlOverride w:ilvl="5">
      <w:lvl w:ilvl="5">
        <w:start w:val="1"/>
        <w:numFmt w:val="decimal"/>
        <w:lvlText w:val="%1.%2.%3.%4.%5.%6"/>
        <w:lvlJc w:val="left"/>
        <w:pPr>
          <w:ind w:left="851" w:hanging="851"/>
        </w:pPr>
        <w:rPr>
          <w:rFonts w:hint="default"/>
        </w:rPr>
      </w:lvl>
    </w:lvlOverride>
    <w:lvlOverride w:ilvl="6">
      <w:lvl w:ilvl="6">
        <w:start w:val="1"/>
        <w:numFmt w:val="decimal"/>
        <w:lvlText w:val="%1.%2.%3.%4.%5.%6.%7"/>
        <w:lvlJc w:val="left"/>
        <w:pPr>
          <w:ind w:left="851" w:hanging="851"/>
        </w:pPr>
        <w:rPr>
          <w:rFonts w:hint="default"/>
        </w:rPr>
      </w:lvl>
    </w:lvlOverride>
    <w:lvlOverride w:ilvl="7">
      <w:lvl w:ilvl="7">
        <w:start w:val="1"/>
        <w:numFmt w:val="decimal"/>
        <w:lvlText w:val="%1.%2.%3.%4.%5.%6.%7.%8"/>
        <w:lvlJc w:val="left"/>
        <w:pPr>
          <w:ind w:left="851" w:hanging="851"/>
        </w:pPr>
        <w:rPr>
          <w:rFonts w:hint="default"/>
        </w:rPr>
      </w:lvl>
    </w:lvlOverride>
    <w:lvlOverride w:ilvl="8">
      <w:lvl w:ilvl="8">
        <w:start w:val="1"/>
        <w:numFmt w:val="decimal"/>
        <w:lvlText w:val="%1.%2.%3.%4.%5.%6.%7.%8.%9"/>
        <w:lvlJc w:val="left"/>
        <w:pPr>
          <w:ind w:left="851" w:hanging="851"/>
        </w:pPr>
        <w:rPr>
          <w:rFonts w:hint="default"/>
        </w:rPr>
      </w:lvl>
    </w:lvlOverride>
  </w:num>
  <w:num w:numId="13">
    <w:abstractNumId w:val="12"/>
  </w:num>
  <w:num w:numId="14">
    <w:abstractNumId w:val="16"/>
  </w:num>
  <w:num w:numId="15">
    <w:abstractNumId w:val="6"/>
  </w:num>
  <w:num w:numId="16">
    <w:abstractNumId w:val="2"/>
  </w:num>
  <w:num w:numId="17">
    <w:abstractNumId w:val="13"/>
  </w:num>
  <w:num w:numId="18">
    <w:abstractNumId w:val="19"/>
  </w:num>
  <w:num w:numId="19">
    <w:abstractNumId w:val="3"/>
  </w:num>
  <w:num w:numId="20">
    <w:abstractNumId w:val="17"/>
  </w:num>
  <w:num w:numId="21">
    <w:abstractNumId w:val="1"/>
  </w:num>
  <w:num w:numId="22">
    <w:abstractNumId w:val="10"/>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E0"/>
    <w:rsid w:val="00042295"/>
    <w:rsid w:val="00051F33"/>
    <w:rsid w:val="0009666B"/>
    <w:rsid w:val="000B43C1"/>
    <w:rsid w:val="000F6ED6"/>
    <w:rsid w:val="00104CE4"/>
    <w:rsid w:val="00122534"/>
    <w:rsid w:val="00127BB6"/>
    <w:rsid w:val="001720F1"/>
    <w:rsid w:val="00186C33"/>
    <w:rsid w:val="00196927"/>
    <w:rsid w:val="001B6A08"/>
    <w:rsid w:val="002370CE"/>
    <w:rsid w:val="002D4811"/>
    <w:rsid w:val="002D777A"/>
    <w:rsid w:val="002E4A5C"/>
    <w:rsid w:val="002F2D74"/>
    <w:rsid w:val="002F7509"/>
    <w:rsid w:val="003045A3"/>
    <w:rsid w:val="003128E4"/>
    <w:rsid w:val="00334EBA"/>
    <w:rsid w:val="00362C15"/>
    <w:rsid w:val="00382C36"/>
    <w:rsid w:val="003D41F2"/>
    <w:rsid w:val="003F680B"/>
    <w:rsid w:val="00403234"/>
    <w:rsid w:val="00403254"/>
    <w:rsid w:val="00410DBC"/>
    <w:rsid w:val="00417F2D"/>
    <w:rsid w:val="0042593E"/>
    <w:rsid w:val="00461CF2"/>
    <w:rsid w:val="00485266"/>
    <w:rsid w:val="004B75B4"/>
    <w:rsid w:val="004D2D04"/>
    <w:rsid w:val="004E059D"/>
    <w:rsid w:val="004E2CE8"/>
    <w:rsid w:val="004E360F"/>
    <w:rsid w:val="004E3CB6"/>
    <w:rsid w:val="005549F4"/>
    <w:rsid w:val="005B4B16"/>
    <w:rsid w:val="005B5FCD"/>
    <w:rsid w:val="005D5EAE"/>
    <w:rsid w:val="006553B9"/>
    <w:rsid w:val="0066417B"/>
    <w:rsid w:val="00685C53"/>
    <w:rsid w:val="00693DC3"/>
    <w:rsid w:val="006F0315"/>
    <w:rsid w:val="00720B75"/>
    <w:rsid w:val="00743892"/>
    <w:rsid w:val="00765688"/>
    <w:rsid w:val="007C630D"/>
    <w:rsid w:val="007D6FB7"/>
    <w:rsid w:val="007F122E"/>
    <w:rsid w:val="0080742C"/>
    <w:rsid w:val="008510F3"/>
    <w:rsid w:val="0085698F"/>
    <w:rsid w:val="008832A7"/>
    <w:rsid w:val="0088349A"/>
    <w:rsid w:val="008D4F32"/>
    <w:rsid w:val="008D74DF"/>
    <w:rsid w:val="009B3BE8"/>
    <w:rsid w:val="009E5E36"/>
    <w:rsid w:val="009F388F"/>
    <w:rsid w:val="00A0678D"/>
    <w:rsid w:val="00A24A1D"/>
    <w:rsid w:val="00A269B3"/>
    <w:rsid w:val="00A309F7"/>
    <w:rsid w:val="00A802E4"/>
    <w:rsid w:val="00AA63BB"/>
    <w:rsid w:val="00AB3B86"/>
    <w:rsid w:val="00AD352A"/>
    <w:rsid w:val="00B4738C"/>
    <w:rsid w:val="00C019E0"/>
    <w:rsid w:val="00C05772"/>
    <w:rsid w:val="00C1749C"/>
    <w:rsid w:val="00C20FC2"/>
    <w:rsid w:val="00C273FE"/>
    <w:rsid w:val="00C43B83"/>
    <w:rsid w:val="00C74BAC"/>
    <w:rsid w:val="00C91732"/>
    <w:rsid w:val="00C94ADD"/>
    <w:rsid w:val="00CA03FF"/>
    <w:rsid w:val="00CD4F3B"/>
    <w:rsid w:val="00CF1C8D"/>
    <w:rsid w:val="00D47017"/>
    <w:rsid w:val="00D75408"/>
    <w:rsid w:val="00E533FA"/>
    <w:rsid w:val="00E5549F"/>
    <w:rsid w:val="00E60297"/>
    <w:rsid w:val="00ED0D1B"/>
    <w:rsid w:val="00EF5DBA"/>
    <w:rsid w:val="00F60A29"/>
    <w:rsid w:val="00F61EAE"/>
    <w:rsid w:val="00F819AD"/>
    <w:rsid w:val="00FD5196"/>
    <w:rsid w:val="00FD71C6"/>
    <w:rsid w:val="00FF43D9"/>
    <w:rsid w:val="00FF7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7E5EB-DC13-4116-8095-C1FA20AF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AU" w:eastAsia="en-AU"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6B"/>
    <w:rPr>
      <w:rFonts w:eastAsia="Calibri"/>
    </w:rPr>
  </w:style>
  <w:style w:type="paragraph" w:styleId="Heading1">
    <w:name w:val="heading 1"/>
    <w:basedOn w:val="Normal"/>
    <w:next w:val="Normal"/>
    <w:link w:val="Heading1Char"/>
    <w:uiPriority w:val="9"/>
    <w:qFormat/>
    <w:rsid w:val="00D75408"/>
    <w:pPr>
      <w:keepNext/>
      <w:keepLines/>
      <w:numPr>
        <w:numId w:val="24"/>
      </w:numPr>
      <w:spacing w:before="240" w:after="60"/>
      <w:outlineLvl w:val="0"/>
    </w:pPr>
    <w:rPr>
      <w:rFonts w:eastAsia="Times New Roman"/>
      <w:b/>
      <w:sz w:val="32"/>
      <w:szCs w:val="32"/>
    </w:rPr>
  </w:style>
  <w:style w:type="paragraph" w:styleId="Heading2">
    <w:name w:val="heading 2"/>
    <w:basedOn w:val="Normal"/>
    <w:next w:val="Normal"/>
    <w:link w:val="Heading2Char"/>
    <w:uiPriority w:val="9"/>
    <w:unhideWhenUsed/>
    <w:qFormat/>
    <w:rsid w:val="00D75408"/>
    <w:pPr>
      <w:keepNext/>
      <w:keepLines/>
      <w:numPr>
        <w:ilvl w:val="1"/>
        <w:numId w:val="24"/>
      </w:numPr>
      <w:spacing w:before="240" w:after="60"/>
      <w:outlineLvl w:val="1"/>
    </w:pPr>
    <w:rPr>
      <w:rFonts w:eastAsia="Times New Roman"/>
      <w:b/>
      <w:sz w:val="28"/>
      <w:szCs w:val="24"/>
    </w:rPr>
  </w:style>
  <w:style w:type="paragraph" w:styleId="Heading3">
    <w:name w:val="heading 3"/>
    <w:basedOn w:val="NH3"/>
    <w:next w:val="Normal"/>
    <w:link w:val="Heading3Char"/>
    <w:uiPriority w:val="9"/>
    <w:unhideWhenUsed/>
    <w:qFormat/>
    <w:rsid w:val="006553B9"/>
    <w:pPr>
      <w:outlineLvl w:val="2"/>
    </w:pPr>
  </w:style>
  <w:style w:type="paragraph" w:styleId="Heading4">
    <w:name w:val="heading 4"/>
    <w:basedOn w:val="Normal"/>
    <w:next w:val="Normal"/>
    <w:link w:val="Heading4Char"/>
    <w:uiPriority w:val="9"/>
    <w:unhideWhenUsed/>
    <w:qFormat/>
    <w:rsid w:val="00977D8D"/>
    <w:pPr>
      <w:keepNext/>
      <w:keepLines/>
      <w:outlineLvl w:val="3"/>
    </w:pPr>
    <w:rPr>
      <w:rFonts w:eastAsiaTheme="majorEastAsia"/>
      <w:b/>
      <w:bCs/>
      <w:iCs/>
    </w:rPr>
  </w:style>
  <w:style w:type="paragraph" w:styleId="Heading5">
    <w:name w:val="heading 5"/>
    <w:basedOn w:val="Normal"/>
    <w:next w:val="Normal"/>
    <w:link w:val="Heading5Char"/>
    <w:uiPriority w:val="9"/>
    <w:semiHidden/>
    <w:unhideWhenUsed/>
    <w:qFormat/>
    <w:rsid w:val="0007754B"/>
    <w:pPr>
      <w:keepNext/>
      <w:keepLines/>
      <w:numPr>
        <w:ilvl w:val="4"/>
        <w:numId w:val="3"/>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7754B"/>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7754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54B"/>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7754B"/>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66BC"/>
    <w:pPr>
      <w:spacing w:before="480" w:after="480"/>
      <w:contextualSpacing/>
      <w:jc w:val="center"/>
    </w:pPr>
    <w:rPr>
      <w:rFonts w:eastAsiaTheme="majorEastAsia"/>
      <w:caps/>
      <w:color w:val="0070C0"/>
      <w:sz w:val="48"/>
      <w:szCs w:val="40"/>
    </w:rPr>
  </w:style>
  <w:style w:type="paragraph" w:styleId="NormalWeb">
    <w:name w:val="Normal (Web)"/>
    <w:basedOn w:val="Normal"/>
    <w:uiPriority w:val="99"/>
    <w:unhideWhenUsed/>
    <w:rsid w:val="007D2B66"/>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nhideWhenUsed/>
    <w:rsid w:val="00D1372A"/>
    <w:pPr>
      <w:tabs>
        <w:tab w:val="center" w:pos="4513"/>
        <w:tab w:val="right" w:pos="9026"/>
      </w:tabs>
      <w:spacing w:after="0"/>
    </w:pPr>
  </w:style>
  <w:style w:type="character" w:customStyle="1" w:styleId="HeaderChar">
    <w:name w:val="Header Char"/>
    <w:basedOn w:val="DefaultParagraphFont"/>
    <w:link w:val="Header"/>
    <w:rsid w:val="00D1372A"/>
  </w:style>
  <w:style w:type="paragraph" w:styleId="Footer">
    <w:name w:val="footer"/>
    <w:basedOn w:val="Normal"/>
    <w:link w:val="FooterChar"/>
    <w:uiPriority w:val="99"/>
    <w:unhideWhenUsed/>
    <w:rsid w:val="00D1372A"/>
    <w:pPr>
      <w:tabs>
        <w:tab w:val="center" w:pos="4513"/>
        <w:tab w:val="right" w:pos="9026"/>
      </w:tabs>
      <w:spacing w:after="0"/>
    </w:pPr>
  </w:style>
  <w:style w:type="character" w:customStyle="1" w:styleId="FooterChar">
    <w:name w:val="Footer Char"/>
    <w:basedOn w:val="DefaultParagraphFont"/>
    <w:link w:val="Footer"/>
    <w:uiPriority w:val="99"/>
    <w:rsid w:val="00D1372A"/>
  </w:style>
  <w:style w:type="character" w:customStyle="1" w:styleId="Heading1Char">
    <w:name w:val="Heading 1 Char"/>
    <w:basedOn w:val="DefaultParagraphFont"/>
    <w:link w:val="Heading1"/>
    <w:uiPriority w:val="9"/>
    <w:rsid w:val="00D75408"/>
    <w:rPr>
      <w:rFonts w:eastAsia="Times New Roman"/>
      <w:b/>
      <w:sz w:val="32"/>
      <w:szCs w:val="32"/>
    </w:rPr>
  </w:style>
  <w:style w:type="character" w:customStyle="1" w:styleId="TitleChar">
    <w:name w:val="Title Char"/>
    <w:basedOn w:val="DefaultParagraphFont"/>
    <w:link w:val="Title"/>
    <w:uiPriority w:val="10"/>
    <w:rsid w:val="005666BC"/>
    <w:rPr>
      <w:rFonts w:ascii="Arial" w:eastAsiaTheme="majorEastAsia" w:hAnsi="Arial" w:cs="Arial"/>
      <w:caps/>
      <w:color w:val="0070C0"/>
      <w:sz w:val="48"/>
      <w:szCs w:val="40"/>
    </w:rPr>
  </w:style>
  <w:style w:type="paragraph" w:styleId="ListParagraph">
    <w:name w:val="List Paragraph"/>
    <w:basedOn w:val="Normal"/>
    <w:uiPriority w:val="34"/>
    <w:qFormat/>
    <w:rsid w:val="00D1372A"/>
    <w:pPr>
      <w:ind w:left="720"/>
      <w:contextualSpacing/>
    </w:pPr>
  </w:style>
  <w:style w:type="table" w:styleId="TableGrid">
    <w:name w:val="Table Grid"/>
    <w:basedOn w:val="TableNormal"/>
    <w:rsid w:val="00E35A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5408"/>
    <w:rPr>
      <w:rFonts w:eastAsia="Times New Roman"/>
      <w:b/>
      <w:sz w:val="28"/>
      <w:szCs w:val="24"/>
    </w:rPr>
  </w:style>
  <w:style w:type="paragraph" w:styleId="BalloonText">
    <w:name w:val="Balloon Text"/>
    <w:basedOn w:val="Normal"/>
    <w:link w:val="BalloonTextChar"/>
    <w:uiPriority w:val="99"/>
    <w:semiHidden/>
    <w:unhideWhenUsed/>
    <w:rsid w:val="00EC23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310"/>
    <w:rPr>
      <w:rFonts w:ascii="Tahoma" w:hAnsi="Tahoma" w:cs="Tahoma"/>
      <w:sz w:val="16"/>
      <w:szCs w:val="16"/>
    </w:rPr>
  </w:style>
  <w:style w:type="character" w:styleId="PlaceholderText">
    <w:name w:val="Placeholder Text"/>
    <w:basedOn w:val="DefaultParagraphFont"/>
    <w:uiPriority w:val="99"/>
    <w:semiHidden/>
    <w:rsid w:val="009A4EC8"/>
    <w:rPr>
      <w:color w:val="808080"/>
    </w:rPr>
  </w:style>
  <w:style w:type="character" w:styleId="Hyperlink">
    <w:name w:val="Hyperlink"/>
    <w:basedOn w:val="DefaultParagraphFont"/>
    <w:uiPriority w:val="99"/>
    <w:unhideWhenUsed/>
    <w:rsid w:val="00FA23FA"/>
    <w:rPr>
      <w:color w:val="0563C1" w:themeColor="hyperlink"/>
      <w:u w:val="single"/>
    </w:rPr>
  </w:style>
  <w:style w:type="paragraph" w:customStyle="1" w:styleId="Helptext">
    <w:name w:val="Help text"/>
    <w:basedOn w:val="Normal"/>
    <w:link w:val="HelptextChar"/>
    <w:qFormat/>
    <w:rsid w:val="0071706B"/>
    <w:rPr>
      <w:color w:val="0000FF"/>
    </w:rPr>
  </w:style>
  <w:style w:type="character" w:customStyle="1" w:styleId="Heading3Char">
    <w:name w:val="Heading 3 Char"/>
    <w:basedOn w:val="DefaultParagraphFont"/>
    <w:link w:val="Heading3"/>
    <w:uiPriority w:val="9"/>
    <w:rsid w:val="006553B9"/>
    <w:rPr>
      <w:rFonts w:eastAsia="Times New Roman"/>
      <w:b/>
      <w:sz w:val="26"/>
      <w:szCs w:val="24"/>
    </w:rPr>
  </w:style>
  <w:style w:type="character" w:customStyle="1" w:styleId="HelptextChar">
    <w:name w:val="Help text Char"/>
    <w:basedOn w:val="DefaultParagraphFont"/>
    <w:link w:val="Helptext"/>
    <w:rsid w:val="0071706B"/>
    <w:rPr>
      <w:rFonts w:ascii="Arial" w:eastAsia="Calibri" w:hAnsi="Arial" w:cs="Arial"/>
      <w:color w:val="0000FF"/>
      <w:sz w:val="20"/>
      <w:szCs w:val="20"/>
    </w:rPr>
  </w:style>
  <w:style w:type="character" w:customStyle="1" w:styleId="Heading4Char">
    <w:name w:val="Heading 4 Char"/>
    <w:basedOn w:val="DefaultParagraphFont"/>
    <w:link w:val="Heading4"/>
    <w:uiPriority w:val="9"/>
    <w:rsid w:val="00533ED9"/>
    <w:rPr>
      <w:rFonts w:ascii="Arial" w:eastAsiaTheme="majorEastAsia" w:hAnsi="Arial" w:cs="Arial"/>
      <w:b/>
      <w:bCs/>
      <w:iCs/>
      <w:sz w:val="20"/>
      <w:szCs w:val="20"/>
    </w:rPr>
  </w:style>
  <w:style w:type="character" w:customStyle="1" w:styleId="Heading5Char">
    <w:name w:val="Heading 5 Char"/>
    <w:basedOn w:val="DefaultParagraphFont"/>
    <w:link w:val="Heading5"/>
    <w:uiPriority w:val="9"/>
    <w:semiHidden/>
    <w:rsid w:val="0007754B"/>
    <w:rPr>
      <w:rFonts w:asciiTheme="majorHAnsi" w:eastAsiaTheme="majorEastAsia" w:hAnsiTheme="majorHAnsi" w:cstheme="majorBidi"/>
      <w:color w:val="1F4D78" w:themeColor="accent1" w:themeShade="7F"/>
      <w:sz w:val="20"/>
    </w:rPr>
  </w:style>
  <w:style w:type="character" w:customStyle="1" w:styleId="Heading6Char">
    <w:name w:val="Heading 6 Char"/>
    <w:basedOn w:val="DefaultParagraphFont"/>
    <w:link w:val="Heading6"/>
    <w:uiPriority w:val="9"/>
    <w:semiHidden/>
    <w:rsid w:val="0007754B"/>
    <w:rPr>
      <w:rFonts w:asciiTheme="majorHAnsi" w:eastAsiaTheme="majorEastAsia" w:hAnsiTheme="majorHAnsi" w:cstheme="majorBidi"/>
      <w:i/>
      <w:iCs/>
      <w:color w:val="1F4D78" w:themeColor="accent1" w:themeShade="7F"/>
      <w:sz w:val="20"/>
    </w:rPr>
  </w:style>
  <w:style w:type="character" w:customStyle="1" w:styleId="Heading7Char">
    <w:name w:val="Heading 7 Char"/>
    <w:basedOn w:val="DefaultParagraphFont"/>
    <w:link w:val="Heading7"/>
    <w:uiPriority w:val="9"/>
    <w:semiHidden/>
    <w:rsid w:val="0007754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07754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754B"/>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F077E3"/>
    <w:pPr>
      <w:spacing w:before="480" w:after="0" w:line="276" w:lineRule="auto"/>
      <w:outlineLvl w:val="9"/>
    </w:pPr>
    <w:rPr>
      <w:rFonts w:eastAsiaTheme="majorEastAsia"/>
      <w:bCs/>
      <w:szCs w:val="28"/>
      <w:lang w:val="en-US" w:eastAsia="ja-JP"/>
    </w:rPr>
  </w:style>
  <w:style w:type="paragraph" w:styleId="TOC1">
    <w:name w:val="toc 1"/>
    <w:basedOn w:val="Normal"/>
    <w:next w:val="Normal"/>
    <w:autoRedefine/>
    <w:uiPriority w:val="39"/>
    <w:unhideWhenUsed/>
    <w:rsid w:val="00C6502A"/>
    <w:pPr>
      <w:tabs>
        <w:tab w:val="left" w:pos="284"/>
        <w:tab w:val="right" w:leader="dot" w:pos="10622"/>
      </w:tabs>
      <w:spacing w:after="100"/>
    </w:pPr>
    <w:rPr>
      <w:rFonts w:ascii="Arial Bold" w:hAnsi="Arial Bold"/>
      <w:b/>
      <w:bCs/>
      <w:szCs w:val="32"/>
    </w:rPr>
  </w:style>
  <w:style w:type="paragraph" w:styleId="TOC2">
    <w:name w:val="toc 2"/>
    <w:basedOn w:val="Normal"/>
    <w:next w:val="Normal"/>
    <w:autoRedefine/>
    <w:uiPriority w:val="39"/>
    <w:unhideWhenUsed/>
    <w:rsid w:val="008C3679"/>
    <w:pPr>
      <w:tabs>
        <w:tab w:val="left" w:pos="660"/>
        <w:tab w:val="right" w:leader="dot" w:pos="10632"/>
      </w:tabs>
      <w:spacing w:before="40"/>
    </w:pPr>
  </w:style>
  <w:style w:type="paragraph" w:styleId="TOC3">
    <w:name w:val="toc 3"/>
    <w:basedOn w:val="Normal"/>
    <w:next w:val="Normal"/>
    <w:autoRedefine/>
    <w:uiPriority w:val="39"/>
    <w:unhideWhenUsed/>
    <w:rsid w:val="007514EE"/>
    <w:pPr>
      <w:spacing w:before="40"/>
    </w:pPr>
  </w:style>
  <w:style w:type="character" w:styleId="FollowedHyperlink">
    <w:name w:val="FollowedHyperlink"/>
    <w:basedOn w:val="DefaultParagraphFont"/>
    <w:uiPriority w:val="99"/>
    <w:semiHidden/>
    <w:unhideWhenUsed/>
    <w:rsid w:val="00AF7DA7"/>
    <w:rPr>
      <w:color w:val="954F72" w:themeColor="followedHyperlink"/>
      <w:u w:val="single"/>
    </w:rPr>
  </w:style>
  <w:style w:type="character" w:styleId="CommentReference">
    <w:name w:val="annotation reference"/>
    <w:basedOn w:val="DefaultParagraphFont"/>
    <w:uiPriority w:val="99"/>
    <w:semiHidden/>
    <w:unhideWhenUsed/>
    <w:rsid w:val="000A7F55"/>
    <w:rPr>
      <w:sz w:val="16"/>
      <w:szCs w:val="16"/>
    </w:rPr>
  </w:style>
  <w:style w:type="paragraph" w:styleId="CommentText">
    <w:name w:val="annotation text"/>
    <w:basedOn w:val="Normal"/>
    <w:link w:val="CommentTextChar"/>
    <w:uiPriority w:val="99"/>
    <w:semiHidden/>
    <w:unhideWhenUsed/>
    <w:rsid w:val="000A7F55"/>
  </w:style>
  <w:style w:type="character" w:customStyle="1" w:styleId="CommentTextChar">
    <w:name w:val="Comment Text Char"/>
    <w:basedOn w:val="DefaultParagraphFont"/>
    <w:link w:val="CommentText"/>
    <w:uiPriority w:val="99"/>
    <w:semiHidden/>
    <w:rsid w:val="000A7F55"/>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0A7F55"/>
    <w:rPr>
      <w:b/>
      <w:bCs/>
    </w:rPr>
  </w:style>
  <w:style w:type="character" w:customStyle="1" w:styleId="CommentSubjectChar">
    <w:name w:val="Comment Subject Char"/>
    <w:basedOn w:val="CommentTextChar"/>
    <w:link w:val="CommentSubject"/>
    <w:uiPriority w:val="99"/>
    <w:semiHidden/>
    <w:rsid w:val="000A7F55"/>
    <w:rPr>
      <w:rFonts w:ascii="Arial" w:eastAsia="Calibri" w:hAnsi="Arial" w:cs="Arial"/>
      <w:b/>
      <w:bCs/>
      <w:sz w:val="20"/>
      <w:szCs w:val="20"/>
    </w:rPr>
  </w:style>
  <w:style w:type="paragraph" w:customStyle="1" w:styleId="CoverTitleSub">
    <w:name w:val="Cover Title Sub"/>
    <w:basedOn w:val="Normal"/>
    <w:next w:val="Normal"/>
    <w:rsid w:val="005E60FC"/>
    <w:pPr>
      <w:keepNext/>
      <w:spacing w:before="0" w:after="960"/>
      <w:jc w:val="center"/>
    </w:pPr>
    <w:rPr>
      <w:rFonts w:eastAsia="Times New Roman" w:cs="Times New Roman"/>
      <w:i/>
      <w:caps/>
      <w:color w:val="335876"/>
      <w:sz w:val="56"/>
    </w:rPr>
  </w:style>
  <w:style w:type="table" w:customStyle="1" w:styleId="TableGrid1">
    <w:name w:val="Table Grid1"/>
    <w:basedOn w:val="TableNormal"/>
    <w:next w:val="TableGrid"/>
    <w:uiPriority w:val="39"/>
    <w:rsid w:val="007E026B"/>
    <w:pPr>
      <w:spacing w:after="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3">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4">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5">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6">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7">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8">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9">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a">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b">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c">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d">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e">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f">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f0">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f1">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f2">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f3">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f4">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f5">
    <w:basedOn w:val="TableNormal"/>
    <w:pPr>
      <w:spacing w:after="0"/>
    </w:pPr>
    <w:rPr>
      <w:rFonts w:ascii="Times New Roman" w:eastAsia="Times New Roman" w:hAnsi="Times New Roman" w:cs="Times New Roman"/>
      <w:sz w:val="24"/>
      <w:szCs w:val="24"/>
    </w:rPr>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customStyle="1" w:styleId="NH2">
    <w:name w:val="NH2"/>
    <w:basedOn w:val="Heading2"/>
    <w:next w:val="Normal"/>
    <w:qFormat/>
    <w:rsid w:val="00AA63BB"/>
  </w:style>
  <w:style w:type="paragraph" w:customStyle="1" w:styleId="NH1">
    <w:name w:val="NH 1"/>
    <w:basedOn w:val="Heading1"/>
    <w:next w:val="Normal"/>
    <w:qFormat/>
    <w:rsid w:val="00EF5DBA"/>
  </w:style>
  <w:style w:type="paragraph" w:customStyle="1" w:styleId="NH3">
    <w:name w:val="NH3"/>
    <w:basedOn w:val="Normal"/>
    <w:next w:val="Normal"/>
    <w:qFormat/>
    <w:rsid w:val="00AA63BB"/>
    <w:pPr>
      <w:keepNext/>
      <w:keepLines/>
      <w:numPr>
        <w:ilvl w:val="2"/>
        <w:numId w:val="24"/>
      </w:numPr>
      <w:spacing w:before="240" w:after="60"/>
      <w:outlineLvl w:val="1"/>
    </w:pPr>
    <w:rPr>
      <w:rFonts w:eastAsia="Times New Roman"/>
      <w:b/>
      <w:sz w:val="26"/>
      <w:szCs w:val="24"/>
    </w:rPr>
  </w:style>
  <w:style w:type="paragraph" w:customStyle="1" w:styleId="Guidance">
    <w:name w:val="Guidance"/>
    <w:basedOn w:val="Normal"/>
    <w:next w:val="Normal"/>
    <w:link w:val="GuidanceChar"/>
    <w:qFormat/>
    <w:rsid w:val="002370CE"/>
    <w:pPr>
      <w:pBdr>
        <w:top w:val="single" w:sz="4" w:space="1" w:color="auto"/>
        <w:left w:val="single" w:sz="4" w:space="4" w:color="auto"/>
        <w:bottom w:val="single" w:sz="4" w:space="1" w:color="auto"/>
        <w:right w:val="single" w:sz="4" w:space="4" w:color="auto"/>
      </w:pBdr>
      <w:shd w:val="clear" w:color="auto" w:fill="DBE5F1"/>
      <w:spacing w:before="240" w:after="240"/>
    </w:pPr>
    <w:rPr>
      <w:rFonts w:eastAsia="Times New Roman"/>
    </w:rPr>
  </w:style>
  <w:style w:type="character" w:customStyle="1" w:styleId="GuidanceChar">
    <w:name w:val="Guidance Char"/>
    <w:basedOn w:val="DefaultParagraphFont"/>
    <w:link w:val="Guidance"/>
    <w:locked/>
    <w:rsid w:val="002370CE"/>
    <w:rPr>
      <w:rFonts w:eastAsia="Times New Roman"/>
      <w:shd w:val="clear" w:color="auto" w:fill="DBE5F1"/>
    </w:rPr>
  </w:style>
  <w:style w:type="paragraph" w:customStyle="1" w:styleId="Figure">
    <w:name w:val="Figure"/>
    <w:basedOn w:val="Normal"/>
    <w:next w:val="Normal"/>
    <w:qFormat/>
    <w:rsid w:val="00E533FA"/>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1938">
      <w:bodyDiv w:val="1"/>
      <w:marLeft w:val="0"/>
      <w:marRight w:val="0"/>
      <w:marTop w:val="0"/>
      <w:marBottom w:val="0"/>
      <w:divBdr>
        <w:top w:val="none" w:sz="0" w:space="0" w:color="auto"/>
        <w:left w:val="none" w:sz="0" w:space="0" w:color="auto"/>
        <w:bottom w:val="none" w:sz="0" w:space="0" w:color="auto"/>
        <w:right w:val="none" w:sz="0" w:space="0" w:color="auto"/>
      </w:divBdr>
    </w:div>
    <w:div w:id="74742904">
      <w:bodyDiv w:val="1"/>
      <w:marLeft w:val="0"/>
      <w:marRight w:val="0"/>
      <w:marTop w:val="0"/>
      <w:marBottom w:val="0"/>
      <w:divBdr>
        <w:top w:val="none" w:sz="0" w:space="0" w:color="auto"/>
        <w:left w:val="none" w:sz="0" w:space="0" w:color="auto"/>
        <w:bottom w:val="none" w:sz="0" w:space="0" w:color="auto"/>
        <w:right w:val="none" w:sz="0" w:space="0" w:color="auto"/>
      </w:divBdr>
    </w:div>
    <w:div w:id="1503282134">
      <w:bodyDiv w:val="1"/>
      <w:marLeft w:val="0"/>
      <w:marRight w:val="0"/>
      <w:marTop w:val="0"/>
      <w:marBottom w:val="0"/>
      <w:divBdr>
        <w:top w:val="none" w:sz="0" w:space="0" w:color="auto"/>
        <w:left w:val="none" w:sz="0" w:space="0" w:color="auto"/>
        <w:bottom w:val="none" w:sz="0" w:space="0" w:color="auto"/>
        <w:right w:val="none" w:sz="0" w:space="0" w:color="auto"/>
      </w:divBdr>
    </w:div>
    <w:div w:id="199487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wc.com.au/health/aged-care-advisor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C7A16260BB4C418BBD61319F7995F9"/>
        <w:category>
          <w:name w:val="General"/>
          <w:gallery w:val="placeholder"/>
        </w:category>
        <w:types>
          <w:type w:val="bbPlcHdr"/>
        </w:types>
        <w:behaviors>
          <w:behavior w:val="content"/>
        </w:behaviors>
        <w:guid w:val="{FA5E9B18-AFC6-43FD-981D-6DE69C6C4ABB}"/>
      </w:docPartPr>
      <w:docPartBody>
        <w:p w:rsidR="00E34329" w:rsidRDefault="00E34329" w:rsidP="00E34329">
          <w:pPr>
            <w:pStyle w:val="D7C7A16260BB4C418BBD61319F7995F9"/>
          </w:pPr>
          <w:r w:rsidRPr="001B04A3">
            <w:rPr>
              <w:rStyle w:val="PlaceholderText"/>
            </w:rPr>
            <w:t>[Project Name]</w:t>
          </w:r>
        </w:p>
      </w:docPartBody>
    </w:docPart>
    <w:docPart>
      <w:docPartPr>
        <w:name w:val="FF017CB3E69543BF9CB8EB0F51A11B38"/>
        <w:category>
          <w:name w:val="General"/>
          <w:gallery w:val="placeholder"/>
        </w:category>
        <w:types>
          <w:type w:val="bbPlcHdr"/>
        </w:types>
        <w:behaviors>
          <w:behavior w:val="content"/>
        </w:behaviors>
        <w:guid w:val="{BD86108E-B778-40D0-9B94-1479750FE330}"/>
      </w:docPartPr>
      <w:docPartBody>
        <w:p w:rsidR="00E34329" w:rsidRDefault="00E34329" w:rsidP="00E34329">
          <w:pPr>
            <w:pStyle w:val="FF017CB3E69543BF9CB8EB0F51A11B38"/>
          </w:pPr>
          <w:r w:rsidRPr="005F4C9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29"/>
    <w:rsid w:val="000277BD"/>
    <w:rsid w:val="00094DC7"/>
    <w:rsid w:val="00372E0C"/>
    <w:rsid w:val="0046744D"/>
    <w:rsid w:val="00545F07"/>
    <w:rsid w:val="00604ADD"/>
    <w:rsid w:val="006926D1"/>
    <w:rsid w:val="006F6A98"/>
    <w:rsid w:val="008F0CC2"/>
    <w:rsid w:val="009558F7"/>
    <w:rsid w:val="009C3791"/>
    <w:rsid w:val="00C304C6"/>
    <w:rsid w:val="00C86BB1"/>
    <w:rsid w:val="00D65BBC"/>
    <w:rsid w:val="00E34329"/>
    <w:rsid w:val="00EB478D"/>
    <w:rsid w:val="00F14C3C"/>
    <w:rsid w:val="00F60DF1"/>
    <w:rsid w:val="00FB6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329"/>
    <w:rPr>
      <w:color w:val="808080"/>
    </w:rPr>
  </w:style>
  <w:style w:type="paragraph" w:customStyle="1" w:styleId="D7C7A16260BB4C418BBD61319F7995F9">
    <w:name w:val="D7C7A16260BB4C418BBD61319F7995F9"/>
    <w:rsid w:val="00E34329"/>
  </w:style>
  <w:style w:type="paragraph" w:customStyle="1" w:styleId="FF017CB3E69543BF9CB8EB0F51A11B38">
    <w:name w:val="FF017CB3E69543BF9CB8EB0F51A11B38"/>
    <w:rsid w:val="00E34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799969e-a0c4-419d-898c-8253f46700b6">Templates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F493E05F28EF438BEFB04C1B9EC092" ma:contentTypeVersion="1" ma:contentTypeDescription="Create a new document." ma:contentTypeScope="" ma:versionID="18bcb6df98b3a0b55b8e845a1216a8c8">
  <xsd:schema xmlns:xsd="http://www.w3.org/2001/XMLSchema" xmlns:xs="http://www.w3.org/2001/XMLSchema" xmlns:p="http://schemas.microsoft.com/office/2006/metadata/properties" xmlns:ns2="b799969e-a0c4-419d-898c-8253f46700b6" targetNamespace="http://schemas.microsoft.com/office/2006/metadata/properties" ma:root="true" ma:fieldsID="052cec33e67dbab09e581dd613712686" ns2:_="">
    <xsd:import namespace="b799969e-a0c4-419d-898c-8253f46700b6"/>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969e-a0c4-419d-898c-8253f46700b6" elementFormDefault="qualified">
    <xsd:import namespace="http://schemas.microsoft.com/office/2006/documentManagement/types"/>
    <xsd:import namespace="http://schemas.microsoft.com/office/infopath/2007/PartnerControls"/>
    <xsd:element name="Document_x0020_Type" ma:index="8" nillable="true" ma:displayName="Document Type" ma:description="PSU &#10;Health Tracker" ma:format="Dropdown" ma:internalName="Document_x0020_Type">
      <xsd:simpleType>
        <xsd:restriction base="dms:Choice">
          <xsd:enumeration value="PSU"/>
          <xsd:enumeration value="Health Tracker"/>
          <xsd:enumeration value="Templ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Q4eaVLYWa7jmYr2GWUIYmlL3ynA==">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CB78B-DB3A-4813-8D2C-D60BECCD49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99969e-a0c4-419d-898c-8253f46700b6"/>
    <ds:schemaRef ds:uri="http://www.w3.org/XML/1998/namespace"/>
    <ds:schemaRef ds:uri="http://purl.org/dc/dcmitype/"/>
  </ds:schemaRefs>
</ds:datastoreItem>
</file>

<file path=customXml/itemProps2.xml><?xml version="1.0" encoding="utf-8"?>
<ds:datastoreItem xmlns:ds="http://schemas.openxmlformats.org/officeDocument/2006/customXml" ds:itemID="{E600AF8D-922A-4154-A4A9-0B3DB8BB41E1}">
  <ds:schemaRefs>
    <ds:schemaRef ds:uri="http://schemas.microsoft.com/sharepoint/v3/contenttype/forms"/>
  </ds:schemaRefs>
</ds:datastoreItem>
</file>

<file path=customXml/itemProps3.xml><?xml version="1.0" encoding="utf-8"?>
<ds:datastoreItem xmlns:ds="http://schemas.openxmlformats.org/officeDocument/2006/customXml" ds:itemID="{35D637D7-EE34-41B9-BE5A-F16E3B56E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9969e-a0c4-419d-898c-8253f4670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2CB1C86-3382-410E-A1BF-8DB2D99B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664</Words>
  <Characters>3786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business case Proposal</vt:lpstr>
    </vt:vector>
  </TitlesOfParts>
  <Company>PricewaterhouseCoopers</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Proposal</dc:title>
  <dc:creator>Simon A Yu</dc:creator>
  <cp:lastModifiedBy>Davis, Danika</cp:lastModifiedBy>
  <cp:revision>2</cp:revision>
  <dcterms:created xsi:type="dcterms:W3CDTF">2020-02-28T04:32:00Z</dcterms:created>
  <dcterms:modified xsi:type="dcterms:W3CDTF">2020-02-28T04:32:00Z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0x010100BDF493E05F28EF438BEFB04C1B9EC092</vt:lpwstr>
  </property>
</Properties>
</file>