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632C" w14:textId="42F706AA" w:rsidR="003D2807" w:rsidRDefault="00C4676C" w:rsidP="00C4676C">
      <w:pPr>
        <w:pStyle w:val="Heading1"/>
      </w:pPr>
      <w:r w:rsidRPr="00C4676C">
        <w:t>Guideline for substantiating that a patient had a pre-existing condition at the time of the service</w:t>
      </w:r>
    </w:p>
    <w:p w14:paraId="069D6330" w14:textId="77777777" w:rsidR="003D2807" w:rsidRDefault="006D7D2A" w:rsidP="00C4676C">
      <w:pPr>
        <w:pStyle w:val="Heading2"/>
      </w:pPr>
      <w:bookmarkStart w:id="0" w:name="What_you_need_to_know"/>
      <w:bookmarkEnd w:id="0"/>
      <w:r>
        <w:t>What</w:t>
      </w:r>
      <w:r>
        <w:rPr>
          <w:spacing w:val="-1"/>
        </w:rPr>
        <w:t xml:space="preserve"> </w:t>
      </w:r>
      <w:r>
        <w:t>you</w:t>
      </w:r>
      <w:r>
        <w:rPr>
          <w:spacing w:val="-4"/>
        </w:rPr>
        <w:t xml:space="preserve"> </w:t>
      </w:r>
      <w:r>
        <w:t>need</w:t>
      </w:r>
      <w:r>
        <w:rPr>
          <w:spacing w:val="-4"/>
        </w:rPr>
        <w:t xml:space="preserve"> </w:t>
      </w:r>
      <w:r>
        <w:t>to</w:t>
      </w:r>
      <w:r>
        <w:rPr>
          <w:spacing w:val="-3"/>
        </w:rPr>
        <w:t xml:space="preserve"> </w:t>
      </w:r>
      <w:r>
        <w:rPr>
          <w:spacing w:val="-4"/>
        </w:rPr>
        <w:t>know</w:t>
      </w:r>
    </w:p>
    <w:p w14:paraId="069D6331" w14:textId="77777777" w:rsidR="003D2807" w:rsidRPr="00C4676C" w:rsidRDefault="006D7D2A" w:rsidP="00C4676C">
      <w:bookmarkStart w:id="1" w:name="This_guideline_outlines_what_you_can_do_"/>
      <w:bookmarkEnd w:id="1"/>
      <w:r w:rsidRPr="00C4676C">
        <w:t>This guideline outlines what you can do to substantiate that an individual had a specified condition before the service is eligible. This relates to Medicare Benefits Schedule (MBS) items 11823, 18350 and 30511.</w:t>
      </w:r>
    </w:p>
    <w:p w14:paraId="069D6332" w14:textId="23F9D733" w:rsidR="003D2807" w:rsidRPr="00C4676C" w:rsidRDefault="006D7D2A" w:rsidP="00C4676C">
      <w:bookmarkStart w:id="2" w:name="The_guideline_is_not_exhaustive_and_you_"/>
      <w:bookmarkEnd w:id="2"/>
      <w:r w:rsidRPr="00C4676C">
        <w:t xml:space="preserve">The guideline is not </w:t>
      </w:r>
      <w:r w:rsidR="009B43A1" w:rsidRPr="00C4676C">
        <w:t>exhaustive,</w:t>
      </w:r>
      <w:r w:rsidRPr="00C4676C">
        <w:t xml:space="preserve"> and you can respond to a Medicare compliance audit or review using any documents you think substantiate the concern raised.</w:t>
      </w:r>
    </w:p>
    <w:p w14:paraId="069D6333" w14:textId="77777777" w:rsidR="003D2807" w:rsidRPr="00C4676C" w:rsidRDefault="006D7D2A" w:rsidP="00C4676C">
      <w:bookmarkStart w:id="3" w:name="However,_we_may_determine_more_informati"/>
      <w:bookmarkEnd w:id="3"/>
      <w:r w:rsidRPr="00C4676C">
        <w:t xml:space="preserve">However, we may </w:t>
      </w:r>
      <w:proofErr w:type="gramStart"/>
      <w:r w:rsidRPr="00C4676C">
        <w:t>determine</w:t>
      </w:r>
      <w:proofErr w:type="gramEnd"/>
      <w:r w:rsidRPr="00C4676C">
        <w:t xml:space="preserve"> more information is needed and request additional documentation to substantiate </w:t>
      </w:r>
      <w:proofErr w:type="gramStart"/>
      <w:r w:rsidRPr="00C4676C">
        <w:t>services</w:t>
      </w:r>
      <w:proofErr w:type="gramEnd"/>
      <w:r w:rsidRPr="00C4676C">
        <w:t xml:space="preserve"> you have </w:t>
      </w:r>
      <w:proofErr w:type="gramStart"/>
      <w:r w:rsidRPr="00C4676C">
        <w:t>claimed</w:t>
      </w:r>
      <w:proofErr w:type="gramEnd"/>
      <w:r w:rsidRPr="00C4676C">
        <w:t>.</w:t>
      </w:r>
    </w:p>
    <w:p w14:paraId="069D6334" w14:textId="77777777" w:rsidR="003D2807" w:rsidRPr="00C4676C" w:rsidRDefault="006D7D2A" w:rsidP="00C4676C">
      <w:bookmarkStart w:id="4" w:name="Read_the_health_professional_guidelines_"/>
      <w:bookmarkEnd w:id="4"/>
      <w:r w:rsidRPr="00C4676C">
        <w:t xml:space="preserve">Read the </w:t>
      </w:r>
      <w:hyperlink r:id="rId7">
        <w:r w:rsidRPr="00C4676C">
          <w:rPr>
            <w:rStyle w:val="Hyperlink"/>
          </w:rPr>
          <w:t>health professional guidelines</w:t>
        </w:r>
      </w:hyperlink>
      <w:r w:rsidRPr="00C4676C">
        <w:t xml:space="preserve"> about substantiating claims for Medicare compliance purposes before proceeding.</w:t>
      </w:r>
    </w:p>
    <w:p w14:paraId="069D6335" w14:textId="77777777" w:rsidR="003D2807" w:rsidRPr="00C4676C" w:rsidRDefault="006D7D2A" w:rsidP="00C4676C">
      <w:bookmarkStart w:id="5" w:name="Documents_you_may_use_to_substantiate_a_"/>
      <w:bookmarkEnd w:id="5"/>
      <w:r w:rsidRPr="00C4676C">
        <w:t>Documents you may use to substantiate a claim</w:t>
      </w:r>
    </w:p>
    <w:p w14:paraId="069D6336" w14:textId="77777777" w:rsidR="003D2807" w:rsidRPr="00C4676C" w:rsidRDefault="006D7D2A" w:rsidP="00C4676C">
      <w:bookmarkStart w:id="6" w:name="Any_document_you_give_us_should_have_bee"/>
      <w:bookmarkEnd w:id="6"/>
      <w:r w:rsidRPr="00C4676C">
        <w:t>Any document you give us should have been created during or as soon as practicable after the treatment occurred. It should include the patient's name and the date the treatment was provided.</w:t>
      </w:r>
    </w:p>
    <w:p w14:paraId="069D6337" w14:textId="77777777" w:rsidR="003D2807" w:rsidRDefault="006D7D2A" w:rsidP="00C4676C">
      <w:bookmarkStart w:id="7" w:name="To_substantiate_that_a_patient_had_a_spe"/>
      <w:bookmarkEnd w:id="7"/>
      <w:r>
        <w:t>To</w:t>
      </w:r>
      <w:r>
        <w:rPr>
          <w:spacing w:val="-4"/>
        </w:rPr>
        <w:t xml:space="preserve"> </w:t>
      </w:r>
      <w:r>
        <w:t>substantiate</w:t>
      </w:r>
      <w:r>
        <w:rPr>
          <w:spacing w:val="-4"/>
        </w:rPr>
        <w:t xml:space="preserve"> </w:t>
      </w:r>
      <w:r w:rsidRPr="00C4676C">
        <w:t>that</w:t>
      </w:r>
      <w:r>
        <w:t xml:space="preserve"> a</w:t>
      </w:r>
      <w:r>
        <w:rPr>
          <w:spacing w:val="-4"/>
        </w:rPr>
        <w:t xml:space="preserve"> </w:t>
      </w:r>
      <w:r>
        <w:t xml:space="preserve">patient </w:t>
      </w:r>
      <w:proofErr w:type="gramStart"/>
      <w:r>
        <w:t>had</w:t>
      </w:r>
      <w:proofErr w:type="gramEnd"/>
      <w:r>
        <w:rPr>
          <w:spacing w:val="-4"/>
        </w:rPr>
        <w:t xml:space="preserve"> </w:t>
      </w:r>
      <w:r>
        <w:t>a</w:t>
      </w:r>
      <w:r>
        <w:rPr>
          <w:spacing w:val="-4"/>
        </w:rPr>
        <w:t xml:space="preserve"> </w:t>
      </w:r>
      <w:r>
        <w:t>specified</w:t>
      </w:r>
      <w:r>
        <w:rPr>
          <w:spacing w:val="-2"/>
        </w:rPr>
        <w:t xml:space="preserve"> </w:t>
      </w:r>
      <w:r>
        <w:t>condition</w:t>
      </w:r>
      <w:r>
        <w:rPr>
          <w:spacing w:val="-2"/>
        </w:rPr>
        <w:t xml:space="preserve"> </w:t>
      </w:r>
      <w:r>
        <w:t>at</w:t>
      </w:r>
      <w:r>
        <w:rPr>
          <w:spacing w:val="-3"/>
        </w:rPr>
        <w:t xml:space="preserve"> </w:t>
      </w:r>
      <w:r>
        <w:t>the</w:t>
      </w:r>
      <w:r>
        <w:rPr>
          <w:spacing w:val="-4"/>
        </w:rPr>
        <w:t xml:space="preserve"> </w:t>
      </w:r>
      <w:r>
        <w:t>time</w:t>
      </w:r>
      <w:r>
        <w:rPr>
          <w:spacing w:val="-4"/>
        </w:rPr>
        <w:t xml:space="preserve"> </w:t>
      </w:r>
      <w:r>
        <w:t>of the</w:t>
      </w:r>
      <w:r>
        <w:rPr>
          <w:spacing w:val="-2"/>
        </w:rPr>
        <w:t xml:space="preserve"> </w:t>
      </w:r>
      <w:r>
        <w:t>service</w:t>
      </w:r>
      <w:r>
        <w:rPr>
          <w:spacing w:val="-2"/>
        </w:rPr>
        <w:t xml:space="preserve"> </w:t>
      </w:r>
      <w:r>
        <w:t>you</w:t>
      </w:r>
      <w:r>
        <w:rPr>
          <w:spacing w:val="-2"/>
        </w:rPr>
        <w:t xml:space="preserve"> </w:t>
      </w:r>
      <w:r>
        <w:t xml:space="preserve">may </w:t>
      </w:r>
      <w:r>
        <w:rPr>
          <w:spacing w:val="-2"/>
        </w:rPr>
        <w:t>provide:</w:t>
      </w:r>
    </w:p>
    <w:p w14:paraId="069D6338" w14:textId="77777777" w:rsidR="003D2807" w:rsidRDefault="006D7D2A" w:rsidP="00C4676C">
      <w:pPr>
        <w:pStyle w:val="ListBullet"/>
      </w:pPr>
      <w:bookmarkStart w:id="8" w:name="_an_excerpt_from_the_patient's_clinical"/>
      <w:bookmarkEnd w:id="8"/>
      <w:r>
        <w:rPr>
          <w:b/>
        </w:rPr>
        <w:t>an</w:t>
      </w:r>
      <w:r>
        <w:rPr>
          <w:b/>
          <w:spacing w:val="-2"/>
        </w:rPr>
        <w:t xml:space="preserve"> </w:t>
      </w:r>
      <w:r>
        <w:rPr>
          <w:b/>
        </w:rPr>
        <w:t>excerpt</w:t>
      </w:r>
      <w:r>
        <w:rPr>
          <w:b/>
          <w:spacing w:val="-3"/>
        </w:rPr>
        <w:t xml:space="preserve"> </w:t>
      </w:r>
      <w:r>
        <w:rPr>
          <w:b/>
        </w:rPr>
        <w:t>from</w:t>
      </w:r>
      <w:r>
        <w:rPr>
          <w:b/>
          <w:spacing w:val="-3"/>
        </w:rPr>
        <w:t xml:space="preserve"> </w:t>
      </w:r>
      <w:r>
        <w:rPr>
          <w:b/>
        </w:rPr>
        <w:t>the</w:t>
      </w:r>
      <w:r>
        <w:rPr>
          <w:b/>
          <w:spacing w:val="-4"/>
        </w:rPr>
        <w:t xml:space="preserve"> </w:t>
      </w:r>
      <w:r>
        <w:rPr>
          <w:b/>
        </w:rPr>
        <w:t>patient's</w:t>
      </w:r>
      <w:r>
        <w:rPr>
          <w:b/>
          <w:spacing w:val="-4"/>
        </w:rPr>
        <w:t xml:space="preserve"> </w:t>
      </w:r>
      <w:r>
        <w:rPr>
          <w:b/>
        </w:rPr>
        <w:t>clinical</w:t>
      </w:r>
      <w:r>
        <w:rPr>
          <w:b/>
          <w:spacing w:val="-3"/>
        </w:rPr>
        <w:t xml:space="preserve"> </w:t>
      </w:r>
      <w:r>
        <w:rPr>
          <w:b/>
        </w:rPr>
        <w:t>file</w:t>
      </w:r>
      <w:r>
        <w:rPr>
          <w:b/>
          <w:spacing w:val="-4"/>
        </w:rPr>
        <w:t xml:space="preserve"> </w:t>
      </w:r>
      <w:r>
        <w:t>-</w:t>
      </w:r>
      <w:r>
        <w:rPr>
          <w:spacing w:val="-3"/>
        </w:rPr>
        <w:t xml:space="preserve"> </w:t>
      </w:r>
      <w:r>
        <w:t>clearly</w:t>
      </w:r>
      <w:r>
        <w:rPr>
          <w:spacing w:val="-4"/>
        </w:rPr>
        <w:t xml:space="preserve"> </w:t>
      </w:r>
      <w:r>
        <w:t>showing the</w:t>
      </w:r>
      <w:r>
        <w:rPr>
          <w:spacing w:val="-4"/>
        </w:rPr>
        <w:t xml:space="preserve"> </w:t>
      </w:r>
      <w:r>
        <w:t>patient's</w:t>
      </w:r>
      <w:r>
        <w:rPr>
          <w:spacing w:val="-4"/>
        </w:rPr>
        <w:t xml:space="preserve"> </w:t>
      </w:r>
      <w:r>
        <w:t>name,</w:t>
      </w:r>
      <w:r>
        <w:rPr>
          <w:spacing w:val="-2"/>
        </w:rPr>
        <w:t xml:space="preserve"> </w:t>
      </w:r>
      <w:r>
        <w:t>the date</w:t>
      </w:r>
      <w:r>
        <w:rPr>
          <w:spacing w:val="-2"/>
        </w:rPr>
        <w:t xml:space="preserve"> </w:t>
      </w:r>
      <w:r>
        <w:t>of</w:t>
      </w:r>
      <w:r>
        <w:rPr>
          <w:spacing w:val="-3"/>
        </w:rPr>
        <w:t xml:space="preserve"> </w:t>
      </w:r>
      <w:r>
        <w:t>the</w:t>
      </w:r>
      <w:r>
        <w:rPr>
          <w:spacing w:val="-2"/>
        </w:rPr>
        <w:t xml:space="preserve"> </w:t>
      </w:r>
      <w:r>
        <w:t>service</w:t>
      </w:r>
      <w:r>
        <w:rPr>
          <w:spacing w:val="-2"/>
        </w:rPr>
        <w:t xml:space="preserve"> </w:t>
      </w:r>
      <w:r>
        <w:t>and</w:t>
      </w:r>
      <w:r>
        <w:rPr>
          <w:spacing w:val="-2"/>
        </w:rPr>
        <w:t xml:space="preserve"> </w:t>
      </w:r>
      <w:r>
        <w:t>evidence</w:t>
      </w:r>
      <w:r>
        <w:rPr>
          <w:spacing w:val="-2"/>
        </w:rPr>
        <w:t xml:space="preserve"> </w:t>
      </w:r>
      <w:r>
        <w:t>of the</w:t>
      </w:r>
      <w:r>
        <w:rPr>
          <w:spacing w:val="-4"/>
        </w:rPr>
        <w:t xml:space="preserve"> </w:t>
      </w:r>
      <w:r>
        <w:t>existence</w:t>
      </w:r>
      <w:r>
        <w:rPr>
          <w:spacing w:val="-4"/>
        </w:rPr>
        <w:t xml:space="preserve"> </w:t>
      </w:r>
      <w:r>
        <w:t>of the</w:t>
      </w:r>
      <w:r>
        <w:rPr>
          <w:spacing w:val="-2"/>
        </w:rPr>
        <w:t xml:space="preserve"> </w:t>
      </w:r>
      <w:r>
        <w:t>condition.</w:t>
      </w:r>
      <w:r>
        <w:rPr>
          <w:spacing w:val="-3"/>
        </w:rPr>
        <w:t xml:space="preserve"> </w:t>
      </w:r>
      <w:r>
        <w:t>This</w:t>
      </w:r>
      <w:r>
        <w:rPr>
          <w:spacing w:val="-4"/>
        </w:rPr>
        <w:t xml:space="preserve"> </w:t>
      </w:r>
      <w:r>
        <w:t>may</w:t>
      </w:r>
      <w:r>
        <w:rPr>
          <w:spacing w:val="-4"/>
        </w:rPr>
        <w:t xml:space="preserve"> </w:t>
      </w:r>
      <w:r>
        <w:t>include:</w:t>
      </w:r>
    </w:p>
    <w:p w14:paraId="069D6339" w14:textId="77777777" w:rsidR="003D2807" w:rsidRPr="00C4676C" w:rsidRDefault="006D7D2A" w:rsidP="00C4676C">
      <w:pPr>
        <w:pStyle w:val="ListBullet2"/>
      </w:pPr>
      <w:bookmarkStart w:id="9" w:name="o_a_test_result_(for_example:_fasting_gl"/>
      <w:bookmarkEnd w:id="9"/>
      <w:proofErr w:type="gramStart"/>
      <w:r>
        <w:t>a</w:t>
      </w:r>
      <w:r>
        <w:rPr>
          <w:spacing w:val="-7"/>
        </w:rPr>
        <w:t xml:space="preserve"> </w:t>
      </w:r>
      <w:r>
        <w:t>test</w:t>
      </w:r>
      <w:r>
        <w:rPr>
          <w:spacing w:val="-5"/>
        </w:rPr>
        <w:t xml:space="preserve"> </w:t>
      </w:r>
      <w:r>
        <w:t>result</w:t>
      </w:r>
      <w:proofErr w:type="gramEnd"/>
      <w:r>
        <w:rPr>
          <w:spacing w:val="-5"/>
        </w:rPr>
        <w:t xml:space="preserve"> </w:t>
      </w:r>
      <w:r>
        <w:t>(for</w:t>
      </w:r>
      <w:r>
        <w:rPr>
          <w:spacing w:val="-5"/>
        </w:rPr>
        <w:t xml:space="preserve"> </w:t>
      </w:r>
      <w:r>
        <w:t>example:</w:t>
      </w:r>
      <w:r>
        <w:rPr>
          <w:spacing w:val="-5"/>
        </w:rPr>
        <w:t xml:space="preserve"> </w:t>
      </w:r>
      <w:r w:rsidRPr="00C4676C">
        <w:t>fasting glucose, HbA1c, spirometry report)</w:t>
      </w:r>
    </w:p>
    <w:p w14:paraId="069D633A" w14:textId="77777777" w:rsidR="003D2807" w:rsidRPr="00C4676C" w:rsidRDefault="006D7D2A" w:rsidP="00C4676C">
      <w:pPr>
        <w:pStyle w:val="ListBullet2"/>
      </w:pPr>
      <w:bookmarkStart w:id="10" w:name="o_a_diagnostic_imaging_report"/>
      <w:bookmarkEnd w:id="10"/>
      <w:proofErr w:type="gramStart"/>
      <w:r w:rsidRPr="00C4676C">
        <w:t>a diagnostic</w:t>
      </w:r>
      <w:proofErr w:type="gramEnd"/>
      <w:r w:rsidRPr="00C4676C">
        <w:t xml:space="preserve"> imaging report</w:t>
      </w:r>
    </w:p>
    <w:p w14:paraId="069D633B" w14:textId="77777777" w:rsidR="003D2807" w:rsidRPr="00C4676C" w:rsidRDefault="006D7D2A" w:rsidP="00C4676C">
      <w:pPr>
        <w:pStyle w:val="ListBullet2"/>
      </w:pPr>
      <w:bookmarkStart w:id="11" w:name="o_a_letter_from_a_specialist_or_consulta"/>
      <w:bookmarkEnd w:id="11"/>
      <w:r w:rsidRPr="00C4676C">
        <w:t>a letter from a specialist or consultant physician verifying presence of the condition</w:t>
      </w:r>
    </w:p>
    <w:p w14:paraId="069D633C" w14:textId="77777777" w:rsidR="003D2807" w:rsidRPr="00C4676C" w:rsidRDefault="006D7D2A" w:rsidP="00C4676C">
      <w:pPr>
        <w:pStyle w:val="ListBullet2"/>
      </w:pPr>
      <w:bookmarkStart w:id="12" w:name="o_sufficient_clinical_information,_such_"/>
      <w:bookmarkEnd w:id="12"/>
      <w:r w:rsidRPr="00C4676C">
        <w:t>sufficient clinical information, such as findings on history and examination, verifying presence of the condition</w:t>
      </w:r>
    </w:p>
    <w:p w14:paraId="069D633D" w14:textId="77777777" w:rsidR="003D2807" w:rsidRPr="00C4676C" w:rsidRDefault="006D7D2A" w:rsidP="00C4676C">
      <w:bookmarkStart w:id="13" w:name="The_Department_has_no_role_in_determinin"/>
      <w:bookmarkEnd w:id="13"/>
      <w:r w:rsidRPr="00C4676C">
        <w:t>The Department has no role in determining if the clinical opinion is correct as to the existence of the specified condition.</w:t>
      </w:r>
    </w:p>
    <w:p w14:paraId="069D633E" w14:textId="77777777" w:rsidR="003D2807" w:rsidRDefault="006D7D2A" w:rsidP="00C4676C">
      <w:pPr>
        <w:pStyle w:val="ListBullet"/>
      </w:pPr>
      <w:bookmarkStart w:id="14" w:name="_any_document_created_during_or_as_soon"/>
      <w:bookmarkEnd w:id="14"/>
      <w:r>
        <w:rPr>
          <w:b/>
        </w:rPr>
        <w:t>any</w:t>
      </w:r>
      <w:r>
        <w:rPr>
          <w:b/>
          <w:spacing w:val="-6"/>
        </w:rPr>
        <w:t xml:space="preserve"> </w:t>
      </w:r>
      <w:r>
        <w:rPr>
          <w:b/>
        </w:rPr>
        <w:t>document created</w:t>
      </w:r>
      <w:r>
        <w:rPr>
          <w:b/>
          <w:spacing w:val="-4"/>
        </w:rPr>
        <w:t xml:space="preserve"> </w:t>
      </w:r>
      <w:r>
        <w:rPr>
          <w:b/>
        </w:rPr>
        <w:t>during</w:t>
      </w:r>
      <w:r>
        <w:rPr>
          <w:b/>
          <w:spacing w:val="-2"/>
        </w:rPr>
        <w:t xml:space="preserve"> </w:t>
      </w:r>
      <w:r>
        <w:rPr>
          <w:b/>
        </w:rPr>
        <w:t>or</w:t>
      </w:r>
      <w:r>
        <w:rPr>
          <w:b/>
          <w:spacing w:val="-1"/>
        </w:rPr>
        <w:t xml:space="preserve"> </w:t>
      </w:r>
      <w:r>
        <w:rPr>
          <w:b/>
        </w:rPr>
        <w:t>as</w:t>
      </w:r>
      <w:r>
        <w:rPr>
          <w:b/>
          <w:spacing w:val="-4"/>
        </w:rPr>
        <w:t xml:space="preserve"> </w:t>
      </w:r>
      <w:r>
        <w:rPr>
          <w:b/>
        </w:rPr>
        <w:t>soon</w:t>
      </w:r>
      <w:r>
        <w:rPr>
          <w:b/>
          <w:spacing w:val="-2"/>
        </w:rPr>
        <w:t xml:space="preserve"> </w:t>
      </w:r>
      <w:r>
        <w:rPr>
          <w:b/>
        </w:rPr>
        <w:t>as</w:t>
      </w:r>
      <w:r>
        <w:rPr>
          <w:b/>
          <w:spacing w:val="-4"/>
        </w:rPr>
        <w:t xml:space="preserve"> </w:t>
      </w:r>
      <w:r>
        <w:rPr>
          <w:b/>
        </w:rPr>
        <w:t>practicable</w:t>
      </w:r>
      <w:r>
        <w:rPr>
          <w:b/>
          <w:spacing w:val="-2"/>
        </w:rPr>
        <w:t xml:space="preserve"> </w:t>
      </w:r>
      <w:r>
        <w:rPr>
          <w:b/>
        </w:rPr>
        <w:t>after</w:t>
      </w:r>
      <w:r>
        <w:rPr>
          <w:b/>
          <w:spacing w:val="-3"/>
        </w:rPr>
        <w:t xml:space="preserve"> </w:t>
      </w:r>
      <w:r>
        <w:rPr>
          <w:b/>
        </w:rPr>
        <w:t>the</w:t>
      </w:r>
      <w:r>
        <w:rPr>
          <w:b/>
          <w:spacing w:val="-4"/>
        </w:rPr>
        <w:t xml:space="preserve"> </w:t>
      </w:r>
      <w:r>
        <w:rPr>
          <w:b/>
        </w:rPr>
        <w:t>service</w:t>
      </w:r>
      <w:r>
        <w:rPr>
          <w:b/>
          <w:spacing w:val="-2"/>
        </w:rPr>
        <w:t xml:space="preserve"> </w:t>
      </w:r>
      <w:r>
        <w:t>-</w:t>
      </w:r>
      <w:r>
        <w:rPr>
          <w:spacing w:val="-3"/>
        </w:rPr>
        <w:t xml:space="preserve"> </w:t>
      </w:r>
      <w:r>
        <w:t>that contains a reference to the condition existing, including a test result or note from another practitioner</w:t>
      </w:r>
    </w:p>
    <w:p w14:paraId="069D633F" w14:textId="77777777" w:rsidR="003D2807" w:rsidRDefault="006D7D2A" w:rsidP="00C4676C">
      <w:pPr>
        <w:pStyle w:val="ListBullet"/>
      </w:pPr>
      <w:bookmarkStart w:id="15" w:name="_an_excerpt_from_a_GP_management_plan_-"/>
      <w:bookmarkEnd w:id="15"/>
      <w:r>
        <w:rPr>
          <w:b/>
        </w:rPr>
        <w:t>an</w:t>
      </w:r>
      <w:r>
        <w:rPr>
          <w:b/>
          <w:spacing w:val="-2"/>
        </w:rPr>
        <w:t xml:space="preserve"> </w:t>
      </w:r>
      <w:r>
        <w:rPr>
          <w:b/>
        </w:rPr>
        <w:t>excerpt</w:t>
      </w:r>
      <w:r>
        <w:rPr>
          <w:b/>
          <w:spacing w:val="-3"/>
        </w:rPr>
        <w:t xml:space="preserve"> </w:t>
      </w:r>
      <w:r>
        <w:rPr>
          <w:b/>
        </w:rPr>
        <w:t>from</w:t>
      </w:r>
      <w:r>
        <w:rPr>
          <w:b/>
          <w:spacing w:val="-3"/>
        </w:rPr>
        <w:t xml:space="preserve"> </w:t>
      </w:r>
      <w:r>
        <w:rPr>
          <w:b/>
        </w:rPr>
        <w:t>a</w:t>
      </w:r>
      <w:r>
        <w:rPr>
          <w:b/>
          <w:spacing w:val="-4"/>
        </w:rPr>
        <w:t xml:space="preserve"> </w:t>
      </w:r>
      <w:r>
        <w:rPr>
          <w:b/>
        </w:rPr>
        <w:t>GP</w:t>
      </w:r>
      <w:r>
        <w:rPr>
          <w:b/>
          <w:spacing w:val="-4"/>
        </w:rPr>
        <w:t xml:space="preserve"> </w:t>
      </w:r>
      <w:r>
        <w:rPr>
          <w:b/>
        </w:rPr>
        <w:t>management</w:t>
      </w:r>
      <w:r>
        <w:rPr>
          <w:b/>
          <w:spacing w:val="-1"/>
        </w:rPr>
        <w:t xml:space="preserve"> </w:t>
      </w:r>
      <w:r>
        <w:rPr>
          <w:b/>
        </w:rPr>
        <w:t>plan</w:t>
      </w:r>
      <w:r>
        <w:rPr>
          <w:b/>
          <w:spacing w:val="-4"/>
        </w:rPr>
        <w:t xml:space="preserve"> </w:t>
      </w:r>
      <w:r>
        <w:t>-</w:t>
      </w:r>
      <w:r>
        <w:rPr>
          <w:spacing w:val="-1"/>
        </w:rPr>
        <w:t xml:space="preserve"> </w:t>
      </w:r>
      <w:r>
        <w:t>clearly</w:t>
      </w:r>
      <w:r>
        <w:rPr>
          <w:spacing w:val="-4"/>
        </w:rPr>
        <w:t xml:space="preserve"> </w:t>
      </w:r>
      <w:r>
        <w:t>showing</w:t>
      </w:r>
      <w:r>
        <w:rPr>
          <w:spacing w:val="-2"/>
        </w:rPr>
        <w:t xml:space="preserve"> </w:t>
      </w:r>
      <w:r>
        <w:t>the</w:t>
      </w:r>
      <w:r>
        <w:rPr>
          <w:spacing w:val="-2"/>
        </w:rPr>
        <w:t xml:space="preserve"> </w:t>
      </w:r>
      <w:r>
        <w:t>patient's</w:t>
      </w:r>
      <w:r>
        <w:rPr>
          <w:spacing w:val="-2"/>
        </w:rPr>
        <w:t xml:space="preserve"> </w:t>
      </w:r>
      <w:r>
        <w:t>name,</w:t>
      </w:r>
      <w:r>
        <w:rPr>
          <w:spacing w:val="-1"/>
        </w:rPr>
        <w:t xml:space="preserve"> </w:t>
      </w:r>
      <w:r>
        <w:t>date of the GP management plan and a comment that the condition exists</w:t>
      </w:r>
    </w:p>
    <w:p w14:paraId="069D6340" w14:textId="77777777" w:rsidR="003D2807" w:rsidRDefault="003D2807">
      <w:pPr>
        <w:sectPr w:rsidR="003D2807">
          <w:headerReference w:type="even" r:id="rId8"/>
          <w:headerReference w:type="default" r:id="rId9"/>
          <w:footerReference w:type="even" r:id="rId10"/>
          <w:footerReference w:type="default" r:id="rId11"/>
          <w:headerReference w:type="first" r:id="rId12"/>
          <w:footerReference w:type="first" r:id="rId13"/>
          <w:type w:val="continuous"/>
          <w:pgSz w:w="11910" w:h="16840"/>
          <w:pgMar w:top="2180" w:right="1280" w:bottom="1160" w:left="1280" w:header="783" w:footer="962" w:gutter="0"/>
          <w:pgNumType w:start="1"/>
          <w:cols w:space="720"/>
        </w:sectPr>
      </w:pPr>
    </w:p>
    <w:p w14:paraId="069D6341" w14:textId="77777777" w:rsidR="003D2807" w:rsidRPr="00C4676C" w:rsidRDefault="006D7D2A" w:rsidP="00C4676C">
      <w:bookmarkStart w:id="16" w:name="In_most_cases,_a_patient's_clinical_info"/>
      <w:bookmarkEnd w:id="16"/>
      <w:r>
        <w:lastRenderedPageBreak/>
        <w:t>In</w:t>
      </w:r>
      <w:r>
        <w:rPr>
          <w:spacing w:val="-4"/>
        </w:rPr>
        <w:t xml:space="preserve"> </w:t>
      </w:r>
      <w:r>
        <w:t>most</w:t>
      </w:r>
      <w:r>
        <w:rPr>
          <w:spacing w:val="-2"/>
        </w:rPr>
        <w:t xml:space="preserve"> </w:t>
      </w:r>
      <w:r>
        <w:t>cases,</w:t>
      </w:r>
      <w:r>
        <w:rPr>
          <w:spacing w:val="-2"/>
        </w:rPr>
        <w:t xml:space="preserve"> </w:t>
      </w:r>
      <w:r>
        <w:t>a</w:t>
      </w:r>
      <w:r>
        <w:rPr>
          <w:spacing w:val="-2"/>
        </w:rPr>
        <w:t xml:space="preserve"> </w:t>
      </w:r>
      <w:r>
        <w:t>patient's</w:t>
      </w:r>
      <w:r>
        <w:rPr>
          <w:spacing w:val="-1"/>
        </w:rPr>
        <w:t xml:space="preserve"> </w:t>
      </w:r>
      <w:r>
        <w:t>clinical</w:t>
      </w:r>
      <w:r>
        <w:rPr>
          <w:spacing w:val="-2"/>
        </w:rPr>
        <w:t xml:space="preserve"> </w:t>
      </w:r>
      <w:r>
        <w:t>information</w:t>
      </w:r>
      <w:r>
        <w:rPr>
          <w:spacing w:val="-2"/>
        </w:rPr>
        <w:t xml:space="preserve"> </w:t>
      </w:r>
      <w:r>
        <w:t>will be</w:t>
      </w:r>
      <w:r>
        <w:rPr>
          <w:spacing w:val="-2"/>
        </w:rPr>
        <w:t xml:space="preserve"> </w:t>
      </w:r>
      <w:r>
        <w:t>the</w:t>
      </w:r>
      <w:r>
        <w:rPr>
          <w:spacing w:val="-4"/>
        </w:rPr>
        <w:t xml:space="preserve"> </w:t>
      </w:r>
      <w:r>
        <w:t>only</w:t>
      </w:r>
      <w:r>
        <w:rPr>
          <w:spacing w:val="-4"/>
        </w:rPr>
        <w:t xml:space="preserve"> </w:t>
      </w:r>
      <w:r>
        <w:t>way</w:t>
      </w:r>
      <w:r>
        <w:rPr>
          <w:spacing w:val="-4"/>
        </w:rPr>
        <w:t xml:space="preserve"> </w:t>
      </w:r>
      <w:r>
        <w:t>to</w:t>
      </w:r>
      <w:r>
        <w:rPr>
          <w:spacing w:val="-2"/>
        </w:rPr>
        <w:t xml:space="preserve"> </w:t>
      </w:r>
      <w:r>
        <w:t>confirm</w:t>
      </w:r>
      <w:r>
        <w:rPr>
          <w:spacing w:val="-3"/>
        </w:rPr>
        <w:t xml:space="preserve"> </w:t>
      </w:r>
      <w:r>
        <w:t>that</w:t>
      </w:r>
      <w:r>
        <w:rPr>
          <w:spacing w:val="-2"/>
        </w:rPr>
        <w:t xml:space="preserve"> </w:t>
      </w:r>
      <w:r>
        <w:t>the</w:t>
      </w:r>
      <w:r>
        <w:rPr>
          <w:spacing w:val="-4"/>
        </w:rPr>
        <w:t xml:space="preserve"> </w:t>
      </w:r>
      <w:r>
        <w:t xml:space="preserve">patient </w:t>
      </w:r>
      <w:r w:rsidRPr="00C4676C">
        <w:t>had a specified condition at the time of the service, and to substantiate you received the correct Medicare benefit.</w:t>
      </w:r>
    </w:p>
    <w:p w14:paraId="069D6342" w14:textId="77777777" w:rsidR="003D2807" w:rsidRPr="00C4676C" w:rsidRDefault="006D7D2A" w:rsidP="00C4676C">
      <w:bookmarkStart w:id="17" w:name="If_you_need_to_use_a_patient's_clinical_"/>
      <w:bookmarkEnd w:id="17"/>
      <w:r w:rsidRPr="00C4676C">
        <w:t xml:space="preserve">If you need to use a patient's clinical information you can </w:t>
      </w:r>
      <w:proofErr w:type="gramStart"/>
      <w:r w:rsidRPr="00C4676C">
        <w:t>de identify</w:t>
      </w:r>
      <w:proofErr w:type="gramEnd"/>
      <w:r w:rsidRPr="00C4676C">
        <w:t xml:space="preserve"> or censor any details that aren't relevant. You can also choose to provide the information to one of our medical advisers.</w:t>
      </w:r>
    </w:p>
    <w:p w14:paraId="069D6343" w14:textId="77777777" w:rsidR="003D2807" w:rsidRDefault="006D7D2A" w:rsidP="00C4676C">
      <w:pPr>
        <w:pStyle w:val="Heading2"/>
      </w:pPr>
      <w:bookmarkStart w:id="18" w:name="Resources"/>
      <w:bookmarkEnd w:id="18"/>
      <w:r>
        <w:t>Resources</w:t>
      </w:r>
    </w:p>
    <w:bookmarkStart w:id="19" w:name="MBS_Online"/>
    <w:bookmarkEnd w:id="19"/>
    <w:p w14:paraId="069D6344" w14:textId="77777777" w:rsidR="003D2807" w:rsidRDefault="006D7D2A" w:rsidP="00C4676C">
      <w:pPr>
        <w:pStyle w:val="ListBullet"/>
      </w:pPr>
      <w:r>
        <w:fldChar w:fldCharType="begin"/>
      </w:r>
      <w:r>
        <w:instrText>HYPERLINK "http://www.mbsonline.gov.au/internet/mbsonline/publishing.nsf/Content/Home" \h</w:instrText>
      </w:r>
      <w:r>
        <w:fldChar w:fldCharType="separate"/>
      </w:r>
      <w:r>
        <w:rPr>
          <w:color w:val="0000FF"/>
          <w:u w:val="single" w:color="0000FF"/>
        </w:rPr>
        <w:t>MBS</w:t>
      </w:r>
      <w:r>
        <w:rPr>
          <w:color w:val="0000FF"/>
          <w:spacing w:val="-5"/>
          <w:u w:val="single" w:color="0000FF"/>
        </w:rPr>
        <w:t xml:space="preserve"> </w:t>
      </w:r>
      <w:r>
        <w:rPr>
          <w:color w:val="0000FF"/>
          <w:spacing w:val="-2"/>
          <w:u w:val="single" w:color="0000FF"/>
        </w:rPr>
        <w:t>Online</w:t>
      </w:r>
      <w:r>
        <w:fldChar w:fldCharType="end"/>
      </w:r>
    </w:p>
    <w:sectPr w:rsidR="003D2807">
      <w:pgSz w:w="11910" w:h="16840"/>
      <w:pgMar w:top="2180" w:right="1280" w:bottom="1160" w:left="1280" w:header="783"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0597" w14:textId="77777777" w:rsidR="007156D9" w:rsidRDefault="007156D9">
      <w:r>
        <w:separator/>
      </w:r>
    </w:p>
  </w:endnote>
  <w:endnote w:type="continuationSeparator" w:id="0">
    <w:p w14:paraId="200FADD2" w14:textId="77777777" w:rsidR="007156D9" w:rsidRDefault="007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42C5" w14:textId="6C8C954E" w:rsidR="00743062" w:rsidRDefault="00743062">
    <w:pPr>
      <w:pStyle w:val="Footer"/>
    </w:pPr>
    <w:r>
      <w:rPr>
        <w:noProof/>
      </w:rPr>
      <mc:AlternateContent>
        <mc:Choice Requires="wps">
          <w:drawing>
            <wp:anchor distT="0" distB="0" distL="0" distR="0" simplePos="0" relativeHeight="487546880" behindDoc="0" locked="0" layoutInCell="1" allowOverlap="1" wp14:anchorId="6848B091" wp14:editId="13531CA5">
              <wp:simplePos x="635" y="635"/>
              <wp:positionH relativeFrom="page">
                <wp:align>center</wp:align>
              </wp:positionH>
              <wp:positionV relativeFrom="page">
                <wp:align>bottom</wp:align>
              </wp:positionV>
              <wp:extent cx="551815" cy="376555"/>
              <wp:effectExtent l="0" t="0" r="635" b="0"/>
              <wp:wrapNone/>
              <wp:docPr id="20812790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27B3F8" w14:textId="15300C49"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8B091"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487546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327B3F8" w14:textId="15300C49"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6348" w14:textId="0BB22339" w:rsidR="003D2807" w:rsidRDefault="006D7D2A">
    <w:pPr>
      <w:pStyle w:val="BodyText"/>
      <w:spacing w:before="0" w:line="14" w:lineRule="auto"/>
      <w:ind w:left="0"/>
      <w:rPr>
        <w:sz w:val="20"/>
      </w:rPr>
    </w:pPr>
    <w:r>
      <w:rPr>
        <w:noProof/>
      </w:rPr>
      <mc:AlternateContent>
        <mc:Choice Requires="wps">
          <w:drawing>
            <wp:anchor distT="0" distB="0" distL="0" distR="0" simplePos="0" relativeHeight="487540736" behindDoc="1" locked="0" layoutInCell="1" allowOverlap="1" wp14:anchorId="069D634B" wp14:editId="069D634C">
              <wp:simplePos x="0" y="0"/>
              <wp:positionH relativeFrom="page">
                <wp:posOffset>6551703</wp:posOffset>
              </wp:positionH>
              <wp:positionV relativeFrom="page">
                <wp:posOffset>9941800</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69D634E" w14:textId="77777777" w:rsidR="003D2807" w:rsidRDefault="006D7D2A">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69D634B" id="_x0000_t202" coordsize="21600,21600" o:spt="202" path="m,l,21600r21600,l21600,xe">
              <v:stroke joinstyle="miter"/>
              <v:path gradientshapeok="t" o:connecttype="rect"/>
            </v:shapetype>
            <v:shape id="Textbox 2" o:spid="_x0000_s1028" type="#_x0000_t202" style="position:absolute;margin-left:515.9pt;margin-top:782.8pt;width:12.55pt;height:13.15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" filled="f" stroked="f">
              <v:textbox inset="0,0,0,0">
                <w:txbxContent>
                  <w:p w14:paraId="069D634E" w14:textId="77777777" w:rsidR="003D2807" w:rsidRDefault="006D7D2A">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FC37" w14:textId="3E191BF0" w:rsidR="00743062" w:rsidRDefault="00743062">
    <w:pPr>
      <w:pStyle w:val="Footer"/>
    </w:pPr>
    <w:r>
      <w:rPr>
        <w:noProof/>
      </w:rPr>
      <mc:AlternateContent>
        <mc:Choice Requires="wps">
          <w:drawing>
            <wp:anchor distT="0" distB="0" distL="0" distR="0" simplePos="0" relativeHeight="487545856" behindDoc="0" locked="0" layoutInCell="1" allowOverlap="1" wp14:anchorId="6451A3D9" wp14:editId="6233D3D5">
              <wp:simplePos x="635" y="635"/>
              <wp:positionH relativeFrom="page">
                <wp:align>center</wp:align>
              </wp:positionH>
              <wp:positionV relativeFrom="page">
                <wp:align>bottom</wp:align>
              </wp:positionV>
              <wp:extent cx="551815" cy="376555"/>
              <wp:effectExtent l="0" t="0" r="635" b="0"/>
              <wp:wrapNone/>
              <wp:docPr id="10028063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C3CE13" w14:textId="5CC5AD3B"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1A3D9"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487545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72C3CE13" w14:textId="5CC5AD3B"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2120C" w14:textId="77777777" w:rsidR="007156D9" w:rsidRDefault="007156D9">
      <w:r>
        <w:separator/>
      </w:r>
    </w:p>
  </w:footnote>
  <w:footnote w:type="continuationSeparator" w:id="0">
    <w:p w14:paraId="1146B883" w14:textId="77777777" w:rsidR="007156D9" w:rsidRDefault="0071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E30B" w14:textId="02B5D0E7" w:rsidR="00743062" w:rsidRDefault="00743062">
    <w:pPr>
      <w:pStyle w:val="Header"/>
    </w:pPr>
    <w:r>
      <w:rPr>
        <w:noProof/>
      </w:rPr>
      <mc:AlternateContent>
        <mc:Choice Requires="wps">
          <w:drawing>
            <wp:anchor distT="0" distB="0" distL="0" distR="0" simplePos="0" relativeHeight="487543808" behindDoc="0" locked="0" layoutInCell="1" allowOverlap="1" wp14:anchorId="141BD722" wp14:editId="03A1F4AF">
              <wp:simplePos x="635" y="635"/>
              <wp:positionH relativeFrom="page">
                <wp:align>center</wp:align>
              </wp:positionH>
              <wp:positionV relativeFrom="page">
                <wp:align>top</wp:align>
              </wp:positionV>
              <wp:extent cx="551815" cy="376555"/>
              <wp:effectExtent l="0" t="0" r="635" b="4445"/>
              <wp:wrapNone/>
              <wp:docPr id="1206614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AA1717" w14:textId="4C44B009"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1BD72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487543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4AA1717" w14:textId="4C44B009"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6347" w14:textId="6E2C06C6" w:rsidR="003D2807" w:rsidRPr="00C4676C" w:rsidRDefault="00C4676C" w:rsidP="00C4676C">
    <w:pPr>
      <w:pStyle w:val="Header"/>
    </w:pPr>
    <w:r>
      <w:rPr>
        <w:noProof/>
      </w:rPr>
      <w:drawing>
        <wp:inline distT="0" distB="0" distL="0" distR="0" wp14:anchorId="2A0CBB30" wp14:editId="5B2301D9">
          <wp:extent cx="5753903" cy="943107"/>
          <wp:effectExtent l="0" t="0" r="0" b="9525"/>
          <wp:docPr id="387323723"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23723"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8C6D" w14:textId="387889F3" w:rsidR="00743062" w:rsidRDefault="00743062">
    <w:pPr>
      <w:pStyle w:val="Header"/>
    </w:pPr>
    <w:r>
      <w:rPr>
        <w:noProof/>
      </w:rPr>
      <mc:AlternateContent>
        <mc:Choice Requires="wps">
          <w:drawing>
            <wp:anchor distT="0" distB="0" distL="0" distR="0" simplePos="0" relativeHeight="487542784" behindDoc="0" locked="0" layoutInCell="1" allowOverlap="1" wp14:anchorId="03510C1E" wp14:editId="2ACAA126">
              <wp:simplePos x="635" y="635"/>
              <wp:positionH relativeFrom="page">
                <wp:align>center</wp:align>
              </wp:positionH>
              <wp:positionV relativeFrom="page">
                <wp:align>top</wp:align>
              </wp:positionV>
              <wp:extent cx="551815" cy="376555"/>
              <wp:effectExtent l="0" t="0" r="635" b="4445"/>
              <wp:wrapNone/>
              <wp:docPr id="1880023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88784D" w14:textId="7F7BF13E"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10C1E"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487542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2588784D" w14:textId="7F7BF13E" w:rsidR="00743062" w:rsidRPr="00743062" w:rsidRDefault="00743062" w:rsidP="00743062">
                    <w:pPr>
                      <w:rPr>
                        <w:rFonts w:ascii="Calibri" w:eastAsia="Calibri" w:hAnsi="Calibri" w:cs="Calibri"/>
                        <w:noProof/>
                        <w:color w:val="FF0000"/>
                        <w:sz w:val="24"/>
                        <w:szCs w:val="24"/>
                      </w:rPr>
                    </w:pPr>
                    <w:r w:rsidRPr="0074306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5F48A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520D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EF10EEC"/>
    <w:multiLevelType w:val="hybridMultilevel"/>
    <w:tmpl w:val="11C27B98"/>
    <w:lvl w:ilvl="0" w:tplc="6D329D4A">
      <w:numFmt w:val="bullet"/>
      <w:lvlText w:val=""/>
      <w:lvlJc w:val="left"/>
      <w:pPr>
        <w:ind w:left="858" w:hanging="361"/>
      </w:pPr>
      <w:rPr>
        <w:rFonts w:ascii="Symbol" w:eastAsia="Symbol" w:hAnsi="Symbol" w:cs="Symbol" w:hint="default"/>
        <w:b w:val="0"/>
        <w:bCs w:val="0"/>
        <w:i w:val="0"/>
        <w:iCs w:val="0"/>
        <w:spacing w:val="0"/>
        <w:w w:val="100"/>
        <w:sz w:val="22"/>
        <w:szCs w:val="22"/>
        <w:lang w:val="en-US" w:eastAsia="en-US" w:bidi="ar-SA"/>
      </w:rPr>
    </w:lvl>
    <w:lvl w:ilvl="1" w:tplc="E6921AFA">
      <w:numFmt w:val="bullet"/>
      <w:pStyle w:val="ListBullet2"/>
      <w:lvlText w:val="o"/>
      <w:lvlJc w:val="left"/>
      <w:pPr>
        <w:ind w:left="1578" w:hanging="361"/>
      </w:pPr>
      <w:rPr>
        <w:rFonts w:ascii="Courier New" w:eastAsia="Courier New" w:hAnsi="Courier New" w:cs="Courier New" w:hint="default"/>
        <w:b w:val="0"/>
        <w:bCs w:val="0"/>
        <w:i w:val="0"/>
        <w:iCs w:val="0"/>
        <w:spacing w:val="0"/>
        <w:w w:val="100"/>
        <w:sz w:val="22"/>
        <w:szCs w:val="22"/>
        <w:lang w:val="en-US" w:eastAsia="en-US" w:bidi="ar-SA"/>
      </w:rPr>
    </w:lvl>
    <w:lvl w:ilvl="2" w:tplc="E2FEB6E0">
      <w:numFmt w:val="bullet"/>
      <w:lvlText w:val="•"/>
      <w:lvlJc w:val="left"/>
      <w:pPr>
        <w:ind w:left="2442" w:hanging="361"/>
      </w:pPr>
      <w:rPr>
        <w:rFonts w:hint="default"/>
        <w:lang w:val="en-US" w:eastAsia="en-US" w:bidi="ar-SA"/>
      </w:rPr>
    </w:lvl>
    <w:lvl w:ilvl="3" w:tplc="264C92AC">
      <w:numFmt w:val="bullet"/>
      <w:lvlText w:val="•"/>
      <w:lvlJc w:val="left"/>
      <w:pPr>
        <w:ind w:left="3305" w:hanging="361"/>
      </w:pPr>
      <w:rPr>
        <w:rFonts w:hint="default"/>
        <w:lang w:val="en-US" w:eastAsia="en-US" w:bidi="ar-SA"/>
      </w:rPr>
    </w:lvl>
    <w:lvl w:ilvl="4" w:tplc="7E82B412">
      <w:numFmt w:val="bullet"/>
      <w:lvlText w:val="•"/>
      <w:lvlJc w:val="left"/>
      <w:pPr>
        <w:ind w:left="4168" w:hanging="361"/>
      </w:pPr>
      <w:rPr>
        <w:rFonts w:hint="default"/>
        <w:lang w:val="en-US" w:eastAsia="en-US" w:bidi="ar-SA"/>
      </w:rPr>
    </w:lvl>
    <w:lvl w:ilvl="5" w:tplc="BD46C35C">
      <w:numFmt w:val="bullet"/>
      <w:lvlText w:val="•"/>
      <w:lvlJc w:val="left"/>
      <w:pPr>
        <w:ind w:left="5031" w:hanging="361"/>
      </w:pPr>
      <w:rPr>
        <w:rFonts w:hint="default"/>
        <w:lang w:val="en-US" w:eastAsia="en-US" w:bidi="ar-SA"/>
      </w:rPr>
    </w:lvl>
    <w:lvl w:ilvl="6" w:tplc="53321F00">
      <w:numFmt w:val="bullet"/>
      <w:lvlText w:val="•"/>
      <w:lvlJc w:val="left"/>
      <w:pPr>
        <w:ind w:left="5894" w:hanging="361"/>
      </w:pPr>
      <w:rPr>
        <w:rFonts w:hint="default"/>
        <w:lang w:val="en-US" w:eastAsia="en-US" w:bidi="ar-SA"/>
      </w:rPr>
    </w:lvl>
    <w:lvl w:ilvl="7" w:tplc="983CB18E">
      <w:numFmt w:val="bullet"/>
      <w:lvlText w:val="•"/>
      <w:lvlJc w:val="left"/>
      <w:pPr>
        <w:ind w:left="6757" w:hanging="361"/>
      </w:pPr>
      <w:rPr>
        <w:rFonts w:hint="default"/>
        <w:lang w:val="en-US" w:eastAsia="en-US" w:bidi="ar-SA"/>
      </w:rPr>
    </w:lvl>
    <w:lvl w:ilvl="8" w:tplc="3A46D8F8">
      <w:numFmt w:val="bullet"/>
      <w:lvlText w:val="•"/>
      <w:lvlJc w:val="left"/>
      <w:pPr>
        <w:ind w:left="7620" w:hanging="361"/>
      </w:pPr>
      <w:rPr>
        <w:rFonts w:hint="default"/>
        <w:lang w:val="en-US" w:eastAsia="en-US" w:bidi="ar-SA"/>
      </w:rPr>
    </w:lvl>
  </w:abstractNum>
  <w:num w:numId="1" w16cid:durableId="604654175">
    <w:abstractNumId w:val="2"/>
  </w:num>
  <w:num w:numId="2" w16cid:durableId="1518233776">
    <w:abstractNumId w:val="1"/>
  </w:num>
  <w:num w:numId="3" w16cid:durableId="58322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2807"/>
    <w:rsid w:val="0021362A"/>
    <w:rsid w:val="003D2807"/>
    <w:rsid w:val="00542979"/>
    <w:rsid w:val="00552E14"/>
    <w:rsid w:val="006D7D2A"/>
    <w:rsid w:val="007156D9"/>
    <w:rsid w:val="00743062"/>
    <w:rsid w:val="007F7932"/>
    <w:rsid w:val="009B43A1"/>
    <w:rsid w:val="00A30F39"/>
    <w:rsid w:val="00A81145"/>
    <w:rsid w:val="00A87A07"/>
    <w:rsid w:val="00C4676C"/>
    <w:rsid w:val="00D702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D632C"/>
  <w15:docId w15:val="{0DC1F164-98B5-4F9F-8903-E09B54DD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6C"/>
    <w:pPr>
      <w:spacing w:before="120" w:after="120"/>
    </w:pPr>
    <w:rPr>
      <w:rFonts w:ascii="Arial" w:eastAsia="Arial" w:hAnsi="Arial" w:cs="Arial"/>
    </w:rPr>
  </w:style>
  <w:style w:type="paragraph" w:styleId="Heading1">
    <w:name w:val="heading 1"/>
    <w:basedOn w:val="Normal"/>
    <w:uiPriority w:val="9"/>
    <w:qFormat/>
    <w:rsid w:val="00C4676C"/>
    <w:pPr>
      <w:outlineLvl w:val="0"/>
    </w:pPr>
    <w:rPr>
      <w:b/>
      <w:bCs/>
      <w:color w:val="1F497D" w:themeColor="text2"/>
      <w:sz w:val="48"/>
      <w:szCs w:val="28"/>
    </w:rPr>
  </w:style>
  <w:style w:type="paragraph" w:styleId="Heading2">
    <w:name w:val="heading 2"/>
    <w:basedOn w:val="Normal"/>
    <w:next w:val="Normal"/>
    <w:link w:val="Heading2Char"/>
    <w:uiPriority w:val="9"/>
    <w:unhideWhenUsed/>
    <w:qFormat/>
    <w:rsid w:val="00C4676C"/>
    <w:pPr>
      <w:keepNext/>
      <w:keepLines/>
      <w:outlineLvl w:val="1"/>
    </w:pPr>
    <w:rPr>
      <w:rFonts w:eastAsiaTheme="majorEastAsia" w:cstheme="majorBidi"/>
      <w:b/>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38"/>
    </w:pPr>
  </w:style>
  <w:style w:type="paragraph" w:styleId="Title">
    <w:name w:val="Title"/>
    <w:basedOn w:val="Normal"/>
    <w:uiPriority w:val="10"/>
    <w:qFormat/>
    <w:pPr>
      <w:ind w:left="28" w:right="315"/>
      <w:jc w:val="both"/>
    </w:pPr>
    <w:rPr>
      <w:sz w:val="48"/>
      <w:szCs w:val="48"/>
    </w:rPr>
  </w:style>
  <w:style w:type="paragraph" w:styleId="ListParagraph">
    <w:name w:val="List Paragraph"/>
    <w:basedOn w:val="Normal"/>
    <w:uiPriority w:val="1"/>
    <w:qFormat/>
    <w:pPr>
      <w:ind w:left="859"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6D7D2A"/>
    <w:pPr>
      <w:widowControl/>
      <w:autoSpaceDE/>
      <w:autoSpaceDN/>
    </w:pPr>
    <w:rPr>
      <w:rFonts w:ascii="Arial" w:eastAsia="Arial" w:hAnsi="Arial" w:cs="Arial"/>
    </w:rPr>
  </w:style>
  <w:style w:type="paragraph" w:styleId="Header">
    <w:name w:val="header"/>
    <w:basedOn w:val="Normal"/>
    <w:link w:val="HeaderChar"/>
    <w:uiPriority w:val="99"/>
    <w:unhideWhenUsed/>
    <w:rsid w:val="006D7D2A"/>
    <w:pPr>
      <w:tabs>
        <w:tab w:val="center" w:pos="4513"/>
        <w:tab w:val="right" w:pos="9026"/>
      </w:tabs>
    </w:pPr>
  </w:style>
  <w:style w:type="character" w:customStyle="1" w:styleId="HeaderChar">
    <w:name w:val="Header Char"/>
    <w:basedOn w:val="DefaultParagraphFont"/>
    <w:link w:val="Header"/>
    <w:uiPriority w:val="99"/>
    <w:rsid w:val="006D7D2A"/>
    <w:rPr>
      <w:rFonts w:ascii="Arial" w:eastAsia="Arial" w:hAnsi="Arial" w:cs="Arial"/>
    </w:rPr>
  </w:style>
  <w:style w:type="paragraph" w:styleId="Footer">
    <w:name w:val="footer"/>
    <w:basedOn w:val="Normal"/>
    <w:link w:val="FooterChar"/>
    <w:uiPriority w:val="99"/>
    <w:unhideWhenUsed/>
    <w:rsid w:val="006D7D2A"/>
    <w:pPr>
      <w:tabs>
        <w:tab w:val="center" w:pos="4513"/>
        <w:tab w:val="right" w:pos="9026"/>
      </w:tabs>
    </w:pPr>
  </w:style>
  <w:style w:type="character" w:customStyle="1" w:styleId="FooterChar">
    <w:name w:val="Footer Char"/>
    <w:basedOn w:val="DefaultParagraphFont"/>
    <w:link w:val="Footer"/>
    <w:uiPriority w:val="99"/>
    <w:rsid w:val="006D7D2A"/>
    <w:rPr>
      <w:rFonts w:ascii="Arial" w:eastAsia="Arial" w:hAnsi="Arial" w:cs="Arial"/>
    </w:rPr>
  </w:style>
  <w:style w:type="paragraph" w:styleId="NormalWeb">
    <w:name w:val="Normal (Web)"/>
    <w:basedOn w:val="Normal"/>
    <w:uiPriority w:val="99"/>
    <w:semiHidden/>
    <w:unhideWhenUsed/>
    <w:rsid w:val="006D7D2A"/>
    <w:rPr>
      <w:rFonts w:ascii="Times New Roman" w:hAnsi="Times New Roman" w:cs="Times New Roman"/>
      <w:sz w:val="24"/>
      <w:szCs w:val="24"/>
    </w:rPr>
  </w:style>
  <w:style w:type="character" w:customStyle="1" w:styleId="Heading2Char">
    <w:name w:val="Heading 2 Char"/>
    <w:basedOn w:val="DefaultParagraphFont"/>
    <w:link w:val="Heading2"/>
    <w:uiPriority w:val="9"/>
    <w:rsid w:val="00C4676C"/>
    <w:rPr>
      <w:rFonts w:ascii="Arial" w:eastAsiaTheme="majorEastAsia" w:hAnsi="Arial" w:cstheme="majorBidi"/>
      <w:b/>
      <w:color w:val="31849B" w:themeColor="accent5" w:themeShade="BF"/>
      <w:sz w:val="28"/>
      <w:szCs w:val="26"/>
    </w:rPr>
  </w:style>
  <w:style w:type="character" w:styleId="Hyperlink">
    <w:name w:val="Hyperlink"/>
    <w:basedOn w:val="DefaultParagraphFont"/>
    <w:uiPriority w:val="99"/>
    <w:unhideWhenUsed/>
    <w:rsid w:val="00C4676C"/>
    <w:rPr>
      <w:color w:val="0000FF" w:themeColor="hyperlink"/>
      <w:u w:val="single"/>
    </w:rPr>
  </w:style>
  <w:style w:type="paragraph" w:styleId="ListBullet">
    <w:name w:val="List Bullet"/>
    <w:basedOn w:val="Normal"/>
    <w:uiPriority w:val="99"/>
    <w:unhideWhenUsed/>
    <w:rsid w:val="00C4676C"/>
    <w:pPr>
      <w:numPr>
        <w:numId w:val="2"/>
      </w:numPr>
      <w:tabs>
        <w:tab w:val="clear" w:pos="360"/>
      </w:tabs>
      <w:ind w:left="584" w:hanging="357"/>
    </w:pPr>
  </w:style>
  <w:style w:type="paragraph" w:styleId="ListBullet2">
    <w:name w:val="List Bullet 2"/>
    <w:basedOn w:val="ListParagraph"/>
    <w:uiPriority w:val="99"/>
    <w:unhideWhenUsed/>
    <w:rsid w:val="00C4676C"/>
    <w:pPr>
      <w:numPr>
        <w:ilvl w:val="1"/>
        <w:numId w:val="1"/>
      </w:numPr>
      <w:tabs>
        <w:tab w:val="left" w:pos="1577"/>
      </w:tabs>
      <w:spacing w:before="119"/>
      <w:ind w:left="1577"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39329">
      <w:bodyDiv w:val="1"/>
      <w:marLeft w:val="0"/>
      <w:marRight w:val="0"/>
      <w:marTop w:val="0"/>
      <w:marBottom w:val="0"/>
      <w:divBdr>
        <w:top w:val="none" w:sz="0" w:space="0" w:color="auto"/>
        <w:left w:val="none" w:sz="0" w:space="0" w:color="auto"/>
        <w:bottom w:val="none" w:sz="0" w:space="0" w:color="auto"/>
        <w:right w:val="none" w:sz="0" w:space="0" w:color="auto"/>
      </w:divBdr>
    </w:div>
    <w:div w:id="964580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1.health.gov.au/internet/main/publishing.nsf/Content/health-professional-guideli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2222</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that a patient had a pre-existing condition at the time of the service</dc:title>
  <dc:subject>Medicare</dc:subject>
  <dc:creator>Australian Government Department of Health, Disability and Ageing</dc:creator>
  <cp:lastModifiedBy>MASCHKE, Elvia</cp:lastModifiedBy>
  <cp:revision>8</cp:revision>
  <cp:lastPrinted>2025-08-28T03:53:00Z</cp:lastPrinted>
  <dcterms:created xsi:type="dcterms:W3CDTF">2025-06-11T23:10:00Z</dcterms:created>
  <dcterms:modified xsi:type="dcterms:W3CDTF">2025-08-28T03:53:00Z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0x010100A6AE5D55D2855249BDE6284DECF3A812</vt:lpwstr>
  </property>
  <property fmtid="{D5CDD505-2E9C-101B-9397-08002B2CF9AE}" pid="3" name="Created">
    <vt:filetime>2021-04-27T00:00:00Z</vt:filetime>
  </property>
  <property fmtid="{D5CDD505-2E9C-101B-9397-08002B2CF9AE}" pid="4" name="Creator">
    <vt:lpwstr>Acrobat PDFMaker 21 for Word</vt:lpwstr>
  </property>
  <property fmtid="{D5CDD505-2E9C-101B-9397-08002B2CF9AE}" pid="5" name="File Structure">
    <vt:lpwstr>169;#Style Guide|aa9bcad4-d3b7-4fe1-b475-a8e6573a6ad1</vt:lpwstr>
  </property>
  <property fmtid="{D5CDD505-2E9C-101B-9397-08002B2CF9AE}" pid="6" name="LastSaved">
    <vt:filetime>2025-06-11T00:00:00Z</vt:filetime>
  </property>
  <property fmtid="{D5CDD505-2E9C-101B-9397-08002B2CF9AE}" pid="7" name="Producer">
    <vt:lpwstr>Adobe PDF Library 21.1.174</vt:lpwstr>
  </property>
  <property fmtid="{D5CDD505-2E9C-101B-9397-08002B2CF9AE}" pid="8" name="Project">
    <vt:lpwstr>170;#Style Guide|fae42d66-6622-4466-b060-a03a1a4f59f8</vt:lpwstr>
  </property>
  <property fmtid="{D5CDD505-2E9C-101B-9397-08002B2CF9AE}" pid="9" name="SourceModified">
    <vt:lpwstr>D:20210426223736</vt:lpwstr>
  </property>
  <property fmtid="{D5CDD505-2E9C-101B-9397-08002B2CF9AE}" pid="10" name="ClassificationContentMarkingHeaderShapeIds">
    <vt:lpwstr>b34b03d,73125d1,2f6ad05b</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3bc59c2d,7c0dcc52,21da3345</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7cd3e8b9-ffed-43a8-b7f4-cc2fa0382d36_Enabled">
    <vt:lpwstr>true</vt:lpwstr>
  </property>
  <property fmtid="{D5CDD505-2E9C-101B-9397-08002B2CF9AE}" pid="17" name="MSIP_Label_7cd3e8b9-ffed-43a8-b7f4-cc2fa0382d36_SetDate">
    <vt:lpwstr>2025-08-27T00:53:12Z</vt:lpwstr>
  </property>
  <property fmtid="{D5CDD505-2E9C-101B-9397-08002B2CF9AE}" pid="18" name="MSIP_Label_7cd3e8b9-ffed-43a8-b7f4-cc2fa0382d36_Method">
    <vt:lpwstr>Privileged</vt:lpwstr>
  </property>
  <property fmtid="{D5CDD505-2E9C-101B-9397-08002B2CF9AE}" pid="19" name="MSIP_Label_7cd3e8b9-ffed-43a8-b7f4-cc2fa0382d36_Name">
    <vt:lpwstr>O</vt:lpwstr>
  </property>
  <property fmtid="{D5CDD505-2E9C-101B-9397-08002B2CF9AE}" pid="20" name="MSIP_Label_7cd3e8b9-ffed-43a8-b7f4-cc2fa0382d36_SiteId">
    <vt:lpwstr>34a3929c-73cf-4954-abfe-147dc3517892</vt:lpwstr>
  </property>
  <property fmtid="{D5CDD505-2E9C-101B-9397-08002B2CF9AE}" pid="21" name="MSIP_Label_7cd3e8b9-ffed-43a8-b7f4-cc2fa0382d36_ActionId">
    <vt:lpwstr>b8957d48-df9c-4cac-8b21-a6be94a1f0bc</vt:lpwstr>
  </property>
  <property fmtid="{D5CDD505-2E9C-101B-9397-08002B2CF9AE}" pid="22" name="MSIP_Label_7cd3e8b9-ffed-43a8-b7f4-cc2fa0382d36_ContentBits">
    <vt:lpwstr>3</vt:lpwstr>
  </property>
  <property fmtid="{D5CDD505-2E9C-101B-9397-08002B2CF9AE}" pid="23" name="MSIP_Label_7cd3e8b9-ffed-43a8-b7f4-cc2fa0382d36_Tag">
    <vt:lpwstr>10, 0, 1, 1</vt:lpwstr>
  </property>
</Properties>
</file>