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9906F" w14:textId="77777777" w:rsidR="00633F59" w:rsidRPr="006D526A" w:rsidRDefault="00280277" w:rsidP="006D526A">
      <w:pPr>
        <w:pStyle w:val="Title"/>
      </w:pPr>
      <w:r w:rsidRPr="006D526A">
        <w:t>enHealth Guidance for public health agencies</w:t>
      </w:r>
    </w:p>
    <w:p w14:paraId="0DD99070" w14:textId="77777777" w:rsidR="00633F59" w:rsidRPr="006D526A" w:rsidRDefault="00280277" w:rsidP="000274AC">
      <w:pPr>
        <w:pStyle w:val="Subtitle"/>
      </w:pPr>
      <w:r w:rsidRPr="000274AC">
        <w:t>Managing</w:t>
      </w:r>
      <w:r w:rsidRPr="006D526A">
        <w:t xml:space="preserve"> prolonged smoke events from landscape fires</w:t>
      </w:r>
    </w:p>
    <w:sdt>
      <w:sdtPr>
        <w:id w:val="-1221434260"/>
        <w:docPartObj>
          <w:docPartGallery w:val="Table of Contents"/>
          <w:docPartUnique/>
        </w:docPartObj>
      </w:sdtPr>
      <w:sdtEndPr>
        <w:rPr>
          <w:rFonts w:ascii="Calibri" w:eastAsia="Calibri" w:hAnsi="Calibri" w:cs="Times New Roman"/>
          <w:b/>
          <w:bCs/>
          <w:noProof/>
          <w:color w:val="auto"/>
          <w:sz w:val="22"/>
          <w:szCs w:val="20"/>
        </w:rPr>
      </w:sdtEndPr>
      <w:sdtContent>
        <w:p w14:paraId="334FDEB1" w14:textId="382E199F" w:rsidR="000274AC" w:rsidRDefault="000274AC">
          <w:pPr>
            <w:pStyle w:val="TOCHeading"/>
          </w:pPr>
          <w:r>
            <w:t>Table of Contents</w:t>
          </w:r>
        </w:p>
        <w:p w14:paraId="18A69739" w14:textId="7FEFC60E" w:rsidR="000274AC" w:rsidRDefault="000274AC">
          <w:pPr>
            <w:pStyle w:val="TOC1"/>
            <w:tabs>
              <w:tab w:val="left" w:pos="440"/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174978638" w:history="1">
            <w:r w:rsidRPr="005B7C24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AU" w:eastAsia="en-AU"/>
                <w14:ligatures w14:val="standardContextual"/>
              </w:rPr>
              <w:tab/>
            </w:r>
            <w:r w:rsidRPr="005B7C24">
              <w:rPr>
                <w:rStyle w:val="Hyperlink"/>
                <w:noProof/>
              </w:rPr>
              <w:t>Purp</w:t>
            </w:r>
            <w:r w:rsidRPr="005B7C24">
              <w:rPr>
                <w:rStyle w:val="Hyperlink"/>
                <w:noProof/>
                <w:spacing w:val="-1"/>
              </w:rPr>
              <w:t>os</w:t>
            </w:r>
            <w:r w:rsidRPr="005B7C24">
              <w:rPr>
                <w:rStyle w:val="Hyperlink"/>
                <w:noProof/>
              </w:rPr>
              <w:t>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042685" w14:textId="51E95B2D" w:rsidR="000274AC" w:rsidRDefault="000274AC">
          <w:pPr>
            <w:pStyle w:val="TOC2"/>
            <w:tabs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39" w:history="1">
            <w:r w:rsidRPr="005B7C24">
              <w:rPr>
                <w:rStyle w:val="Hyperlink"/>
                <w:noProof/>
              </w:rPr>
              <w:t>Scope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469ABB" w14:textId="0C1A2C8C" w:rsidR="000274AC" w:rsidRDefault="000274AC">
          <w:pPr>
            <w:pStyle w:val="TOC1"/>
            <w:tabs>
              <w:tab w:val="left" w:pos="440"/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40" w:history="1">
            <w:r w:rsidRPr="005B7C24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AU" w:eastAsia="en-AU"/>
                <w14:ligatures w14:val="standardContextual"/>
              </w:rPr>
              <w:tab/>
            </w:r>
            <w:r w:rsidRPr="005B7C24">
              <w:rPr>
                <w:rStyle w:val="Hyperlink"/>
                <w:noProof/>
              </w:rPr>
              <w:t>Back</w:t>
            </w:r>
            <w:r w:rsidRPr="005B7C24">
              <w:rPr>
                <w:rStyle w:val="Hyperlink"/>
                <w:noProof/>
                <w:spacing w:val="-1"/>
              </w:rPr>
              <w:t>g</w:t>
            </w:r>
            <w:r w:rsidRPr="005B7C24">
              <w:rPr>
                <w:rStyle w:val="Hyperlink"/>
                <w:noProof/>
              </w:rPr>
              <w:t>r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</w:rPr>
              <w:t>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AAA650" w14:textId="710F5531" w:rsidR="000274AC" w:rsidRDefault="000274AC">
          <w:pPr>
            <w:pStyle w:val="TOC1"/>
            <w:tabs>
              <w:tab w:val="left" w:pos="440"/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41" w:history="1">
            <w:r w:rsidRPr="005B7C24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AU" w:eastAsia="en-AU"/>
                <w14:ligatures w14:val="standardContextual"/>
              </w:rPr>
              <w:tab/>
            </w:r>
            <w:r w:rsidRPr="005B7C24">
              <w:rPr>
                <w:rStyle w:val="Hyperlink"/>
                <w:noProof/>
              </w:rPr>
              <w:t>C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</w:rPr>
              <w:t>ntext</w:t>
            </w:r>
            <w:r w:rsidRPr="005B7C24">
              <w:rPr>
                <w:rStyle w:val="Hyperlink"/>
                <w:noProof/>
                <w:spacing w:val="-10"/>
              </w:rPr>
              <w:t xml:space="preserve"> </w:t>
            </w:r>
            <w:r w:rsidRPr="005B7C24">
              <w:rPr>
                <w:rStyle w:val="Hyperlink"/>
                <w:noProof/>
              </w:rPr>
              <w:t>f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</w:rPr>
              <w:t>r</w:t>
            </w:r>
            <w:r w:rsidRPr="005B7C24">
              <w:rPr>
                <w:rStyle w:val="Hyperlink"/>
                <w:noProof/>
                <w:spacing w:val="-2"/>
              </w:rPr>
              <w:t xml:space="preserve"> </w:t>
            </w:r>
            <w:r w:rsidRPr="005B7C24">
              <w:rPr>
                <w:rStyle w:val="Hyperlink"/>
                <w:noProof/>
                <w:spacing w:val="-1"/>
              </w:rPr>
              <w:t>m</w:t>
            </w:r>
            <w:r w:rsidRPr="005B7C24">
              <w:rPr>
                <w:rStyle w:val="Hyperlink"/>
                <w:noProof/>
              </w:rPr>
              <w:t>es</w:t>
            </w:r>
            <w:r w:rsidRPr="005B7C24">
              <w:rPr>
                <w:rStyle w:val="Hyperlink"/>
                <w:noProof/>
                <w:spacing w:val="-1"/>
              </w:rPr>
              <w:t>s</w:t>
            </w:r>
            <w:r w:rsidRPr="005B7C24">
              <w:rPr>
                <w:rStyle w:val="Hyperlink"/>
                <w:noProof/>
              </w:rPr>
              <w:t>a</w:t>
            </w:r>
            <w:r w:rsidRPr="005B7C24">
              <w:rPr>
                <w:rStyle w:val="Hyperlink"/>
                <w:noProof/>
                <w:spacing w:val="-1"/>
              </w:rPr>
              <w:t>gi</w:t>
            </w:r>
            <w:r w:rsidRPr="005B7C24">
              <w:rPr>
                <w:rStyle w:val="Hyperlink"/>
                <w:noProof/>
                <w:spacing w:val="2"/>
              </w:rPr>
              <w:t>n</w:t>
            </w:r>
            <w:r w:rsidRPr="005B7C24">
              <w:rPr>
                <w:rStyle w:val="Hyperlink"/>
                <w:noProof/>
              </w:rPr>
              <w:t>g</w:t>
            </w:r>
            <w:r w:rsidRPr="005B7C24">
              <w:rPr>
                <w:rStyle w:val="Hyperlink"/>
                <w:noProof/>
                <w:spacing w:val="-14"/>
              </w:rPr>
              <w:t xml:space="preserve"> </w:t>
            </w:r>
            <w:r w:rsidRPr="005B7C24">
              <w:rPr>
                <w:rStyle w:val="Hyperlink"/>
                <w:noProof/>
              </w:rPr>
              <w:t>f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</w:rPr>
              <w:t>r</w:t>
            </w:r>
            <w:r w:rsidRPr="005B7C24">
              <w:rPr>
                <w:rStyle w:val="Hyperlink"/>
                <w:noProof/>
                <w:spacing w:val="-1"/>
              </w:rPr>
              <w:t xml:space="preserve"> s</w:t>
            </w:r>
            <w:r w:rsidRPr="005B7C24">
              <w:rPr>
                <w:rStyle w:val="Hyperlink"/>
                <w:noProof/>
              </w:rPr>
              <w:t>evere</w:t>
            </w:r>
            <w:r w:rsidRPr="005B7C24">
              <w:rPr>
                <w:rStyle w:val="Hyperlink"/>
                <w:noProof/>
                <w:spacing w:val="-8"/>
              </w:rPr>
              <w:t xml:space="preserve"> 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</w:rPr>
              <w:t>r</w:t>
            </w:r>
            <w:r w:rsidRPr="005B7C24">
              <w:rPr>
                <w:rStyle w:val="Hyperlink"/>
                <w:noProof/>
                <w:spacing w:val="-1"/>
              </w:rPr>
              <w:t xml:space="preserve"> </w:t>
            </w:r>
            <w:r w:rsidRPr="005B7C24">
              <w:rPr>
                <w:rStyle w:val="Hyperlink"/>
                <w:noProof/>
              </w:rPr>
              <w:t>pr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  <w:spacing w:val="2"/>
              </w:rPr>
              <w:t>l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  <w:spacing w:val="2"/>
              </w:rPr>
              <w:t>n</w:t>
            </w:r>
            <w:r w:rsidRPr="005B7C24">
              <w:rPr>
                <w:rStyle w:val="Hyperlink"/>
                <w:noProof/>
                <w:spacing w:val="-1"/>
              </w:rPr>
              <w:t>g</w:t>
            </w:r>
            <w:r w:rsidRPr="005B7C24">
              <w:rPr>
                <w:rStyle w:val="Hyperlink"/>
                <w:noProof/>
              </w:rPr>
              <w:t>ed</w:t>
            </w:r>
            <w:r w:rsidRPr="005B7C24">
              <w:rPr>
                <w:rStyle w:val="Hyperlink"/>
                <w:noProof/>
                <w:spacing w:val="-12"/>
              </w:rPr>
              <w:t xml:space="preserve"> </w:t>
            </w:r>
            <w:r w:rsidRPr="005B7C24">
              <w:rPr>
                <w:rStyle w:val="Hyperlink"/>
                <w:noProof/>
              </w:rPr>
              <w:t>sm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</w:rPr>
              <w:t>ke</w:t>
            </w:r>
            <w:r w:rsidRPr="005B7C24">
              <w:rPr>
                <w:rStyle w:val="Hyperlink"/>
                <w:noProof/>
                <w:spacing w:val="-5"/>
              </w:rPr>
              <w:t xml:space="preserve"> </w:t>
            </w:r>
            <w:r w:rsidRPr="005B7C24">
              <w:rPr>
                <w:rStyle w:val="Hyperlink"/>
                <w:noProof/>
              </w:rPr>
              <w:t>events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BB359C" w14:textId="76BB8E89" w:rsidR="000274AC" w:rsidRDefault="000274AC">
          <w:pPr>
            <w:pStyle w:val="TOC1"/>
            <w:tabs>
              <w:tab w:val="left" w:pos="440"/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42" w:history="1">
            <w:r w:rsidRPr="005B7C24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AU" w:eastAsia="en-AU"/>
                <w14:ligatures w14:val="standardContextual"/>
              </w:rPr>
              <w:tab/>
            </w:r>
            <w:r w:rsidRPr="005B7C24">
              <w:rPr>
                <w:rStyle w:val="Hyperlink"/>
                <w:noProof/>
                <w:spacing w:val="-1"/>
              </w:rPr>
              <w:t>G</w:t>
            </w:r>
            <w:r w:rsidRPr="005B7C24">
              <w:rPr>
                <w:rStyle w:val="Hyperlink"/>
                <w:noProof/>
              </w:rPr>
              <w:t>eneral</w:t>
            </w:r>
            <w:r w:rsidRPr="005B7C24">
              <w:rPr>
                <w:rStyle w:val="Hyperlink"/>
                <w:noProof/>
                <w:spacing w:val="-10"/>
              </w:rPr>
              <w:t xml:space="preserve"> </w:t>
            </w:r>
            <w:r w:rsidRPr="005B7C24">
              <w:rPr>
                <w:rStyle w:val="Hyperlink"/>
                <w:noProof/>
                <w:spacing w:val="2"/>
              </w:rPr>
              <w:t>p</w:t>
            </w:r>
            <w:r w:rsidRPr="005B7C24">
              <w:rPr>
                <w:rStyle w:val="Hyperlink"/>
                <w:noProof/>
              </w:rPr>
              <w:t>ub</w:t>
            </w:r>
            <w:r w:rsidRPr="005B7C24">
              <w:rPr>
                <w:rStyle w:val="Hyperlink"/>
                <w:noProof/>
                <w:spacing w:val="2"/>
              </w:rPr>
              <w:t>l</w:t>
            </w:r>
            <w:r w:rsidRPr="005B7C24">
              <w:rPr>
                <w:rStyle w:val="Hyperlink"/>
                <w:noProof/>
                <w:spacing w:val="-1"/>
              </w:rPr>
              <w:t>i</w:t>
            </w:r>
            <w:r w:rsidRPr="005B7C24">
              <w:rPr>
                <w:rStyle w:val="Hyperlink"/>
                <w:noProof/>
              </w:rPr>
              <w:t>c</w:t>
            </w:r>
            <w:r w:rsidRPr="005B7C24">
              <w:rPr>
                <w:rStyle w:val="Hyperlink"/>
                <w:noProof/>
                <w:spacing w:val="-6"/>
              </w:rPr>
              <w:t xml:space="preserve"> </w:t>
            </w:r>
            <w:r w:rsidRPr="005B7C24">
              <w:rPr>
                <w:rStyle w:val="Hyperlink"/>
                <w:noProof/>
              </w:rPr>
              <w:t>he</w:t>
            </w:r>
            <w:r w:rsidRPr="005B7C24">
              <w:rPr>
                <w:rStyle w:val="Hyperlink"/>
                <w:noProof/>
                <w:spacing w:val="3"/>
              </w:rPr>
              <w:t>a</w:t>
            </w:r>
            <w:r w:rsidRPr="005B7C24">
              <w:rPr>
                <w:rStyle w:val="Hyperlink"/>
                <w:noProof/>
                <w:spacing w:val="-1"/>
              </w:rPr>
              <w:t>l</w:t>
            </w:r>
            <w:r w:rsidRPr="005B7C24">
              <w:rPr>
                <w:rStyle w:val="Hyperlink"/>
                <w:noProof/>
              </w:rPr>
              <w:t>th</w:t>
            </w:r>
            <w:r w:rsidRPr="005B7C24">
              <w:rPr>
                <w:rStyle w:val="Hyperlink"/>
                <w:noProof/>
                <w:spacing w:val="-7"/>
              </w:rPr>
              <w:t xml:space="preserve"> </w:t>
            </w:r>
            <w:r w:rsidRPr="005B7C24">
              <w:rPr>
                <w:rStyle w:val="Hyperlink"/>
                <w:noProof/>
              </w:rPr>
              <w:t>adv</w:t>
            </w:r>
            <w:r w:rsidRPr="005B7C24">
              <w:rPr>
                <w:rStyle w:val="Hyperlink"/>
                <w:noProof/>
                <w:spacing w:val="-1"/>
              </w:rPr>
              <w:t>i</w:t>
            </w:r>
            <w:r w:rsidRPr="005B7C24">
              <w:rPr>
                <w:rStyle w:val="Hyperlink"/>
                <w:noProof/>
              </w:rPr>
              <w:t>ce</w:t>
            </w:r>
            <w:r w:rsidRPr="005B7C24">
              <w:rPr>
                <w:rStyle w:val="Hyperlink"/>
                <w:noProof/>
                <w:spacing w:val="-8"/>
              </w:rPr>
              <w:t xml:space="preserve"> </w:t>
            </w:r>
            <w:r w:rsidRPr="005B7C24">
              <w:rPr>
                <w:rStyle w:val="Hyperlink"/>
                <w:noProof/>
              </w:rPr>
              <w:t>f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</w:rPr>
              <w:t>r</w:t>
            </w:r>
            <w:r w:rsidRPr="005B7C24">
              <w:rPr>
                <w:rStyle w:val="Hyperlink"/>
                <w:noProof/>
                <w:spacing w:val="-3"/>
              </w:rPr>
              <w:t xml:space="preserve"> </w:t>
            </w:r>
            <w:r w:rsidRPr="005B7C24">
              <w:rPr>
                <w:rStyle w:val="Hyperlink"/>
                <w:noProof/>
              </w:rPr>
              <w:t>the</w:t>
            </w:r>
            <w:r w:rsidRPr="005B7C24">
              <w:rPr>
                <w:rStyle w:val="Hyperlink"/>
                <w:noProof/>
                <w:spacing w:val="-4"/>
              </w:rPr>
              <w:t xml:space="preserve"> </w:t>
            </w:r>
            <w:r w:rsidRPr="005B7C24">
              <w:rPr>
                <w:rStyle w:val="Hyperlink"/>
                <w:noProof/>
                <w:spacing w:val="3"/>
              </w:rPr>
              <w:t>c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</w:rPr>
              <w:t>m</w:t>
            </w:r>
            <w:r w:rsidRPr="005B7C24">
              <w:rPr>
                <w:rStyle w:val="Hyperlink"/>
                <w:noProof/>
                <w:spacing w:val="2"/>
              </w:rPr>
              <w:t>m</w:t>
            </w:r>
            <w:r w:rsidRPr="005B7C24">
              <w:rPr>
                <w:rStyle w:val="Hyperlink"/>
                <w:noProof/>
              </w:rPr>
              <w:t>un</w:t>
            </w:r>
            <w:r w:rsidRPr="005B7C24">
              <w:rPr>
                <w:rStyle w:val="Hyperlink"/>
                <w:noProof/>
                <w:spacing w:val="-1"/>
              </w:rPr>
              <w:t>i</w:t>
            </w:r>
            <w:r w:rsidRPr="005B7C24">
              <w:rPr>
                <w:rStyle w:val="Hyperlink"/>
                <w:noProof/>
              </w:rPr>
              <w:t>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0486BF" w14:textId="4A53C59E" w:rsidR="000274AC" w:rsidRDefault="000274AC">
          <w:pPr>
            <w:pStyle w:val="TOC1"/>
            <w:tabs>
              <w:tab w:val="left" w:pos="440"/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43" w:history="1">
            <w:r w:rsidRPr="005B7C24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AU" w:eastAsia="en-AU"/>
                <w14:ligatures w14:val="standardContextual"/>
              </w:rPr>
              <w:tab/>
            </w:r>
            <w:r w:rsidRPr="005B7C24">
              <w:rPr>
                <w:rStyle w:val="Hyperlink"/>
                <w:noProof/>
              </w:rPr>
              <w:t>C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</w:rPr>
              <w:t>ncurrent</w:t>
            </w:r>
            <w:r w:rsidRPr="005B7C24">
              <w:rPr>
                <w:rStyle w:val="Hyperlink"/>
                <w:noProof/>
                <w:spacing w:val="-12"/>
              </w:rPr>
              <w:t xml:space="preserve"> </w:t>
            </w:r>
            <w:r w:rsidRPr="005B7C24">
              <w:rPr>
                <w:rStyle w:val="Hyperlink"/>
                <w:noProof/>
              </w:rPr>
              <w:t>pub</w:t>
            </w:r>
            <w:r w:rsidRPr="005B7C24">
              <w:rPr>
                <w:rStyle w:val="Hyperlink"/>
                <w:noProof/>
                <w:spacing w:val="2"/>
              </w:rPr>
              <w:t>l</w:t>
            </w:r>
            <w:r w:rsidRPr="005B7C24">
              <w:rPr>
                <w:rStyle w:val="Hyperlink"/>
                <w:noProof/>
                <w:spacing w:val="-1"/>
              </w:rPr>
              <w:t>i</w:t>
            </w:r>
            <w:r w:rsidRPr="005B7C24">
              <w:rPr>
                <w:rStyle w:val="Hyperlink"/>
                <w:noProof/>
              </w:rPr>
              <w:t>c</w:t>
            </w:r>
            <w:r w:rsidRPr="005B7C24">
              <w:rPr>
                <w:rStyle w:val="Hyperlink"/>
                <w:noProof/>
                <w:spacing w:val="-4"/>
              </w:rPr>
              <w:t xml:space="preserve"> </w:t>
            </w:r>
            <w:r w:rsidRPr="005B7C24">
              <w:rPr>
                <w:rStyle w:val="Hyperlink"/>
                <w:noProof/>
              </w:rPr>
              <w:t>hea</w:t>
            </w:r>
            <w:r w:rsidRPr="005B7C24">
              <w:rPr>
                <w:rStyle w:val="Hyperlink"/>
                <w:noProof/>
                <w:spacing w:val="-1"/>
              </w:rPr>
              <w:t>l</w:t>
            </w:r>
            <w:r w:rsidRPr="005B7C24">
              <w:rPr>
                <w:rStyle w:val="Hyperlink"/>
                <w:noProof/>
              </w:rPr>
              <w:t>th</w:t>
            </w:r>
            <w:r w:rsidRPr="005B7C24">
              <w:rPr>
                <w:rStyle w:val="Hyperlink"/>
                <w:noProof/>
                <w:spacing w:val="-7"/>
              </w:rPr>
              <w:t xml:space="preserve"> </w:t>
            </w:r>
            <w:r w:rsidRPr="005B7C24">
              <w:rPr>
                <w:rStyle w:val="Hyperlink"/>
                <w:noProof/>
              </w:rPr>
              <w:t>ha</w:t>
            </w:r>
            <w:r w:rsidRPr="005B7C24">
              <w:rPr>
                <w:rStyle w:val="Hyperlink"/>
                <w:noProof/>
                <w:spacing w:val="-1"/>
              </w:rPr>
              <w:t>z</w:t>
            </w:r>
            <w:r w:rsidRPr="005B7C24">
              <w:rPr>
                <w:rStyle w:val="Hyperlink"/>
                <w:noProof/>
              </w:rPr>
              <w:t>ar</w:t>
            </w:r>
            <w:r w:rsidRPr="005B7C24">
              <w:rPr>
                <w:rStyle w:val="Hyperlink"/>
                <w:noProof/>
                <w:spacing w:val="2"/>
              </w:rPr>
              <w:t>d</w:t>
            </w:r>
            <w:r w:rsidRPr="005B7C24">
              <w:rPr>
                <w:rStyle w:val="Hyperlink"/>
                <w:noProof/>
              </w:rPr>
              <w:t>s</w:t>
            </w:r>
            <w:r w:rsidRPr="005B7C24">
              <w:rPr>
                <w:rStyle w:val="Hyperlink"/>
                <w:noProof/>
                <w:spacing w:val="-11"/>
              </w:rPr>
              <w:t xml:space="preserve"> </w:t>
            </w:r>
            <w:r w:rsidRPr="005B7C24">
              <w:rPr>
                <w:rStyle w:val="Hyperlink"/>
                <w:noProof/>
              </w:rPr>
              <w:t>such</w:t>
            </w:r>
            <w:r w:rsidRPr="005B7C24">
              <w:rPr>
                <w:rStyle w:val="Hyperlink"/>
                <w:noProof/>
                <w:spacing w:val="-6"/>
              </w:rPr>
              <w:t xml:space="preserve"> </w:t>
            </w:r>
            <w:r w:rsidRPr="005B7C24">
              <w:rPr>
                <w:rStyle w:val="Hyperlink"/>
                <w:noProof/>
              </w:rPr>
              <w:t>as</w:t>
            </w:r>
            <w:r w:rsidRPr="005B7C24">
              <w:rPr>
                <w:rStyle w:val="Hyperlink"/>
                <w:noProof/>
                <w:spacing w:val="-4"/>
              </w:rPr>
              <w:t xml:space="preserve"> </w:t>
            </w:r>
            <w:r w:rsidRPr="005B7C24">
              <w:rPr>
                <w:rStyle w:val="Hyperlink"/>
                <w:noProof/>
              </w:rPr>
              <w:t>b</w:t>
            </w:r>
            <w:r w:rsidRPr="005B7C24">
              <w:rPr>
                <w:rStyle w:val="Hyperlink"/>
                <w:noProof/>
                <w:spacing w:val="2"/>
              </w:rPr>
              <w:t>u</w:t>
            </w:r>
            <w:r w:rsidRPr="005B7C24">
              <w:rPr>
                <w:rStyle w:val="Hyperlink"/>
                <w:noProof/>
                <w:spacing w:val="-1"/>
              </w:rPr>
              <w:t>s</w:t>
            </w:r>
            <w:r w:rsidRPr="005B7C24">
              <w:rPr>
                <w:rStyle w:val="Hyperlink"/>
                <w:noProof/>
              </w:rPr>
              <w:t>h</w:t>
            </w:r>
            <w:r w:rsidRPr="005B7C24">
              <w:rPr>
                <w:rStyle w:val="Hyperlink"/>
                <w:noProof/>
                <w:spacing w:val="3"/>
              </w:rPr>
              <w:t>f</w:t>
            </w:r>
            <w:r w:rsidRPr="005B7C24">
              <w:rPr>
                <w:rStyle w:val="Hyperlink"/>
                <w:noProof/>
                <w:spacing w:val="-1"/>
              </w:rPr>
              <w:t>i</w:t>
            </w:r>
            <w:r w:rsidRPr="005B7C24">
              <w:rPr>
                <w:rStyle w:val="Hyperlink"/>
                <w:noProof/>
              </w:rPr>
              <w:t>res</w:t>
            </w:r>
            <w:r w:rsidRPr="005B7C24">
              <w:rPr>
                <w:rStyle w:val="Hyperlink"/>
                <w:noProof/>
                <w:spacing w:val="-10"/>
              </w:rPr>
              <w:t xml:space="preserve"> 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</w:rPr>
              <w:t>r</w:t>
            </w:r>
            <w:r w:rsidRPr="005B7C24">
              <w:rPr>
                <w:rStyle w:val="Hyperlink"/>
                <w:noProof/>
                <w:spacing w:val="-3"/>
              </w:rPr>
              <w:t xml:space="preserve"> </w:t>
            </w:r>
            <w:r w:rsidRPr="005B7C24">
              <w:rPr>
                <w:rStyle w:val="Hyperlink"/>
                <w:noProof/>
                <w:spacing w:val="2"/>
              </w:rPr>
              <w:t>h</w:t>
            </w:r>
            <w:r w:rsidRPr="005B7C24">
              <w:rPr>
                <w:rStyle w:val="Hyperlink"/>
                <w:noProof/>
              </w:rPr>
              <w:t>eatwaves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B24EDD" w14:textId="1E4639A0" w:rsidR="000274AC" w:rsidRDefault="000274AC">
          <w:pPr>
            <w:pStyle w:val="TOC2"/>
            <w:tabs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44" w:history="1">
            <w:r w:rsidRPr="005B7C24">
              <w:rPr>
                <w:rStyle w:val="Hyperlink"/>
                <w:noProof/>
                <w:spacing w:val="-1"/>
              </w:rPr>
              <w:t>I</w:t>
            </w:r>
            <w:r w:rsidRPr="005B7C24">
              <w:rPr>
                <w:rStyle w:val="Hyperlink"/>
                <w:noProof/>
              </w:rPr>
              <w:t>ssues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884954" w14:textId="0AA307F9" w:rsidR="000274AC" w:rsidRDefault="000274AC">
          <w:pPr>
            <w:pStyle w:val="TOC2"/>
            <w:tabs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45" w:history="1">
            <w:r w:rsidRPr="005B7C24">
              <w:rPr>
                <w:rStyle w:val="Hyperlink"/>
                <w:noProof/>
              </w:rPr>
              <w:t>Mes</w:t>
            </w:r>
            <w:r w:rsidRPr="005B7C24">
              <w:rPr>
                <w:rStyle w:val="Hyperlink"/>
                <w:noProof/>
                <w:spacing w:val="-2"/>
              </w:rPr>
              <w:t>s</w:t>
            </w:r>
            <w:r w:rsidRPr="005B7C24">
              <w:rPr>
                <w:rStyle w:val="Hyperlink"/>
                <w:noProof/>
              </w:rPr>
              <w:t>ages</w:t>
            </w:r>
            <w:r w:rsidRPr="005B7C24">
              <w:rPr>
                <w:rStyle w:val="Hyperlink"/>
                <w:noProof/>
                <w:spacing w:val="-1"/>
              </w:rPr>
              <w:t xml:space="preserve"> </w:t>
            </w:r>
            <w:r w:rsidRPr="005B7C24">
              <w:rPr>
                <w:rStyle w:val="Hyperlink"/>
                <w:noProof/>
              </w:rPr>
              <w:t>for</w:t>
            </w:r>
            <w:r w:rsidRPr="005B7C24">
              <w:rPr>
                <w:rStyle w:val="Hyperlink"/>
                <w:noProof/>
                <w:spacing w:val="-1"/>
              </w:rPr>
              <w:t xml:space="preserve"> </w:t>
            </w:r>
            <w:r w:rsidRPr="005B7C24">
              <w:rPr>
                <w:rStyle w:val="Hyperlink"/>
                <w:noProof/>
              </w:rPr>
              <w:t>c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</w:rPr>
              <w:t>nside</w:t>
            </w:r>
            <w:r w:rsidRPr="005B7C24">
              <w:rPr>
                <w:rStyle w:val="Hyperlink"/>
                <w:noProof/>
                <w:spacing w:val="-2"/>
              </w:rPr>
              <w:t>r</w:t>
            </w:r>
            <w:r w:rsidRPr="005B7C24">
              <w:rPr>
                <w:rStyle w:val="Hyperlink"/>
                <w:noProof/>
              </w:rPr>
              <w:t>at</w:t>
            </w:r>
            <w:r w:rsidRPr="005B7C24">
              <w:rPr>
                <w:rStyle w:val="Hyperlink"/>
                <w:noProof/>
                <w:spacing w:val="-3"/>
              </w:rPr>
              <w:t>i</w:t>
            </w:r>
            <w:r w:rsidRPr="005B7C24">
              <w:rPr>
                <w:rStyle w:val="Hyperlink"/>
                <w:noProof/>
              </w:rPr>
              <w:t>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71FB92" w14:textId="72E36359" w:rsidR="000274AC" w:rsidRDefault="000274AC">
          <w:pPr>
            <w:pStyle w:val="TOC1"/>
            <w:tabs>
              <w:tab w:val="left" w:pos="440"/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46" w:history="1">
            <w:r w:rsidRPr="005B7C24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AU" w:eastAsia="en-AU"/>
                <w14:ligatures w14:val="standardContextual"/>
              </w:rPr>
              <w:tab/>
            </w:r>
            <w:r w:rsidRPr="005B7C24">
              <w:rPr>
                <w:rStyle w:val="Hyperlink"/>
                <w:noProof/>
              </w:rPr>
              <w:t>Pub</w:t>
            </w:r>
            <w:r w:rsidRPr="005B7C24">
              <w:rPr>
                <w:rStyle w:val="Hyperlink"/>
                <w:noProof/>
                <w:spacing w:val="-1"/>
              </w:rPr>
              <w:t>li</w:t>
            </w:r>
            <w:r w:rsidRPr="005B7C24">
              <w:rPr>
                <w:rStyle w:val="Hyperlink"/>
                <w:noProof/>
              </w:rPr>
              <w:t>c</w:t>
            </w:r>
            <w:r w:rsidRPr="005B7C24">
              <w:rPr>
                <w:rStyle w:val="Hyperlink"/>
                <w:noProof/>
                <w:spacing w:val="-7"/>
              </w:rPr>
              <w:t xml:space="preserve"> </w:t>
            </w:r>
            <w:r w:rsidRPr="005B7C24">
              <w:rPr>
                <w:rStyle w:val="Hyperlink"/>
                <w:noProof/>
              </w:rPr>
              <w:t>hea</w:t>
            </w:r>
            <w:r w:rsidRPr="005B7C24">
              <w:rPr>
                <w:rStyle w:val="Hyperlink"/>
                <w:noProof/>
                <w:spacing w:val="-1"/>
              </w:rPr>
              <w:t>l</w:t>
            </w:r>
            <w:r w:rsidRPr="005B7C24">
              <w:rPr>
                <w:rStyle w:val="Hyperlink"/>
                <w:noProof/>
              </w:rPr>
              <w:t>th</w:t>
            </w:r>
            <w:r w:rsidRPr="005B7C24">
              <w:rPr>
                <w:rStyle w:val="Hyperlink"/>
                <w:noProof/>
                <w:spacing w:val="-5"/>
              </w:rPr>
              <w:t xml:space="preserve"> </w:t>
            </w:r>
            <w:r w:rsidRPr="005B7C24">
              <w:rPr>
                <w:rStyle w:val="Hyperlink"/>
                <w:noProof/>
              </w:rPr>
              <w:t>c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  <w:spacing w:val="2"/>
              </w:rPr>
              <w:t>n</w:t>
            </w:r>
            <w:r w:rsidRPr="005B7C24">
              <w:rPr>
                <w:rStyle w:val="Hyperlink"/>
                <w:noProof/>
                <w:spacing w:val="-1"/>
              </w:rPr>
              <w:t>s</w:t>
            </w:r>
            <w:r w:rsidRPr="005B7C24">
              <w:rPr>
                <w:rStyle w:val="Hyperlink"/>
                <w:noProof/>
                <w:spacing w:val="2"/>
              </w:rPr>
              <w:t>i</w:t>
            </w:r>
            <w:r w:rsidRPr="005B7C24">
              <w:rPr>
                <w:rStyle w:val="Hyperlink"/>
                <w:noProof/>
              </w:rPr>
              <w:t>derat</w:t>
            </w:r>
            <w:r w:rsidRPr="005B7C24">
              <w:rPr>
                <w:rStyle w:val="Hyperlink"/>
                <w:noProof/>
                <w:spacing w:val="-1"/>
              </w:rPr>
              <w:t>io</w:t>
            </w:r>
            <w:r w:rsidRPr="005B7C24">
              <w:rPr>
                <w:rStyle w:val="Hyperlink"/>
                <w:noProof/>
                <w:spacing w:val="2"/>
              </w:rPr>
              <w:t>n</w:t>
            </w:r>
            <w:r w:rsidRPr="005B7C24">
              <w:rPr>
                <w:rStyle w:val="Hyperlink"/>
                <w:noProof/>
              </w:rPr>
              <w:t>s</w:t>
            </w:r>
            <w:r w:rsidRPr="005B7C24">
              <w:rPr>
                <w:rStyle w:val="Hyperlink"/>
                <w:noProof/>
                <w:spacing w:val="-19"/>
              </w:rPr>
              <w:t xml:space="preserve"> </w:t>
            </w:r>
            <w:r w:rsidRPr="005B7C24">
              <w:rPr>
                <w:rStyle w:val="Hyperlink"/>
                <w:noProof/>
              </w:rPr>
              <w:t>f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</w:rPr>
              <w:t>r</w:t>
            </w:r>
            <w:r w:rsidRPr="005B7C24">
              <w:rPr>
                <w:rStyle w:val="Hyperlink"/>
                <w:noProof/>
                <w:spacing w:val="-4"/>
              </w:rPr>
              <w:t xml:space="preserve"> </w:t>
            </w:r>
            <w:r w:rsidRPr="005B7C24">
              <w:rPr>
                <w:rStyle w:val="Hyperlink"/>
                <w:noProof/>
              </w:rPr>
              <w:t>c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  <w:spacing w:val="3"/>
              </w:rPr>
              <w:t>a</w:t>
            </w:r>
            <w:r w:rsidRPr="005B7C24">
              <w:rPr>
                <w:rStyle w:val="Hyperlink"/>
                <w:noProof/>
              </w:rPr>
              <w:t>l</w:t>
            </w:r>
            <w:r w:rsidRPr="005B7C24">
              <w:rPr>
                <w:rStyle w:val="Hyperlink"/>
                <w:noProof/>
                <w:spacing w:val="-4"/>
              </w:rPr>
              <w:t xml:space="preserve"> </w:t>
            </w:r>
            <w:r w:rsidRPr="005B7C24">
              <w:rPr>
                <w:rStyle w:val="Hyperlink"/>
                <w:noProof/>
              </w:rPr>
              <w:t>and</w:t>
            </w:r>
            <w:r w:rsidRPr="005B7C24">
              <w:rPr>
                <w:rStyle w:val="Hyperlink"/>
                <w:noProof/>
                <w:spacing w:val="-5"/>
              </w:rPr>
              <w:t xml:space="preserve"> </w:t>
            </w:r>
            <w:r w:rsidRPr="005B7C24">
              <w:rPr>
                <w:rStyle w:val="Hyperlink"/>
                <w:noProof/>
              </w:rPr>
              <w:t>peat</w:t>
            </w:r>
            <w:r w:rsidRPr="005B7C24">
              <w:rPr>
                <w:rStyle w:val="Hyperlink"/>
                <w:noProof/>
                <w:spacing w:val="-6"/>
              </w:rPr>
              <w:t xml:space="preserve"> </w:t>
            </w:r>
            <w:r w:rsidRPr="005B7C24">
              <w:rPr>
                <w:rStyle w:val="Hyperlink"/>
                <w:noProof/>
              </w:rPr>
              <w:t>f</w:t>
            </w:r>
            <w:r w:rsidRPr="005B7C24">
              <w:rPr>
                <w:rStyle w:val="Hyperlink"/>
                <w:noProof/>
                <w:spacing w:val="-1"/>
              </w:rPr>
              <w:t>i</w:t>
            </w:r>
            <w:r w:rsidRPr="005B7C24">
              <w:rPr>
                <w:rStyle w:val="Hyperlink"/>
                <w:noProof/>
              </w:rPr>
              <w:t>res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CD0AFF" w14:textId="51DAEE71" w:rsidR="000274AC" w:rsidRDefault="000274AC">
          <w:pPr>
            <w:pStyle w:val="TOC2"/>
            <w:tabs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47" w:history="1">
            <w:r w:rsidRPr="005B7C24">
              <w:rPr>
                <w:rStyle w:val="Hyperlink"/>
                <w:noProof/>
                <w:spacing w:val="-1"/>
              </w:rPr>
              <w:t>I</w:t>
            </w:r>
            <w:r w:rsidRPr="005B7C24">
              <w:rPr>
                <w:rStyle w:val="Hyperlink"/>
                <w:noProof/>
              </w:rPr>
              <w:t>ssues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BB553" w14:textId="59D210EF" w:rsidR="000274AC" w:rsidRDefault="000274AC">
          <w:pPr>
            <w:pStyle w:val="TOC2"/>
            <w:tabs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48" w:history="1">
            <w:r w:rsidRPr="005B7C24">
              <w:rPr>
                <w:rStyle w:val="Hyperlink"/>
                <w:noProof/>
              </w:rPr>
              <w:t>Mes</w:t>
            </w:r>
            <w:r w:rsidRPr="005B7C24">
              <w:rPr>
                <w:rStyle w:val="Hyperlink"/>
                <w:noProof/>
                <w:spacing w:val="-2"/>
              </w:rPr>
              <w:t>s</w:t>
            </w:r>
            <w:r w:rsidRPr="005B7C24">
              <w:rPr>
                <w:rStyle w:val="Hyperlink"/>
                <w:noProof/>
              </w:rPr>
              <w:t>ages</w:t>
            </w:r>
            <w:r w:rsidRPr="005B7C24">
              <w:rPr>
                <w:rStyle w:val="Hyperlink"/>
                <w:noProof/>
                <w:spacing w:val="-1"/>
              </w:rPr>
              <w:t xml:space="preserve"> </w:t>
            </w:r>
            <w:r w:rsidRPr="005B7C24">
              <w:rPr>
                <w:rStyle w:val="Hyperlink"/>
                <w:noProof/>
              </w:rPr>
              <w:t>for</w:t>
            </w:r>
            <w:r w:rsidRPr="005B7C24">
              <w:rPr>
                <w:rStyle w:val="Hyperlink"/>
                <w:noProof/>
                <w:spacing w:val="-1"/>
              </w:rPr>
              <w:t xml:space="preserve"> </w:t>
            </w:r>
            <w:r w:rsidRPr="005B7C24">
              <w:rPr>
                <w:rStyle w:val="Hyperlink"/>
                <w:noProof/>
              </w:rPr>
              <w:t>c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</w:rPr>
              <w:t>nside</w:t>
            </w:r>
            <w:r w:rsidRPr="005B7C24">
              <w:rPr>
                <w:rStyle w:val="Hyperlink"/>
                <w:noProof/>
                <w:spacing w:val="-2"/>
              </w:rPr>
              <w:t>r</w:t>
            </w:r>
            <w:r w:rsidRPr="005B7C24">
              <w:rPr>
                <w:rStyle w:val="Hyperlink"/>
                <w:noProof/>
              </w:rPr>
              <w:t>at</w:t>
            </w:r>
            <w:r w:rsidRPr="005B7C24">
              <w:rPr>
                <w:rStyle w:val="Hyperlink"/>
                <w:noProof/>
                <w:spacing w:val="-3"/>
              </w:rPr>
              <w:t>i</w:t>
            </w:r>
            <w:r w:rsidRPr="005B7C24">
              <w:rPr>
                <w:rStyle w:val="Hyperlink"/>
                <w:noProof/>
              </w:rPr>
              <w:t>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D7FF13" w14:textId="6333F488" w:rsidR="000274AC" w:rsidRDefault="000274AC">
          <w:pPr>
            <w:pStyle w:val="TOC1"/>
            <w:tabs>
              <w:tab w:val="left" w:pos="440"/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49" w:history="1">
            <w:r w:rsidRPr="005B7C24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AU" w:eastAsia="en-AU"/>
                <w14:ligatures w14:val="standardContextual"/>
              </w:rPr>
              <w:tab/>
            </w:r>
            <w:r w:rsidRPr="005B7C24">
              <w:rPr>
                <w:rStyle w:val="Hyperlink"/>
                <w:noProof/>
              </w:rPr>
              <w:t>Intervent</w:t>
            </w:r>
            <w:r w:rsidRPr="005B7C24">
              <w:rPr>
                <w:rStyle w:val="Hyperlink"/>
                <w:noProof/>
                <w:spacing w:val="-1"/>
              </w:rPr>
              <w:t>io</w:t>
            </w:r>
            <w:r w:rsidRPr="005B7C24">
              <w:rPr>
                <w:rStyle w:val="Hyperlink"/>
                <w:noProof/>
              </w:rPr>
              <w:t>n</w:t>
            </w:r>
            <w:r w:rsidRPr="005B7C24">
              <w:rPr>
                <w:rStyle w:val="Hyperlink"/>
                <w:noProof/>
                <w:spacing w:val="-1"/>
              </w:rPr>
              <w:t>s</w:t>
            </w:r>
            <w:r w:rsidRPr="005B7C24">
              <w:rPr>
                <w:rStyle w:val="Hyperlink"/>
                <w:noProof/>
              </w:rPr>
              <w:t>:</w:t>
            </w:r>
            <w:r w:rsidRPr="005B7C24">
              <w:rPr>
                <w:rStyle w:val="Hyperlink"/>
                <w:noProof/>
                <w:spacing w:val="-15"/>
              </w:rPr>
              <w:t xml:space="preserve"> </w:t>
            </w:r>
            <w:r w:rsidRPr="005B7C24">
              <w:rPr>
                <w:rStyle w:val="Hyperlink"/>
                <w:noProof/>
              </w:rPr>
              <w:t>mask</w:t>
            </w:r>
            <w:r w:rsidRPr="005B7C24">
              <w:rPr>
                <w:rStyle w:val="Hyperlink"/>
                <w:noProof/>
                <w:spacing w:val="-1"/>
              </w:rPr>
              <w:t>s</w:t>
            </w:r>
            <w:r w:rsidRPr="005B7C24">
              <w:rPr>
                <w:rStyle w:val="Hyperlink"/>
                <w:noProof/>
              </w:rPr>
              <w:t>,</w:t>
            </w:r>
            <w:r w:rsidRPr="005B7C24">
              <w:rPr>
                <w:rStyle w:val="Hyperlink"/>
                <w:noProof/>
                <w:spacing w:val="-7"/>
              </w:rPr>
              <w:t xml:space="preserve"> </w:t>
            </w:r>
            <w:r w:rsidRPr="005B7C24">
              <w:rPr>
                <w:rStyle w:val="Hyperlink"/>
                <w:noProof/>
              </w:rPr>
              <w:t>a</w:t>
            </w:r>
            <w:r w:rsidRPr="005B7C24">
              <w:rPr>
                <w:rStyle w:val="Hyperlink"/>
                <w:noProof/>
                <w:spacing w:val="-1"/>
              </w:rPr>
              <w:t>i</w:t>
            </w:r>
            <w:r w:rsidRPr="005B7C24">
              <w:rPr>
                <w:rStyle w:val="Hyperlink"/>
                <w:noProof/>
              </w:rPr>
              <w:t>r</w:t>
            </w:r>
            <w:r w:rsidRPr="005B7C24">
              <w:rPr>
                <w:rStyle w:val="Hyperlink"/>
                <w:noProof/>
                <w:spacing w:val="-3"/>
              </w:rPr>
              <w:t xml:space="preserve"> </w:t>
            </w:r>
            <w:r w:rsidRPr="005B7C24">
              <w:rPr>
                <w:rStyle w:val="Hyperlink"/>
                <w:noProof/>
              </w:rPr>
              <w:t>c</w:t>
            </w:r>
            <w:r w:rsidRPr="005B7C24">
              <w:rPr>
                <w:rStyle w:val="Hyperlink"/>
                <w:noProof/>
                <w:spacing w:val="-1"/>
              </w:rPr>
              <w:t>l</w:t>
            </w:r>
            <w:r w:rsidRPr="005B7C24">
              <w:rPr>
                <w:rStyle w:val="Hyperlink"/>
                <w:noProof/>
              </w:rPr>
              <w:t>eaner</w:t>
            </w:r>
            <w:r w:rsidRPr="005B7C24">
              <w:rPr>
                <w:rStyle w:val="Hyperlink"/>
                <w:noProof/>
                <w:spacing w:val="-2"/>
              </w:rPr>
              <w:t>s</w:t>
            </w:r>
            <w:r w:rsidRPr="005B7C24">
              <w:rPr>
                <w:rStyle w:val="Hyperlink"/>
                <w:noProof/>
              </w:rPr>
              <w:t>,</w:t>
            </w:r>
            <w:r w:rsidRPr="005B7C24">
              <w:rPr>
                <w:rStyle w:val="Hyperlink"/>
                <w:noProof/>
                <w:spacing w:val="-9"/>
              </w:rPr>
              <w:t xml:space="preserve"> </w:t>
            </w:r>
            <w:r w:rsidRPr="005B7C24">
              <w:rPr>
                <w:rStyle w:val="Hyperlink"/>
                <w:noProof/>
              </w:rPr>
              <w:t>p</w:t>
            </w:r>
            <w:r w:rsidRPr="005B7C24">
              <w:rPr>
                <w:rStyle w:val="Hyperlink"/>
                <w:noProof/>
                <w:spacing w:val="2"/>
              </w:rPr>
              <w:t>u</w:t>
            </w:r>
            <w:r w:rsidRPr="005B7C24">
              <w:rPr>
                <w:rStyle w:val="Hyperlink"/>
                <w:noProof/>
              </w:rPr>
              <w:t>b</w:t>
            </w:r>
            <w:r w:rsidRPr="005B7C24">
              <w:rPr>
                <w:rStyle w:val="Hyperlink"/>
                <w:noProof/>
                <w:spacing w:val="-1"/>
              </w:rPr>
              <w:t>li</w:t>
            </w:r>
            <w:r w:rsidRPr="005B7C24">
              <w:rPr>
                <w:rStyle w:val="Hyperlink"/>
                <w:noProof/>
              </w:rPr>
              <w:t>c</w:t>
            </w:r>
            <w:r w:rsidRPr="005B7C24">
              <w:rPr>
                <w:rStyle w:val="Hyperlink"/>
                <w:noProof/>
                <w:spacing w:val="-7"/>
              </w:rPr>
              <w:t xml:space="preserve"> </w:t>
            </w:r>
            <w:r w:rsidRPr="005B7C24">
              <w:rPr>
                <w:rStyle w:val="Hyperlink"/>
                <w:noProof/>
                <w:spacing w:val="2"/>
              </w:rPr>
              <w:t>b</w:t>
            </w:r>
            <w:r w:rsidRPr="005B7C24">
              <w:rPr>
                <w:rStyle w:val="Hyperlink"/>
                <w:noProof/>
              </w:rPr>
              <w:t>u</w:t>
            </w:r>
            <w:r w:rsidRPr="005B7C24">
              <w:rPr>
                <w:rStyle w:val="Hyperlink"/>
                <w:noProof/>
                <w:spacing w:val="-1"/>
              </w:rPr>
              <w:t>i</w:t>
            </w:r>
            <w:r w:rsidRPr="005B7C24">
              <w:rPr>
                <w:rStyle w:val="Hyperlink"/>
                <w:noProof/>
                <w:spacing w:val="2"/>
              </w:rPr>
              <w:t>l</w:t>
            </w:r>
            <w:r w:rsidRPr="005B7C24">
              <w:rPr>
                <w:rStyle w:val="Hyperlink"/>
                <w:noProof/>
              </w:rPr>
              <w:t>d</w:t>
            </w:r>
            <w:r w:rsidRPr="005B7C24">
              <w:rPr>
                <w:rStyle w:val="Hyperlink"/>
                <w:noProof/>
                <w:spacing w:val="-1"/>
              </w:rPr>
              <w:t>i</w:t>
            </w:r>
            <w:r w:rsidRPr="005B7C24">
              <w:rPr>
                <w:rStyle w:val="Hyperlink"/>
                <w:noProof/>
                <w:spacing w:val="2"/>
              </w:rPr>
              <w:t>n</w:t>
            </w:r>
            <w:r w:rsidRPr="005B7C24">
              <w:rPr>
                <w:rStyle w:val="Hyperlink"/>
                <w:noProof/>
                <w:spacing w:val="-1"/>
              </w:rPr>
              <w:t>g</w:t>
            </w:r>
            <w:r w:rsidRPr="005B7C24">
              <w:rPr>
                <w:rStyle w:val="Hyperlink"/>
                <w:noProof/>
              </w:rPr>
              <w:t>s</w:t>
            </w:r>
            <w:r w:rsidRPr="005B7C24">
              <w:rPr>
                <w:rStyle w:val="Hyperlink"/>
                <w:noProof/>
                <w:spacing w:val="-9"/>
              </w:rPr>
              <w:t xml:space="preserve"> </w:t>
            </w:r>
            <w:r w:rsidRPr="005B7C24">
              <w:rPr>
                <w:rStyle w:val="Hyperlink"/>
                <w:noProof/>
              </w:rPr>
              <w:t>and</w:t>
            </w:r>
            <w:r w:rsidRPr="005B7C24">
              <w:rPr>
                <w:rStyle w:val="Hyperlink"/>
                <w:noProof/>
                <w:spacing w:val="-5"/>
              </w:rPr>
              <w:t xml:space="preserve"> </w:t>
            </w:r>
            <w:r w:rsidRPr="005B7C24">
              <w:rPr>
                <w:rStyle w:val="Hyperlink"/>
                <w:noProof/>
                <w:spacing w:val="3"/>
              </w:rPr>
              <w:t>a</w:t>
            </w:r>
            <w:r w:rsidRPr="005B7C24">
              <w:rPr>
                <w:rStyle w:val="Hyperlink"/>
                <w:noProof/>
              </w:rPr>
              <w:t>dapt</w:t>
            </w:r>
            <w:r w:rsidRPr="005B7C24">
              <w:rPr>
                <w:rStyle w:val="Hyperlink"/>
                <w:noProof/>
                <w:spacing w:val="-1"/>
              </w:rPr>
              <w:t>i</w:t>
            </w:r>
            <w:r w:rsidRPr="005B7C24">
              <w:rPr>
                <w:rStyle w:val="Hyperlink"/>
                <w:noProof/>
              </w:rPr>
              <w:t>ng</w:t>
            </w:r>
            <w:r w:rsidRPr="005B7C24">
              <w:rPr>
                <w:rStyle w:val="Hyperlink"/>
                <w:noProof/>
                <w:spacing w:val="-10"/>
              </w:rPr>
              <w:t xml:space="preserve"> </w:t>
            </w:r>
            <w:r w:rsidRPr="005B7C24">
              <w:rPr>
                <w:rStyle w:val="Hyperlink"/>
                <w:noProof/>
              </w:rPr>
              <w:t>phys</w:t>
            </w:r>
            <w:r w:rsidRPr="005B7C24">
              <w:rPr>
                <w:rStyle w:val="Hyperlink"/>
                <w:noProof/>
                <w:spacing w:val="-1"/>
              </w:rPr>
              <w:t>i</w:t>
            </w:r>
            <w:r w:rsidRPr="005B7C24">
              <w:rPr>
                <w:rStyle w:val="Hyperlink"/>
                <w:noProof/>
              </w:rPr>
              <w:t>cal act</w:t>
            </w:r>
            <w:r w:rsidRPr="005B7C24">
              <w:rPr>
                <w:rStyle w:val="Hyperlink"/>
                <w:noProof/>
                <w:spacing w:val="-1"/>
              </w:rPr>
              <w:t>i</w:t>
            </w:r>
            <w:r w:rsidRPr="005B7C24">
              <w:rPr>
                <w:rStyle w:val="Hyperlink"/>
                <w:noProof/>
              </w:rPr>
              <w:t>v</w:t>
            </w:r>
            <w:r w:rsidRPr="005B7C24">
              <w:rPr>
                <w:rStyle w:val="Hyperlink"/>
                <w:noProof/>
                <w:spacing w:val="-1"/>
              </w:rPr>
              <w:t>i</w:t>
            </w:r>
            <w:r w:rsidRPr="005B7C24">
              <w:rPr>
                <w:rStyle w:val="Hyperlink"/>
                <w:noProof/>
              </w:rPr>
              <w:t>ty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17881" w14:textId="6DB469AE" w:rsidR="000274AC" w:rsidRDefault="000274AC">
          <w:pPr>
            <w:pStyle w:val="TOC2"/>
            <w:tabs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50" w:history="1">
            <w:r w:rsidRPr="005B7C24">
              <w:rPr>
                <w:rStyle w:val="Hyperlink"/>
                <w:noProof/>
                <w:spacing w:val="-1"/>
              </w:rPr>
              <w:t>I</w:t>
            </w:r>
            <w:r w:rsidRPr="005B7C24">
              <w:rPr>
                <w:rStyle w:val="Hyperlink"/>
                <w:noProof/>
              </w:rPr>
              <w:t>ssues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58EFC3" w14:textId="2A8C1391" w:rsidR="000274AC" w:rsidRDefault="000274AC">
          <w:pPr>
            <w:pStyle w:val="TOC1"/>
            <w:tabs>
              <w:tab w:val="left" w:pos="440"/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51" w:history="1">
            <w:r w:rsidRPr="005B7C24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AU" w:eastAsia="en-AU"/>
                <w14:ligatures w14:val="standardContextual"/>
              </w:rPr>
              <w:tab/>
            </w:r>
            <w:r w:rsidRPr="005B7C24">
              <w:rPr>
                <w:rStyle w:val="Hyperlink"/>
                <w:noProof/>
              </w:rPr>
              <w:t>Sens</w:t>
            </w:r>
            <w:r w:rsidRPr="005B7C24">
              <w:rPr>
                <w:rStyle w:val="Hyperlink"/>
                <w:noProof/>
                <w:spacing w:val="-1"/>
              </w:rPr>
              <w:t>i</w:t>
            </w:r>
            <w:r w:rsidRPr="005B7C24">
              <w:rPr>
                <w:rStyle w:val="Hyperlink"/>
                <w:noProof/>
              </w:rPr>
              <w:t>t</w:t>
            </w:r>
            <w:r w:rsidRPr="005B7C24">
              <w:rPr>
                <w:rStyle w:val="Hyperlink"/>
                <w:noProof/>
                <w:spacing w:val="-1"/>
              </w:rPr>
              <w:t>i</w:t>
            </w:r>
            <w:r w:rsidRPr="005B7C24">
              <w:rPr>
                <w:rStyle w:val="Hyperlink"/>
                <w:noProof/>
              </w:rPr>
              <w:t>ve</w:t>
            </w:r>
            <w:r w:rsidRPr="005B7C24">
              <w:rPr>
                <w:rStyle w:val="Hyperlink"/>
                <w:noProof/>
                <w:spacing w:val="-11"/>
              </w:rPr>
              <w:t xml:space="preserve"> </w:t>
            </w:r>
            <w:r w:rsidRPr="005B7C24">
              <w:rPr>
                <w:rStyle w:val="Hyperlink"/>
                <w:noProof/>
                <w:spacing w:val="-1"/>
              </w:rPr>
              <w:t>g</w:t>
            </w:r>
            <w:r w:rsidRPr="005B7C24">
              <w:rPr>
                <w:rStyle w:val="Hyperlink"/>
                <w:noProof/>
              </w:rPr>
              <w:t>r</w:t>
            </w:r>
            <w:r w:rsidRPr="005B7C24">
              <w:rPr>
                <w:rStyle w:val="Hyperlink"/>
                <w:noProof/>
                <w:spacing w:val="2"/>
              </w:rPr>
              <w:t>o</w:t>
            </w:r>
            <w:r w:rsidRPr="005B7C24">
              <w:rPr>
                <w:rStyle w:val="Hyperlink"/>
                <w:noProof/>
              </w:rPr>
              <w:t>u</w:t>
            </w:r>
            <w:r w:rsidRPr="005B7C24">
              <w:rPr>
                <w:rStyle w:val="Hyperlink"/>
                <w:noProof/>
                <w:spacing w:val="2"/>
              </w:rPr>
              <w:t>p</w:t>
            </w:r>
            <w:r w:rsidRPr="005B7C24">
              <w:rPr>
                <w:rStyle w:val="Hyperlink"/>
                <w:noProof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F2F245" w14:textId="672F9E72" w:rsidR="000274AC" w:rsidRDefault="000274AC">
          <w:pPr>
            <w:pStyle w:val="TOC2"/>
            <w:tabs>
              <w:tab w:val="left" w:pos="880"/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52" w:history="1">
            <w:r w:rsidRPr="005B7C24">
              <w:rPr>
                <w:rStyle w:val="Hyperlink"/>
                <w:noProof/>
              </w:rPr>
              <w:t>8.1.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AU" w:eastAsia="en-AU"/>
                <w14:ligatures w14:val="standardContextual"/>
              </w:rPr>
              <w:tab/>
            </w:r>
            <w:r w:rsidRPr="005B7C24">
              <w:rPr>
                <w:rStyle w:val="Hyperlink"/>
                <w:noProof/>
              </w:rPr>
              <w:t>Ca</w:t>
            </w:r>
            <w:r w:rsidRPr="005B7C24">
              <w:rPr>
                <w:rStyle w:val="Hyperlink"/>
                <w:noProof/>
                <w:spacing w:val="-1"/>
              </w:rPr>
              <w:t>r</w:t>
            </w:r>
            <w:r w:rsidRPr="005B7C24">
              <w:rPr>
                <w:rStyle w:val="Hyperlink"/>
                <w:noProof/>
              </w:rPr>
              <w:t>di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</w:rPr>
              <w:t>vascular</w:t>
            </w:r>
            <w:r w:rsidRPr="005B7C24">
              <w:rPr>
                <w:rStyle w:val="Hyperlink"/>
                <w:noProof/>
                <w:spacing w:val="-14"/>
              </w:rPr>
              <w:t xml:space="preserve"> </w:t>
            </w:r>
            <w:r w:rsidRPr="005B7C24">
              <w:rPr>
                <w:rStyle w:val="Hyperlink"/>
                <w:noProof/>
                <w:spacing w:val="-1"/>
              </w:rPr>
              <w:t>(</w:t>
            </w:r>
            <w:r w:rsidRPr="005B7C24">
              <w:rPr>
                <w:rStyle w:val="Hyperlink"/>
                <w:noProof/>
                <w:spacing w:val="2"/>
              </w:rPr>
              <w:t>h</w:t>
            </w:r>
            <w:r w:rsidRPr="005B7C24">
              <w:rPr>
                <w:rStyle w:val="Hyperlink"/>
                <w:noProof/>
                <w:spacing w:val="-1"/>
              </w:rPr>
              <w:t>e</w:t>
            </w:r>
            <w:r w:rsidRPr="005B7C24">
              <w:rPr>
                <w:rStyle w:val="Hyperlink"/>
                <w:noProof/>
              </w:rPr>
              <w:t>a</w:t>
            </w:r>
            <w:r w:rsidRPr="005B7C24">
              <w:rPr>
                <w:rStyle w:val="Hyperlink"/>
                <w:noProof/>
                <w:spacing w:val="-1"/>
              </w:rPr>
              <w:t>r</w:t>
            </w:r>
            <w:r w:rsidRPr="005B7C24">
              <w:rPr>
                <w:rStyle w:val="Hyperlink"/>
                <w:noProof/>
              </w:rPr>
              <w:t>t)</w:t>
            </w:r>
            <w:r w:rsidRPr="005B7C24">
              <w:rPr>
                <w:rStyle w:val="Hyperlink"/>
                <w:noProof/>
                <w:spacing w:val="-4"/>
              </w:rPr>
              <w:t xml:space="preserve"> </w:t>
            </w:r>
            <w:r w:rsidRPr="005B7C24">
              <w:rPr>
                <w:rStyle w:val="Hyperlink"/>
                <w:noProof/>
              </w:rPr>
              <w:t>c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</w:rPr>
              <w:t>nditi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</w:rPr>
              <w:t>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450028" w14:textId="65541B90" w:rsidR="000274AC" w:rsidRDefault="000274AC">
          <w:pPr>
            <w:pStyle w:val="TOC2"/>
            <w:tabs>
              <w:tab w:val="left" w:pos="880"/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53" w:history="1">
            <w:r w:rsidRPr="005B7C24">
              <w:rPr>
                <w:rStyle w:val="Hyperlink"/>
                <w:noProof/>
              </w:rPr>
              <w:t>8.2.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AU" w:eastAsia="en-AU"/>
                <w14:ligatures w14:val="standardContextual"/>
              </w:rPr>
              <w:tab/>
            </w:r>
            <w:r w:rsidRPr="005B7C24">
              <w:rPr>
                <w:rStyle w:val="Hyperlink"/>
                <w:noProof/>
              </w:rPr>
              <w:t>Asth</w:t>
            </w:r>
            <w:r w:rsidRPr="005B7C24">
              <w:rPr>
                <w:rStyle w:val="Hyperlink"/>
                <w:noProof/>
                <w:spacing w:val="-1"/>
              </w:rPr>
              <w:t>m</w:t>
            </w:r>
            <w:r w:rsidRPr="005B7C24">
              <w:rPr>
                <w:rStyle w:val="Hyperlink"/>
                <w:noProof/>
              </w:rPr>
              <w:t>a</w:t>
            </w:r>
            <w:r w:rsidRPr="005B7C24">
              <w:rPr>
                <w:rStyle w:val="Hyperlink"/>
                <w:noProof/>
                <w:spacing w:val="-9"/>
              </w:rPr>
              <w:t xml:space="preserve"> </w:t>
            </w:r>
            <w:r w:rsidRPr="005B7C24">
              <w:rPr>
                <w:rStyle w:val="Hyperlink"/>
                <w:noProof/>
              </w:rPr>
              <w:t>a</w:t>
            </w:r>
            <w:r w:rsidRPr="005B7C24">
              <w:rPr>
                <w:rStyle w:val="Hyperlink"/>
                <w:noProof/>
                <w:spacing w:val="2"/>
              </w:rPr>
              <w:t>n</w:t>
            </w:r>
            <w:r w:rsidRPr="005B7C24">
              <w:rPr>
                <w:rStyle w:val="Hyperlink"/>
                <w:noProof/>
              </w:rPr>
              <w:t>d</w:t>
            </w:r>
            <w:r w:rsidRPr="005B7C24">
              <w:rPr>
                <w:rStyle w:val="Hyperlink"/>
                <w:noProof/>
                <w:spacing w:val="-3"/>
              </w:rPr>
              <w:t xml:space="preserve"> 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</w:rPr>
              <w:t>th</w:t>
            </w:r>
            <w:r w:rsidRPr="005B7C24">
              <w:rPr>
                <w:rStyle w:val="Hyperlink"/>
                <w:noProof/>
                <w:spacing w:val="-1"/>
              </w:rPr>
              <w:t>e</w:t>
            </w:r>
            <w:r w:rsidRPr="005B7C24">
              <w:rPr>
                <w:rStyle w:val="Hyperlink"/>
                <w:noProof/>
              </w:rPr>
              <w:t>r</w:t>
            </w:r>
            <w:r w:rsidRPr="005B7C24">
              <w:rPr>
                <w:rStyle w:val="Hyperlink"/>
                <w:noProof/>
                <w:spacing w:val="-5"/>
              </w:rPr>
              <w:t xml:space="preserve"> </w:t>
            </w:r>
            <w:r w:rsidRPr="005B7C24">
              <w:rPr>
                <w:rStyle w:val="Hyperlink"/>
                <w:noProof/>
              </w:rPr>
              <w:t>lung c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</w:rPr>
              <w:t>nditi</w:t>
            </w:r>
            <w:r w:rsidRPr="005B7C24">
              <w:rPr>
                <w:rStyle w:val="Hyperlink"/>
                <w:noProof/>
                <w:spacing w:val="-1"/>
              </w:rPr>
              <w:t>o</w:t>
            </w:r>
            <w:r w:rsidRPr="005B7C24">
              <w:rPr>
                <w:rStyle w:val="Hyperlink"/>
                <w:noProof/>
              </w:rPr>
              <w:t>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23D61F" w14:textId="24EDE271" w:rsidR="000274AC" w:rsidRDefault="000274AC">
          <w:pPr>
            <w:pStyle w:val="TOC2"/>
            <w:tabs>
              <w:tab w:val="left" w:pos="880"/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54" w:history="1">
            <w:r w:rsidRPr="005B7C24">
              <w:rPr>
                <w:rStyle w:val="Hyperlink"/>
                <w:noProof/>
              </w:rPr>
              <w:t>8.3.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AU" w:eastAsia="en-AU"/>
                <w14:ligatures w14:val="standardContextual"/>
              </w:rPr>
              <w:tab/>
            </w:r>
            <w:r w:rsidRPr="005B7C24">
              <w:rPr>
                <w:rStyle w:val="Hyperlink"/>
                <w:noProof/>
              </w:rPr>
              <w:t>Diab</w:t>
            </w:r>
            <w:r w:rsidRPr="005B7C24">
              <w:rPr>
                <w:rStyle w:val="Hyperlink"/>
                <w:noProof/>
                <w:spacing w:val="-1"/>
              </w:rPr>
              <w:t>e</w:t>
            </w:r>
            <w:r w:rsidRPr="005B7C24">
              <w:rPr>
                <w:rStyle w:val="Hyperlink"/>
                <w:noProof/>
              </w:rPr>
              <w:t>t</w:t>
            </w:r>
            <w:r w:rsidRPr="005B7C24">
              <w:rPr>
                <w:rStyle w:val="Hyperlink"/>
                <w:noProof/>
                <w:spacing w:val="-1"/>
              </w:rPr>
              <w:t>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DA4A10" w14:textId="6B19FB83" w:rsidR="000274AC" w:rsidRDefault="000274AC">
          <w:pPr>
            <w:pStyle w:val="TOC2"/>
            <w:tabs>
              <w:tab w:val="left" w:pos="880"/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55" w:history="1">
            <w:r w:rsidRPr="005B7C24">
              <w:rPr>
                <w:rStyle w:val="Hyperlink"/>
                <w:noProof/>
              </w:rPr>
              <w:t>8.4.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AU" w:eastAsia="en-AU"/>
                <w14:ligatures w14:val="standardContextual"/>
              </w:rPr>
              <w:tab/>
            </w:r>
            <w:r w:rsidRPr="005B7C24">
              <w:rPr>
                <w:rStyle w:val="Hyperlink"/>
                <w:noProof/>
              </w:rPr>
              <w:t>People over 65, infants and young children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5829BF" w14:textId="3BEA0A49" w:rsidR="000274AC" w:rsidRDefault="000274AC">
          <w:pPr>
            <w:pStyle w:val="TOC2"/>
            <w:tabs>
              <w:tab w:val="left" w:pos="880"/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56" w:history="1">
            <w:r w:rsidRPr="005B7C24">
              <w:rPr>
                <w:rStyle w:val="Hyperlink"/>
                <w:noProof/>
              </w:rPr>
              <w:t>8.5.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AU" w:eastAsia="en-AU"/>
                <w14:ligatures w14:val="standardContextual"/>
              </w:rPr>
              <w:tab/>
            </w:r>
            <w:r w:rsidRPr="005B7C24">
              <w:rPr>
                <w:rStyle w:val="Hyperlink"/>
                <w:noProof/>
              </w:rPr>
              <w:t>Pregnant women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464760" w14:textId="1AB883DA" w:rsidR="000274AC" w:rsidRDefault="000274AC">
          <w:pPr>
            <w:pStyle w:val="TOC1"/>
            <w:tabs>
              <w:tab w:val="left" w:pos="440"/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57" w:history="1">
            <w:r w:rsidRPr="005B7C24">
              <w:rPr>
                <w:rStyle w:val="Hyperlink"/>
                <w:noProof/>
              </w:rPr>
              <w:t>9.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AU" w:eastAsia="en-AU"/>
                <w14:ligatures w14:val="standardContextual"/>
              </w:rPr>
              <w:tab/>
            </w:r>
            <w:r w:rsidRPr="005B7C24">
              <w:rPr>
                <w:rStyle w:val="Hyperlink"/>
                <w:noProof/>
              </w:rPr>
              <w:t>Sett</w:t>
            </w:r>
            <w:r w:rsidRPr="005B7C24">
              <w:rPr>
                <w:rStyle w:val="Hyperlink"/>
                <w:noProof/>
                <w:spacing w:val="-1"/>
              </w:rPr>
              <w:t>i</w:t>
            </w:r>
            <w:r w:rsidRPr="005B7C24">
              <w:rPr>
                <w:rStyle w:val="Hyperlink"/>
                <w:noProof/>
              </w:rPr>
              <w:t>n</w:t>
            </w:r>
            <w:r w:rsidRPr="005B7C24">
              <w:rPr>
                <w:rStyle w:val="Hyperlink"/>
                <w:noProof/>
                <w:spacing w:val="2"/>
              </w:rPr>
              <w:t>g</w:t>
            </w:r>
            <w:r w:rsidRPr="005B7C24">
              <w:rPr>
                <w:rStyle w:val="Hyperlink"/>
                <w:noProof/>
              </w:rPr>
              <w:t>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2CF02F" w14:textId="326A79A3" w:rsidR="000274AC" w:rsidRDefault="000274AC">
          <w:pPr>
            <w:pStyle w:val="TOC2"/>
            <w:tabs>
              <w:tab w:val="left" w:pos="880"/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58" w:history="1">
            <w:r w:rsidRPr="005B7C24">
              <w:rPr>
                <w:rStyle w:val="Hyperlink"/>
                <w:noProof/>
              </w:rPr>
              <w:t>9.1.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AU" w:eastAsia="en-AU"/>
                <w14:ligatures w14:val="standardContextual"/>
              </w:rPr>
              <w:tab/>
            </w:r>
            <w:r w:rsidRPr="005B7C24">
              <w:rPr>
                <w:rStyle w:val="Hyperlink"/>
                <w:noProof/>
              </w:rPr>
              <w:t>Outdoor</w:t>
            </w:r>
            <w:r w:rsidRPr="005B7C24">
              <w:rPr>
                <w:rStyle w:val="Hyperlink"/>
                <w:noProof/>
                <w:spacing w:val="-8"/>
              </w:rPr>
              <w:t xml:space="preserve"> </w:t>
            </w:r>
            <w:r w:rsidRPr="005B7C24">
              <w:rPr>
                <w:rStyle w:val="Hyperlink"/>
                <w:noProof/>
              </w:rPr>
              <w:t>wor</w:t>
            </w:r>
            <w:r w:rsidRPr="005B7C24">
              <w:rPr>
                <w:rStyle w:val="Hyperlink"/>
                <w:noProof/>
                <w:spacing w:val="3"/>
              </w:rPr>
              <w:t>k</w:t>
            </w:r>
            <w:r w:rsidRPr="005B7C24">
              <w:rPr>
                <w:rStyle w:val="Hyperlink"/>
                <w:noProof/>
              </w:rPr>
              <w:t>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0731C2" w14:textId="6276D455" w:rsidR="000274AC" w:rsidRDefault="000274AC">
          <w:pPr>
            <w:pStyle w:val="TOC2"/>
            <w:tabs>
              <w:tab w:val="left" w:pos="880"/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59" w:history="1">
            <w:r w:rsidRPr="005B7C24">
              <w:rPr>
                <w:rStyle w:val="Hyperlink"/>
                <w:noProof/>
              </w:rPr>
              <w:t>9.2.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AU" w:eastAsia="en-AU"/>
                <w14:ligatures w14:val="standardContextual"/>
              </w:rPr>
              <w:tab/>
            </w:r>
            <w:r w:rsidRPr="005B7C24">
              <w:rPr>
                <w:rStyle w:val="Hyperlink"/>
                <w:noProof/>
              </w:rPr>
              <w:t>Local governments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0CD4E3" w14:textId="6824E88B" w:rsidR="000274AC" w:rsidRDefault="000274AC">
          <w:pPr>
            <w:pStyle w:val="TOC2"/>
            <w:tabs>
              <w:tab w:val="left" w:pos="880"/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60" w:history="1">
            <w:r w:rsidRPr="005B7C24">
              <w:rPr>
                <w:rStyle w:val="Hyperlink"/>
                <w:noProof/>
              </w:rPr>
              <w:t>9.3.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AU" w:eastAsia="en-AU"/>
                <w14:ligatures w14:val="standardContextual"/>
              </w:rPr>
              <w:tab/>
            </w:r>
            <w:r w:rsidRPr="005B7C24">
              <w:rPr>
                <w:rStyle w:val="Hyperlink"/>
                <w:noProof/>
              </w:rPr>
              <w:t>Settings with people in sensitive groups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4FFA81" w14:textId="2EE49732" w:rsidR="000274AC" w:rsidRDefault="000274AC">
          <w:pPr>
            <w:pStyle w:val="TOC2"/>
            <w:tabs>
              <w:tab w:val="left" w:pos="880"/>
              <w:tab w:val="right" w:leader="dot" w:pos="10030"/>
            </w:tabs>
            <w:rPr>
              <w:rFonts w:asciiTheme="minorHAnsi" w:eastAsiaTheme="minorEastAsia" w:hAnsiTheme="minorHAnsi" w:cstheme="minorBidi"/>
              <w:noProof/>
              <w:kern w:val="2"/>
              <w:szCs w:val="22"/>
              <w:lang w:val="en-AU" w:eastAsia="en-AU"/>
              <w14:ligatures w14:val="standardContextual"/>
            </w:rPr>
          </w:pPr>
          <w:hyperlink w:anchor="_Toc174978661" w:history="1">
            <w:r w:rsidRPr="005B7C24">
              <w:rPr>
                <w:rStyle w:val="Hyperlink"/>
                <w:noProof/>
              </w:rPr>
              <w:t>9.4.</w:t>
            </w:r>
            <w:r>
              <w:rPr>
                <w:rFonts w:asciiTheme="minorHAnsi" w:eastAsiaTheme="minorEastAsia" w:hAnsiTheme="minorHAnsi" w:cstheme="minorBidi"/>
                <w:noProof/>
                <w:kern w:val="2"/>
                <w:szCs w:val="22"/>
                <w:lang w:val="en-AU" w:eastAsia="en-AU"/>
                <w14:ligatures w14:val="standardContextual"/>
              </w:rPr>
              <w:tab/>
            </w:r>
            <w:r w:rsidRPr="005B7C24">
              <w:rPr>
                <w:rStyle w:val="Hyperlink"/>
                <w:noProof/>
              </w:rPr>
              <w:t>Public health advice for outdoor event organisers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_Toc174978661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F0026" w14:textId="024A123D" w:rsidR="000274AC" w:rsidRDefault="000274AC">
          <w:r>
            <w:fldChar w:fldCharType="end"/>
          </w:r>
        </w:p>
      </w:sdtContent>
    </w:sdt>
    <w:p w14:paraId="2C95EB91" w14:textId="77777777" w:rsidR="00A74158" w:rsidRPr="006D526A" w:rsidRDefault="00A74158" w:rsidP="006D526A">
      <w:r w:rsidRPr="006D526A">
        <w:br w:type="page"/>
      </w:r>
    </w:p>
    <w:p w14:paraId="0DD9909F" w14:textId="26DC3087" w:rsidR="00633F59" w:rsidRDefault="00280277" w:rsidP="004D5778">
      <w:pPr>
        <w:pStyle w:val="Heading1"/>
      </w:pPr>
      <w:bookmarkStart w:id="0" w:name="_Toc174978638"/>
      <w:r>
        <w:lastRenderedPageBreak/>
        <w:t>Purp</w:t>
      </w:r>
      <w:r>
        <w:rPr>
          <w:spacing w:val="-1"/>
        </w:rPr>
        <w:t>os</w:t>
      </w:r>
      <w:r>
        <w:t>e</w:t>
      </w:r>
      <w:bookmarkEnd w:id="0"/>
    </w:p>
    <w:p w14:paraId="0DD990A2" w14:textId="1CCAD555" w:rsidR="00633F59" w:rsidRPr="006D526A" w:rsidRDefault="00280277" w:rsidP="006D526A">
      <w:r>
        <w:rPr>
          <w:spacing w:val="1"/>
        </w:rPr>
        <w:t>Th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H</w:t>
      </w:r>
      <w:r>
        <w:rPr>
          <w:spacing w:val="1"/>
        </w:rPr>
        <w:t>e</w:t>
      </w:r>
      <w:r>
        <w:t>al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u</w:t>
      </w:r>
      <w:r>
        <w:t>i</w:t>
      </w:r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(</w:t>
      </w:r>
      <w:r>
        <w:t>G</w:t>
      </w:r>
      <w:r>
        <w:rPr>
          <w:spacing w:val="1"/>
        </w:rPr>
        <w:t>u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)</w:t>
      </w:r>
      <w:r>
        <w:rPr>
          <w:spacing w:val="-2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1"/>
        </w:rPr>
        <w:t>p</w:t>
      </w:r>
      <w:r>
        <w:rPr>
          <w:spacing w:val="-1"/>
        </w:rPr>
        <w:t>p</w:t>
      </w:r>
      <w:r>
        <w:rPr>
          <w:spacing w:val="-2"/>
        </w:rPr>
        <w:t>o</w:t>
      </w:r>
      <w:r>
        <w:t>rt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on</w:t>
      </w:r>
      <w:r>
        <w:t>a</w:t>
      </w:r>
      <w:r>
        <w:rPr>
          <w:spacing w:val="-2"/>
        </w:rPr>
        <w:t>l</w:t>
      </w:r>
      <w:r>
        <w:t xml:space="preserve">ly </w:t>
      </w:r>
      <w:r>
        <w:rPr>
          <w:spacing w:val="-1"/>
        </w:rPr>
        <w:t>c</w:t>
      </w:r>
      <w:r>
        <w:rPr>
          <w:spacing w:val="1"/>
        </w:rPr>
        <w:t>on</w:t>
      </w:r>
      <w:r>
        <w:t>sis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n</w:t>
      </w:r>
      <w:r>
        <w:t>t a</w:t>
      </w:r>
      <w:r>
        <w:rPr>
          <w:spacing w:val="1"/>
        </w:rPr>
        <w:t>p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a</w:t>
      </w:r>
      <w:r>
        <w:rPr>
          <w:spacing w:val="-1"/>
        </w:rPr>
        <w:t>c</w:t>
      </w:r>
      <w:r>
        <w:t xml:space="preserve">h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ea</w:t>
      </w:r>
      <w:r>
        <w:rPr>
          <w:spacing w:val="-2"/>
        </w:rPr>
        <w:t>l</w:t>
      </w:r>
      <w:r>
        <w:rPr>
          <w:spacing w:val="1"/>
        </w:rPr>
        <w:t>th p</w:t>
      </w:r>
      <w:r>
        <w:t>r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t>m</w:t>
      </w:r>
      <w:r>
        <w:rPr>
          <w:spacing w:val="1"/>
        </w:rPr>
        <w:t>e</w:t>
      </w:r>
      <w:r>
        <w:t>a</w:t>
      </w:r>
      <w:r>
        <w:rPr>
          <w:spacing w:val="-3"/>
        </w:rPr>
        <w:t>s</w:t>
      </w:r>
      <w:r>
        <w:rPr>
          <w:spacing w:val="1"/>
        </w:rPr>
        <w:t>u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d</w:t>
      </w:r>
      <w:r>
        <w:rPr>
          <w:spacing w:val="-3"/>
        </w:rPr>
        <w:t>v</w:t>
      </w:r>
      <w:r>
        <w:t>is</w:t>
      </w:r>
      <w:r>
        <w:rPr>
          <w:spacing w:val="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ub</w:t>
      </w:r>
      <w:r>
        <w:t>lic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ea</w:t>
      </w:r>
      <w:r>
        <w:rPr>
          <w:spacing w:val="-2"/>
        </w:rPr>
        <w:t>l</w:t>
      </w:r>
      <w:r>
        <w:rPr>
          <w:spacing w:val="1"/>
        </w:rPr>
        <w:t>t</w:t>
      </w:r>
      <w:r>
        <w:t>h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>g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h</w:t>
      </w:r>
      <w:r>
        <w:t>en la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u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rPr>
          <w:spacing w:val="1"/>
        </w:rPr>
        <w:t>un</w:t>
      </w:r>
      <w:r>
        <w:rPr>
          <w:spacing w:val="-2"/>
        </w:rPr>
        <w:t>i</w:t>
      </w:r>
      <w:r>
        <w:rPr>
          <w:spacing w:val="1"/>
        </w:rPr>
        <w:t xml:space="preserve">ty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t>im</w:t>
      </w:r>
      <w:r>
        <w:rPr>
          <w:spacing w:val="1"/>
        </w:rPr>
        <w:t>p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l</w:t>
      </w:r>
      <w:r>
        <w:rPr>
          <w:spacing w:val="-2"/>
        </w:rPr>
        <w:t>o</w:t>
      </w:r>
      <w:r>
        <w:rPr>
          <w:spacing w:val="1"/>
        </w:rPr>
        <w:t>n</w:t>
      </w:r>
      <w:r>
        <w:t>g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pe</w:t>
      </w:r>
      <w:r>
        <w:rPr>
          <w:spacing w:val="-2"/>
        </w:rPr>
        <w:t>r</w:t>
      </w:r>
      <w:r>
        <w:t>i</w:t>
      </w:r>
      <w:r>
        <w:rPr>
          <w:spacing w:val="1"/>
        </w:rPr>
        <w:t>o</w:t>
      </w:r>
      <w:r>
        <w:t xml:space="preserve">d </w:t>
      </w:r>
      <w:r>
        <w:rPr>
          <w:spacing w:val="-1"/>
        </w:rPr>
        <w:t>(</w:t>
      </w:r>
      <w:r>
        <w:rPr>
          <w:spacing w:val="1"/>
        </w:rPr>
        <w:t>t</w:t>
      </w:r>
      <w:r>
        <w:rPr>
          <w:spacing w:val="-1"/>
        </w:rPr>
        <w:t>yp</w:t>
      </w:r>
      <w:r>
        <w:t>i</w:t>
      </w:r>
      <w:r>
        <w:rPr>
          <w:spacing w:val="-1"/>
        </w:rPr>
        <w:t>c</w:t>
      </w:r>
      <w:r>
        <w:t>ally m</w:t>
      </w:r>
      <w:r>
        <w:rPr>
          <w:spacing w:val="1"/>
        </w:rPr>
        <w:t>o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rPr>
          <w:spacing w:val="-2"/>
        </w:rPr>
        <w:t>a</w:t>
      </w:r>
      <w:r>
        <w:t xml:space="preserve">n </w:t>
      </w:r>
      <w:r>
        <w:rPr>
          <w:spacing w:val="1"/>
        </w:rPr>
        <w:t>tw</w:t>
      </w:r>
      <w:r>
        <w:t>o</w:t>
      </w:r>
      <w:r>
        <w:rPr>
          <w:spacing w:val="-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y</w:t>
      </w:r>
      <w:r>
        <w:t>s</w:t>
      </w:r>
      <w:r>
        <w:rPr>
          <w:spacing w:val="-1"/>
        </w:rPr>
        <w:t>)</w:t>
      </w:r>
      <w:r>
        <w:t xml:space="preserve">.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 xml:space="preserve">lic </w:t>
      </w:r>
      <w:r>
        <w:rPr>
          <w:spacing w:val="-1"/>
        </w:rPr>
        <w:t>h</w:t>
      </w:r>
      <w:r>
        <w:rPr>
          <w:spacing w:val="1"/>
        </w:rPr>
        <w:t>e</w:t>
      </w:r>
      <w:r>
        <w:t>al</w:t>
      </w:r>
      <w:r>
        <w:rPr>
          <w:spacing w:val="-1"/>
        </w:rPr>
        <w:t>t</w:t>
      </w:r>
      <w:r>
        <w:t>h ag</w:t>
      </w:r>
      <w:r>
        <w:rPr>
          <w:spacing w:val="1"/>
        </w:rPr>
        <w:t>en</w:t>
      </w:r>
      <w:r>
        <w:rPr>
          <w:spacing w:val="-1"/>
        </w:rPr>
        <w:t>c</w:t>
      </w:r>
      <w:r>
        <w:t>ies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1"/>
        </w:rPr>
        <w:t>e</w:t>
      </w:r>
      <w:r>
        <w:t>d i</w:t>
      </w:r>
      <w:r>
        <w:rPr>
          <w:spacing w:val="-1"/>
        </w:rPr>
        <w:t>n</w:t>
      </w:r>
      <w:r>
        <w:rPr>
          <w:spacing w:val="1"/>
        </w:rPr>
        <w:t>fo</w:t>
      </w:r>
      <w:r>
        <w:rPr>
          <w:spacing w:val="-2"/>
        </w:rPr>
        <w:t>r</w:t>
      </w:r>
      <w:r>
        <w:t>ma</w:t>
      </w:r>
      <w:r>
        <w:rPr>
          <w:spacing w:val="1"/>
        </w:rPr>
        <w:t>t</w:t>
      </w:r>
      <w:r>
        <w:t>i</w:t>
      </w:r>
      <w:r>
        <w:rPr>
          <w:spacing w:val="1"/>
        </w:rPr>
        <w:t>o</w:t>
      </w:r>
      <w:r>
        <w:t>n a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t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t>e</w:t>
      </w:r>
      <w:r>
        <w:rPr>
          <w:spacing w:val="-1"/>
        </w:rPr>
        <w:t>ct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du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ire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t xml:space="preserve">ly </w:t>
      </w:r>
      <w:r>
        <w:rPr>
          <w:spacing w:val="-1"/>
        </w:rPr>
        <w:t>t</w:t>
      </w:r>
      <w:r>
        <w:rPr>
          <w:spacing w:val="1"/>
        </w:rPr>
        <w:t>h</w:t>
      </w:r>
      <w:r>
        <w:t>is G</w:t>
      </w:r>
      <w:r>
        <w:rPr>
          <w:spacing w:val="1"/>
        </w:rPr>
        <w:t>u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.</w:t>
      </w:r>
    </w:p>
    <w:p w14:paraId="0DD990A4" w14:textId="2C66E2D1" w:rsidR="00633F59" w:rsidRPr="006D526A" w:rsidRDefault="00280277" w:rsidP="004D5778">
      <w:pPr>
        <w:pStyle w:val="Heading2"/>
      </w:pPr>
      <w:bookmarkStart w:id="1" w:name="_Toc174978639"/>
      <w:r w:rsidRPr="006D526A">
        <w:t>Scope</w:t>
      </w:r>
      <w:bookmarkEnd w:id="1"/>
    </w:p>
    <w:p w14:paraId="619DAE80" w14:textId="0218239A" w:rsidR="001546C6" w:rsidRPr="00B6768D" w:rsidRDefault="00280277" w:rsidP="006D526A">
      <w:pPr>
        <w:rPr>
          <w:position w:val="2"/>
        </w:rPr>
      </w:pPr>
      <w:r>
        <w:t>In</w:t>
      </w:r>
      <w:r>
        <w:rPr>
          <w:spacing w:val="2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0</w:t>
      </w:r>
      <w:r>
        <w:rPr>
          <w:spacing w:val="1"/>
        </w:rPr>
        <w:t>20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t>ll</w:t>
      </w:r>
      <w:r>
        <w:rPr>
          <w:spacing w:val="-2"/>
        </w:rPr>
        <w:t>o</w:t>
      </w:r>
      <w:r>
        <w:rPr>
          <w:spacing w:val="1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2</w:t>
      </w:r>
      <w:r>
        <w:rPr>
          <w:spacing w:val="-2"/>
        </w:rPr>
        <w:t>0</w:t>
      </w:r>
      <w:r>
        <w:rPr>
          <w:spacing w:val="1"/>
        </w:rPr>
        <w:t>19-</w:t>
      </w:r>
      <w:r>
        <w:rPr>
          <w:spacing w:val="-2"/>
        </w:rPr>
        <w:t>2</w:t>
      </w:r>
      <w:r>
        <w:t>0</w:t>
      </w:r>
      <w:r>
        <w:rPr>
          <w:spacing w:val="2"/>
        </w:rPr>
        <w:t xml:space="preserve"> </w:t>
      </w:r>
      <w:r>
        <w:rPr>
          <w:spacing w:val="-2"/>
        </w:rPr>
        <w:t>‘</w:t>
      </w:r>
      <w:r>
        <w:rPr>
          <w:spacing w:val="1"/>
        </w:rPr>
        <w:t>b</w:t>
      </w:r>
      <w:r>
        <w:t>la</w:t>
      </w:r>
      <w:r>
        <w:rPr>
          <w:spacing w:val="-1"/>
        </w:rPr>
        <w:t>c</w:t>
      </w:r>
      <w:r>
        <w:t>k s</w:t>
      </w:r>
      <w:r>
        <w:rPr>
          <w:spacing w:val="1"/>
        </w:rPr>
        <w:t>u</w:t>
      </w:r>
      <w:r>
        <w:t>mm</w:t>
      </w:r>
      <w:r>
        <w:rPr>
          <w:spacing w:val="1"/>
        </w:rPr>
        <w:t>e</w:t>
      </w:r>
      <w:r>
        <w:t>r’</w:t>
      </w:r>
      <w:r>
        <w:rPr>
          <w:spacing w:val="-1"/>
        </w:rPr>
        <w:t xml:space="preserve"> bu</w:t>
      </w:r>
      <w:r>
        <w:t>s</w:t>
      </w:r>
      <w:r>
        <w:rPr>
          <w:spacing w:val="1"/>
        </w:rPr>
        <w:t>hf</w:t>
      </w:r>
      <w:r>
        <w:t>ir</w:t>
      </w:r>
      <w:r>
        <w:rPr>
          <w:spacing w:val="1"/>
        </w:rPr>
        <w:t>e</w:t>
      </w:r>
      <w:r>
        <w:t>s,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u</w:t>
      </w:r>
      <w:r>
        <w:t>s</w:t>
      </w:r>
      <w:r>
        <w:rPr>
          <w:spacing w:val="1"/>
        </w:rPr>
        <w:t>t</w:t>
      </w:r>
      <w:r>
        <w:t>ral</w:t>
      </w:r>
      <w:r>
        <w:rPr>
          <w:spacing w:val="-2"/>
        </w:rPr>
        <w:t>i</w:t>
      </w:r>
      <w:r>
        <w:t>an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rPr>
          <w:spacing w:val="-2"/>
        </w:rPr>
        <w:t>e</w:t>
      </w:r>
      <w:r>
        <w:t>al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P</w:t>
      </w:r>
      <w:r>
        <w:t>ri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1"/>
        </w:rPr>
        <w:t>p</w:t>
      </w:r>
      <w:r>
        <w:t xml:space="preserve">al </w:t>
      </w:r>
      <w:r>
        <w:rPr>
          <w:spacing w:val="-1"/>
        </w:rPr>
        <w:t>C</w:t>
      </w:r>
      <w:r>
        <w:rPr>
          <w:spacing w:val="1"/>
        </w:rPr>
        <w:t>o</w:t>
      </w:r>
      <w:r>
        <w:t>mmi</w:t>
      </w:r>
      <w:r>
        <w:rPr>
          <w:spacing w:val="1"/>
        </w:rPr>
        <w:t>tt</w:t>
      </w:r>
      <w:r>
        <w:rPr>
          <w:spacing w:val="-2"/>
        </w:rPr>
        <w:t>e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(</w:t>
      </w:r>
      <w:r w:rsidRPr="00B6768D">
        <w:t>A</w:t>
      </w:r>
      <w:r w:rsidRPr="00B6768D">
        <w:rPr>
          <w:spacing w:val="-1"/>
        </w:rPr>
        <w:t>H</w:t>
      </w:r>
      <w:r w:rsidRPr="00B6768D">
        <w:rPr>
          <w:spacing w:val="1"/>
        </w:rPr>
        <w:t>PP</w:t>
      </w:r>
      <w:r w:rsidRPr="00B6768D">
        <w:rPr>
          <w:spacing w:val="-1"/>
        </w:rPr>
        <w:t>C</w:t>
      </w:r>
      <w:r w:rsidRPr="00B6768D">
        <w:t xml:space="preserve">) </w:t>
      </w:r>
      <w:r w:rsidR="00F07E22" w:rsidRPr="00B6768D">
        <w:rPr>
          <w:spacing w:val="-2"/>
        </w:rPr>
        <w:t>a</w:t>
      </w:r>
      <w:r w:rsidR="00F07E22" w:rsidRPr="00B6768D">
        <w:rPr>
          <w:spacing w:val="1"/>
        </w:rPr>
        <w:t>p</w:t>
      </w:r>
      <w:r w:rsidR="00F07E22" w:rsidRPr="00B6768D">
        <w:rPr>
          <w:spacing w:val="-1"/>
        </w:rPr>
        <w:t>p</w:t>
      </w:r>
      <w:r w:rsidR="00F07E22" w:rsidRPr="00B6768D">
        <w:t>r</w:t>
      </w:r>
      <w:r w:rsidR="00F07E22" w:rsidRPr="00B6768D">
        <w:rPr>
          <w:spacing w:val="1"/>
        </w:rPr>
        <w:t>o</w:t>
      </w:r>
      <w:r w:rsidR="00F07E22" w:rsidRPr="00B6768D">
        <w:t>v</w:t>
      </w:r>
      <w:r w:rsidR="00F07E22" w:rsidRPr="00B6768D">
        <w:rPr>
          <w:spacing w:val="1"/>
        </w:rPr>
        <w:t>e</w:t>
      </w:r>
      <w:r w:rsidR="00F07E22" w:rsidRPr="00B6768D">
        <w:t>d</w:t>
      </w:r>
      <w:r w:rsidR="00F07E22" w:rsidRPr="00B6768D">
        <w:rPr>
          <w:spacing w:val="1"/>
        </w:rPr>
        <w:t xml:space="preserve"> </w:t>
      </w:r>
      <w:r w:rsidR="00F07E22" w:rsidRPr="00B6768D">
        <w:t>n</w:t>
      </w:r>
      <w:r w:rsidR="00F07E22" w:rsidRPr="00B6768D">
        <w:rPr>
          <w:spacing w:val="1"/>
        </w:rPr>
        <w:t>a</w:t>
      </w:r>
      <w:r w:rsidR="00F07E22" w:rsidRPr="00B6768D">
        <w:rPr>
          <w:spacing w:val="-2"/>
        </w:rPr>
        <w:t>t</w:t>
      </w:r>
      <w:r w:rsidR="00F07E22" w:rsidRPr="00B6768D">
        <w:rPr>
          <w:spacing w:val="1"/>
        </w:rPr>
        <w:t>io</w:t>
      </w:r>
      <w:r w:rsidR="00F07E22" w:rsidRPr="00B6768D">
        <w:t>nally</w:t>
      </w:r>
      <w:r w:rsidRPr="00B6768D">
        <w:t xml:space="preserve"> </w:t>
      </w:r>
      <w:r w:rsidRPr="00B6768D">
        <w:rPr>
          <w:spacing w:val="-1"/>
        </w:rPr>
        <w:t>c</w:t>
      </w:r>
      <w:r w:rsidRPr="00B6768D">
        <w:rPr>
          <w:spacing w:val="-2"/>
        </w:rPr>
        <w:t>o</w:t>
      </w:r>
      <w:r w:rsidRPr="00B6768D">
        <w:rPr>
          <w:spacing w:val="1"/>
        </w:rPr>
        <w:t>n</w:t>
      </w:r>
      <w:r w:rsidRPr="00B6768D">
        <w:t>sis</w:t>
      </w:r>
      <w:r w:rsidRPr="00B6768D">
        <w:rPr>
          <w:spacing w:val="1"/>
        </w:rPr>
        <w:t>t</w:t>
      </w:r>
      <w:r w:rsidRPr="00B6768D">
        <w:rPr>
          <w:spacing w:val="-2"/>
        </w:rPr>
        <w:t>e</w:t>
      </w:r>
      <w:r w:rsidRPr="00B6768D">
        <w:rPr>
          <w:spacing w:val="1"/>
        </w:rPr>
        <w:t>n</w:t>
      </w:r>
      <w:r w:rsidRPr="00B6768D">
        <w:t xml:space="preserve">t </w:t>
      </w:r>
      <w:r w:rsidR="00F07E22" w:rsidRPr="00B6768D">
        <w:t xml:space="preserve">frameworks for </w:t>
      </w:r>
      <w:r w:rsidRPr="00B6768D">
        <w:rPr>
          <w:spacing w:val="1"/>
        </w:rPr>
        <w:t>1</w:t>
      </w:r>
      <w:r w:rsidRPr="00B6768D">
        <w:rPr>
          <w:spacing w:val="-1"/>
        </w:rPr>
        <w:t>-</w:t>
      </w:r>
      <w:r w:rsidRPr="00B6768D">
        <w:rPr>
          <w:spacing w:val="1"/>
        </w:rPr>
        <w:t>hou</w:t>
      </w:r>
      <w:r w:rsidRPr="00B6768D">
        <w:t>r</w:t>
      </w:r>
      <w:r w:rsidRPr="00B6768D">
        <w:rPr>
          <w:spacing w:val="-1"/>
        </w:rPr>
        <w:t xml:space="preserve"> </w:t>
      </w:r>
      <w:r w:rsidR="00883582" w:rsidRPr="00B6768D">
        <w:rPr>
          <w:spacing w:val="-1"/>
        </w:rPr>
        <w:t xml:space="preserve">(near real-time) </w:t>
      </w:r>
      <w:r w:rsidRPr="00B6768D">
        <w:t>a</w:t>
      </w:r>
      <w:r w:rsidRPr="00B6768D">
        <w:rPr>
          <w:spacing w:val="-1"/>
        </w:rPr>
        <w:t>n</w:t>
      </w:r>
      <w:r w:rsidRPr="00B6768D">
        <w:t>d</w:t>
      </w:r>
      <w:r w:rsidRPr="00B6768D">
        <w:rPr>
          <w:spacing w:val="2"/>
        </w:rPr>
        <w:t xml:space="preserve"> </w:t>
      </w:r>
      <w:r w:rsidR="00351D4D" w:rsidRPr="00B6768D">
        <w:rPr>
          <w:spacing w:val="-1"/>
        </w:rPr>
        <w:t xml:space="preserve">forecast </w:t>
      </w:r>
      <w:r w:rsidRPr="00B6768D">
        <w:rPr>
          <w:spacing w:val="-2"/>
        </w:rPr>
        <w:t>2</w:t>
      </w:r>
      <w:r w:rsidRPr="00B6768D">
        <w:rPr>
          <w:spacing w:val="1"/>
        </w:rPr>
        <w:t>4</w:t>
      </w:r>
      <w:r w:rsidRPr="00B6768D">
        <w:rPr>
          <w:spacing w:val="-1"/>
        </w:rPr>
        <w:t>-</w:t>
      </w:r>
      <w:r w:rsidRPr="00B6768D">
        <w:rPr>
          <w:spacing w:val="1"/>
        </w:rPr>
        <w:t>hou</w:t>
      </w:r>
      <w:r w:rsidRPr="00B6768D">
        <w:t>r</w:t>
      </w:r>
      <w:r w:rsidRPr="00B6768D">
        <w:rPr>
          <w:spacing w:val="-1"/>
        </w:rPr>
        <w:t xml:space="preserve"> </w:t>
      </w:r>
      <w:r w:rsidRPr="00B6768D">
        <w:t>a</w:t>
      </w:r>
      <w:r w:rsidRPr="00B6768D">
        <w:rPr>
          <w:spacing w:val="-2"/>
        </w:rPr>
        <w:t>i</w:t>
      </w:r>
      <w:r w:rsidRPr="00B6768D">
        <w:t>r</w:t>
      </w:r>
      <w:r w:rsidRPr="00B6768D">
        <w:rPr>
          <w:spacing w:val="1"/>
        </w:rPr>
        <w:t xml:space="preserve"> q</w:t>
      </w:r>
      <w:r w:rsidRPr="00B6768D">
        <w:rPr>
          <w:spacing w:val="-1"/>
        </w:rPr>
        <w:t>u</w:t>
      </w:r>
      <w:r w:rsidRPr="00B6768D">
        <w:t>ali</w:t>
      </w:r>
      <w:r w:rsidRPr="00B6768D">
        <w:rPr>
          <w:spacing w:val="1"/>
        </w:rPr>
        <w:t>t</w:t>
      </w:r>
      <w:r w:rsidRPr="00B6768D">
        <w:t xml:space="preserve">y </w:t>
      </w:r>
      <w:r w:rsidRPr="00B6768D">
        <w:rPr>
          <w:spacing w:val="-1"/>
        </w:rPr>
        <w:t>c</w:t>
      </w:r>
      <w:r w:rsidRPr="00B6768D">
        <w:rPr>
          <w:spacing w:val="-2"/>
        </w:rPr>
        <w:t>a</w:t>
      </w:r>
      <w:r w:rsidRPr="00B6768D">
        <w:rPr>
          <w:spacing w:val="1"/>
        </w:rPr>
        <w:t>te</w:t>
      </w:r>
      <w:r w:rsidRPr="00B6768D">
        <w:t>g</w:t>
      </w:r>
      <w:r w:rsidRPr="00B6768D">
        <w:rPr>
          <w:spacing w:val="1"/>
        </w:rPr>
        <w:t>o</w:t>
      </w:r>
      <w:r w:rsidRPr="00B6768D">
        <w:t>ri</w:t>
      </w:r>
      <w:r w:rsidRPr="00B6768D">
        <w:rPr>
          <w:spacing w:val="1"/>
        </w:rPr>
        <w:t>e</w:t>
      </w:r>
      <w:r w:rsidRPr="00B6768D">
        <w:t>s</w:t>
      </w:r>
      <w:r w:rsidRPr="00B6768D">
        <w:rPr>
          <w:spacing w:val="-2"/>
        </w:rPr>
        <w:t xml:space="preserve"> </w:t>
      </w:r>
      <w:r w:rsidRPr="00B6768D">
        <w:rPr>
          <w:spacing w:val="1"/>
        </w:rPr>
        <w:t>f</w:t>
      </w:r>
      <w:r w:rsidRPr="00B6768D">
        <w:rPr>
          <w:spacing w:val="-2"/>
        </w:rPr>
        <w:t xml:space="preserve">or </w:t>
      </w:r>
      <w:r w:rsidRPr="00B6768D">
        <w:rPr>
          <w:spacing w:val="1"/>
          <w:position w:val="2"/>
        </w:rPr>
        <w:t>f</w:t>
      </w:r>
      <w:r w:rsidRPr="00B6768D">
        <w:rPr>
          <w:position w:val="2"/>
        </w:rPr>
        <w:t>i</w:t>
      </w:r>
      <w:r w:rsidRPr="00B6768D">
        <w:rPr>
          <w:spacing w:val="1"/>
          <w:position w:val="2"/>
        </w:rPr>
        <w:t>n</w:t>
      </w:r>
      <w:r w:rsidRPr="00B6768D">
        <w:rPr>
          <w:position w:val="2"/>
        </w:rPr>
        <w:t>e</w:t>
      </w:r>
      <w:r w:rsidRPr="00B6768D">
        <w:rPr>
          <w:spacing w:val="-1"/>
          <w:position w:val="2"/>
        </w:rPr>
        <w:t xml:space="preserve"> </w:t>
      </w:r>
      <w:r w:rsidRPr="00B6768D">
        <w:rPr>
          <w:spacing w:val="1"/>
          <w:position w:val="2"/>
        </w:rPr>
        <w:t>p</w:t>
      </w:r>
      <w:r w:rsidRPr="00B6768D">
        <w:rPr>
          <w:position w:val="2"/>
        </w:rPr>
        <w:t>a</w:t>
      </w:r>
      <w:r w:rsidRPr="00B6768D">
        <w:rPr>
          <w:spacing w:val="-2"/>
          <w:position w:val="2"/>
        </w:rPr>
        <w:t>r</w:t>
      </w:r>
      <w:r w:rsidRPr="00B6768D">
        <w:rPr>
          <w:spacing w:val="1"/>
          <w:position w:val="2"/>
        </w:rPr>
        <w:t>t</w:t>
      </w:r>
      <w:r w:rsidRPr="00B6768D">
        <w:rPr>
          <w:position w:val="2"/>
        </w:rPr>
        <w:t>i</w:t>
      </w:r>
      <w:r w:rsidRPr="00B6768D">
        <w:rPr>
          <w:spacing w:val="-1"/>
          <w:position w:val="2"/>
        </w:rPr>
        <w:t>c</w:t>
      </w:r>
      <w:r w:rsidRPr="00B6768D">
        <w:rPr>
          <w:position w:val="2"/>
        </w:rPr>
        <w:t>les</w:t>
      </w:r>
      <w:r w:rsidRPr="00B6768D">
        <w:rPr>
          <w:spacing w:val="1"/>
          <w:position w:val="2"/>
        </w:rPr>
        <w:t xml:space="preserve"> </w:t>
      </w:r>
      <w:r w:rsidRPr="00B6768D">
        <w:rPr>
          <w:spacing w:val="-1"/>
          <w:position w:val="2"/>
        </w:rPr>
        <w:t>(</w:t>
      </w:r>
      <w:r w:rsidRPr="00B6768D">
        <w:rPr>
          <w:spacing w:val="-2"/>
          <w:position w:val="2"/>
        </w:rPr>
        <w:t>P</w:t>
      </w:r>
      <w:r w:rsidRPr="00B6768D">
        <w:rPr>
          <w:spacing w:val="1"/>
          <w:position w:val="2"/>
        </w:rPr>
        <w:t>M</w:t>
      </w:r>
      <w:r w:rsidRPr="00EF3BA6">
        <w:rPr>
          <w:rStyle w:val="subscriptChar"/>
        </w:rPr>
        <w:t>2.5</w:t>
      </w:r>
      <w:r w:rsidRPr="00B6768D">
        <w:rPr>
          <w:position w:val="2"/>
        </w:rPr>
        <w:t xml:space="preserve">) </w:t>
      </w:r>
      <w:r w:rsidRPr="00B6768D">
        <w:rPr>
          <w:spacing w:val="1"/>
          <w:position w:val="2"/>
        </w:rPr>
        <w:t>w</w:t>
      </w:r>
      <w:r w:rsidRPr="00B6768D">
        <w:rPr>
          <w:position w:val="2"/>
        </w:rPr>
        <w:t>i</w:t>
      </w:r>
      <w:r w:rsidRPr="00B6768D">
        <w:rPr>
          <w:spacing w:val="-1"/>
          <w:position w:val="2"/>
        </w:rPr>
        <w:t>t</w:t>
      </w:r>
      <w:r w:rsidRPr="00B6768D">
        <w:rPr>
          <w:position w:val="2"/>
        </w:rPr>
        <w:t>h ass</w:t>
      </w:r>
      <w:r w:rsidRPr="00B6768D">
        <w:rPr>
          <w:spacing w:val="1"/>
          <w:position w:val="2"/>
        </w:rPr>
        <w:t>o</w:t>
      </w:r>
      <w:r w:rsidRPr="00B6768D">
        <w:rPr>
          <w:spacing w:val="-1"/>
          <w:position w:val="2"/>
        </w:rPr>
        <w:t>c</w:t>
      </w:r>
      <w:r w:rsidRPr="00B6768D">
        <w:rPr>
          <w:position w:val="2"/>
        </w:rPr>
        <w:t>ia</w:t>
      </w:r>
      <w:r w:rsidRPr="00B6768D">
        <w:rPr>
          <w:spacing w:val="1"/>
          <w:position w:val="2"/>
        </w:rPr>
        <w:t>t</w:t>
      </w:r>
      <w:r w:rsidRPr="00B6768D">
        <w:rPr>
          <w:spacing w:val="-2"/>
          <w:position w:val="2"/>
        </w:rPr>
        <w:t>e</w:t>
      </w:r>
      <w:r w:rsidRPr="00B6768D">
        <w:rPr>
          <w:position w:val="2"/>
        </w:rPr>
        <w:t>d</w:t>
      </w:r>
      <w:r w:rsidRPr="00B6768D">
        <w:rPr>
          <w:spacing w:val="2"/>
          <w:position w:val="2"/>
        </w:rPr>
        <w:t xml:space="preserve"> </w:t>
      </w:r>
      <w:r w:rsidRPr="00B6768D">
        <w:rPr>
          <w:spacing w:val="-1"/>
          <w:position w:val="2"/>
        </w:rPr>
        <w:t>p</w:t>
      </w:r>
      <w:r w:rsidRPr="00B6768D">
        <w:rPr>
          <w:spacing w:val="1"/>
          <w:position w:val="2"/>
        </w:rPr>
        <w:t>ub</w:t>
      </w:r>
      <w:r w:rsidRPr="00B6768D">
        <w:rPr>
          <w:position w:val="2"/>
        </w:rPr>
        <w:t>lic</w:t>
      </w:r>
      <w:r w:rsidRPr="00B6768D">
        <w:rPr>
          <w:spacing w:val="-2"/>
          <w:position w:val="2"/>
        </w:rPr>
        <w:t xml:space="preserve"> </w:t>
      </w:r>
      <w:r w:rsidRPr="00B6768D">
        <w:rPr>
          <w:spacing w:val="1"/>
          <w:position w:val="2"/>
        </w:rPr>
        <w:t>he</w:t>
      </w:r>
      <w:r w:rsidRPr="00B6768D">
        <w:rPr>
          <w:position w:val="2"/>
        </w:rPr>
        <w:t>a</w:t>
      </w:r>
      <w:r w:rsidRPr="00B6768D">
        <w:rPr>
          <w:spacing w:val="-2"/>
          <w:position w:val="2"/>
        </w:rPr>
        <w:t>l</w:t>
      </w:r>
      <w:r w:rsidRPr="00B6768D">
        <w:rPr>
          <w:spacing w:val="1"/>
          <w:position w:val="2"/>
        </w:rPr>
        <w:t>t</w:t>
      </w:r>
      <w:r w:rsidRPr="00B6768D">
        <w:rPr>
          <w:position w:val="2"/>
        </w:rPr>
        <w:t>h</w:t>
      </w:r>
      <w:r w:rsidRPr="00B6768D">
        <w:rPr>
          <w:spacing w:val="-3"/>
          <w:position w:val="2"/>
        </w:rPr>
        <w:t xml:space="preserve"> </w:t>
      </w:r>
      <w:r w:rsidRPr="00B6768D">
        <w:rPr>
          <w:position w:val="2"/>
        </w:rPr>
        <w:t>m</w:t>
      </w:r>
      <w:r w:rsidRPr="00B6768D">
        <w:rPr>
          <w:spacing w:val="1"/>
          <w:position w:val="2"/>
        </w:rPr>
        <w:t>e</w:t>
      </w:r>
      <w:r w:rsidRPr="00B6768D">
        <w:rPr>
          <w:position w:val="2"/>
        </w:rPr>
        <w:t>ssag</w:t>
      </w:r>
      <w:r w:rsidRPr="00B6768D">
        <w:rPr>
          <w:spacing w:val="1"/>
          <w:position w:val="2"/>
        </w:rPr>
        <w:t>e</w:t>
      </w:r>
      <w:r w:rsidRPr="00B6768D">
        <w:rPr>
          <w:position w:val="2"/>
        </w:rPr>
        <w:t>s</w:t>
      </w:r>
      <w:r w:rsidR="00AD2BCE" w:rsidRPr="00B6768D">
        <w:rPr>
          <w:position w:val="2"/>
        </w:rPr>
        <w:t xml:space="preserve">. These </w:t>
      </w:r>
      <w:r w:rsidR="000244E5" w:rsidRPr="00B6768D">
        <w:rPr>
          <w:position w:val="2"/>
        </w:rPr>
        <w:t xml:space="preserve">frameworks </w:t>
      </w:r>
      <w:r w:rsidR="00AD2BCE" w:rsidRPr="00B6768D">
        <w:rPr>
          <w:position w:val="2"/>
        </w:rPr>
        <w:t xml:space="preserve">were </w:t>
      </w:r>
      <w:r w:rsidR="001546C6" w:rsidRPr="00B6768D">
        <w:rPr>
          <w:position w:val="2"/>
        </w:rPr>
        <w:t>included</w:t>
      </w:r>
      <w:r w:rsidR="003363EE" w:rsidRPr="00B6768D">
        <w:rPr>
          <w:position w:val="2"/>
        </w:rPr>
        <w:t xml:space="preserve"> in this Guidance</w:t>
      </w:r>
      <w:r w:rsidR="001546C6" w:rsidRPr="00B6768D">
        <w:rPr>
          <w:position w:val="2"/>
        </w:rPr>
        <w:t xml:space="preserve"> </w:t>
      </w:r>
      <w:r w:rsidR="00700701" w:rsidRPr="00B6768D">
        <w:rPr>
          <w:position w:val="2"/>
        </w:rPr>
        <w:t xml:space="preserve">when it </w:t>
      </w:r>
      <w:r w:rsidR="00005F12" w:rsidRPr="00B6768D">
        <w:rPr>
          <w:position w:val="2"/>
        </w:rPr>
        <w:t xml:space="preserve">was </w:t>
      </w:r>
      <w:r w:rsidR="001546C6" w:rsidRPr="00B6768D">
        <w:rPr>
          <w:position w:val="2"/>
        </w:rPr>
        <w:t>published</w:t>
      </w:r>
      <w:r w:rsidR="003363EE" w:rsidRPr="00B6768D">
        <w:rPr>
          <w:position w:val="2"/>
        </w:rPr>
        <w:t xml:space="preserve"> </w:t>
      </w:r>
      <w:r w:rsidR="00E13D2C" w:rsidRPr="00B6768D">
        <w:rPr>
          <w:position w:val="2"/>
        </w:rPr>
        <w:t xml:space="preserve">in </w:t>
      </w:r>
      <w:r w:rsidR="001546C6" w:rsidRPr="00B6768D">
        <w:rPr>
          <w:position w:val="2"/>
        </w:rPr>
        <w:t xml:space="preserve">December 2021. </w:t>
      </w:r>
      <w:r w:rsidR="0051333B" w:rsidRPr="00B6768D">
        <w:rPr>
          <w:position w:val="2"/>
        </w:rPr>
        <w:t>Although the</w:t>
      </w:r>
      <w:r w:rsidR="001259DF" w:rsidRPr="00B6768D">
        <w:rPr>
          <w:position w:val="2"/>
        </w:rPr>
        <w:t xml:space="preserve"> air quality</w:t>
      </w:r>
      <w:r w:rsidR="0051333B" w:rsidRPr="00B6768D">
        <w:rPr>
          <w:position w:val="2"/>
        </w:rPr>
        <w:t xml:space="preserve"> categories were developed in response to the 2019-20 bushfires, they are relevant for all of sources PM</w:t>
      </w:r>
      <w:r w:rsidR="0051333B" w:rsidRPr="00EF3BA6">
        <w:rPr>
          <w:rStyle w:val="subscriptChar"/>
        </w:rPr>
        <w:t>2.5.</w:t>
      </w:r>
    </w:p>
    <w:p w14:paraId="6CC8CD4C" w14:textId="77777777" w:rsidR="006D526A" w:rsidRDefault="00700701" w:rsidP="006D526A">
      <w:r w:rsidRPr="00B6768D">
        <w:t>enHealth updated the</w:t>
      </w:r>
      <w:r w:rsidR="00F07E22" w:rsidRPr="00B6768D">
        <w:t xml:space="preserve"> </w:t>
      </w:r>
      <w:r w:rsidR="005E1B5E" w:rsidRPr="00B6768D">
        <w:t xml:space="preserve">frameworks </w:t>
      </w:r>
      <w:r w:rsidR="00D31395" w:rsidRPr="00B6768D">
        <w:t xml:space="preserve">in 2024 and these are </w:t>
      </w:r>
      <w:r w:rsidR="00524BC6" w:rsidRPr="00B6768D">
        <w:t xml:space="preserve">now </w:t>
      </w:r>
      <w:r w:rsidR="00D31395" w:rsidRPr="00B6768D">
        <w:t xml:space="preserve">published as </w:t>
      </w:r>
      <w:r w:rsidR="00D921F9" w:rsidRPr="00B6768D">
        <w:t xml:space="preserve">enHealth </w:t>
      </w:r>
      <w:r w:rsidR="00D921F9" w:rsidRPr="00EF3BA6">
        <w:rPr>
          <w:rStyle w:val="Emphasis"/>
        </w:rPr>
        <w:t>Guidance for 1-hour PM2.5 and forecast 24-hour PM2.5 air quality categories and public health advice</w:t>
      </w:r>
      <w:r w:rsidR="00D77474" w:rsidRPr="00B6768D">
        <w:t>.</w:t>
      </w:r>
    </w:p>
    <w:p w14:paraId="0DD990A8" w14:textId="27322888" w:rsidR="00633F59" w:rsidRPr="006D526A" w:rsidRDefault="00280277" w:rsidP="006D526A">
      <w:pPr>
        <w:rPr>
          <w:sz w:val="16"/>
          <w:szCs w:val="16"/>
        </w:rPr>
      </w:pPr>
      <w:r>
        <w:rPr>
          <w:spacing w:val="1"/>
        </w:rPr>
        <w:t>Th</w:t>
      </w:r>
      <w:r>
        <w:t>is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i</w:t>
      </w:r>
      <w:r>
        <w:t>marily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dd</w:t>
      </w:r>
      <w:r>
        <w:t>r</w:t>
      </w:r>
      <w:r>
        <w:rPr>
          <w:spacing w:val="1"/>
        </w:rPr>
        <w:t>e</w:t>
      </w:r>
      <w:r>
        <w:t>ss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ub</w:t>
      </w:r>
      <w:r>
        <w:t>lic</w:t>
      </w:r>
      <w:r>
        <w:rPr>
          <w:spacing w:val="-2"/>
        </w:rPr>
        <w:t xml:space="preserve"> </w:t>
      </w:r>
      <w:r>
        <w:rPr>
          <w:spacing w:val="1"/>
        </w:rPr>
        <w:t>he</w:t>
      </w:r>
      <w: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on</w:t>
      </w:r>
      <w:r>
        <w:t>si</w:t>
      </w:r>
      <w:r>
        <w:rPr>
          <w:spacing w:val="1"/>
        </w:rPr>
        <w:t>de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e</w:t>
      </w:r>
      <w:r>
        <w:t>leva</w:t>
      </w:r>
      <w:r>
        <w:rPr>
          <w:spacing w:val="-1"/>
        </w:rPr>
        <w:t>n</w:t>
      </w:r>
      <w:r>
        <w:t xml:space="preserve">t </w:t>
      </w:r>
      <w:r>
        <w:rPr>
          <w:spacing w:val="1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xp</w:t>
      </w:r>
      <w:r>
        <w:rPr>
          <w:spacing w:val="1"/>
        </w:rPr>
        <w:t>o</w:t>
      </w:r>
      <w:r>
        <w:t>s</w:t>
      </w:r>
      <w:r>
        <w:rPr>
          <w:spacing w:val="1"/>
        </w:rPr>
        <w:t>u</w:t>
      </w:r>
      <w:r>
        <w:t xml:space="preserve">re </w:t>
      </w:r>
      <w:r>
        <w:rPr>
          <w:spacing w:val="1"/>
        </w:rPr>
        <w:t>du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o</w:t>
      </w:r>
      <w:r>
        <w:rPr>
          <w:spacing w:val="1"/>
        </w:rPr>
        <w:t>n</w:t>
      </w:r>
      <w:r>
        <w:t>g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ime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>i</w:t>
      </w:r>
      <w:r>
        <w:rPr>
          <w:spacing w:val="1"/>
        </w:rPr>
        <w:t>od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m</w:t>
      </w:r>
      <w:r>
        <w:rPr>
          <w:spacing w:val="1"/>
        </w:rPr>
        <w:t>o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e</w:t>
      </w:r>
      <w:r>
        <w:t>w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y</w:t>
      </w:r>
      <w:r>
        <w:t>s</w:t>
      </w:r>
      <w:r>
        <w:rPr>
          <w:spacing w:val="-1"/>
        </w:rPr>
        <w:t>)</w:t>
      </w:r>
      <w:r>
        <w:t xml:space="preserve">. </w:t>
      </w:r>
      <w:r>
        <w:rPr>
          <w:spacing w:val="-1"/>
        </w:rPr>
        <w:t>H</w:t>
      </w:r>
      <w:r>
        <w:t>is</w:t>
      </w:r>
      <w:r>
        <w:rPr>
          <w:spacing w:val="1"/>
        </w:rPr>
        <w:t>to</w:t>
      </w:r>
      <w:r>
        <w:t>ri</w:t>
      </w:r>
      <w:r>
        <w:rPr>
          <w:spacing w:val="-1"/>
        </w:rPr>
        <w:t>c</w:t>
      </w:r>
      <w:r>
        <w:t>ally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2"/>
        </w:rPr>
        <w:t>A</w:t>
      </w:r>
      <w:r>
        <w:rPr>
          <w:spacing w:val="1"/>
        </w:rPr>
        <w:t>u</w:t>
      </w:r>
      <w:r>
        <w:t>s</w:t>
      </w:r>
      <w:r>
        <w:rPr>
          <w:spacing w:val="1"/>
        </w:rPr>
        <w:t>t</w:t>
      </w:r>
      <w:r>
        <w:t>ralia</w:t>
      </w:r>
      <w:r>
        <w:rPr>
          <w:spacing w:val="-1"/>
        </w:rPr>
        <w:t xml:space="preserve"> </w:t>
      </w:r>
      <w:r>
        <w:t xml:space="preserve">it </w:t>
      </w:r>
      <w:r>
        <w:rPr>
          <w:spacing w:val="1"/>
        </w:rPr>
        <w:t>h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>e</w:t>
      </w:r>
      <w:r>
        <w:t xml:space="preserve">n </w:t>
      </w:r>
      <w:r>
        <w:rPr>
          <w:spacing w:val="1"/>
        </w:rPr>
        <w:t>un</w:t>
      </w:r>
      <w:r>
        <w:rPr>
          <w:spacing w:val="-1"/>
        </w:rPr>
        <w:t>c</w:t>
      </w:r>
      <w:r>
        <w:rPr>
          <w:spacing w:val="1"/>
        </w:rPr>
        <w:t>o</w:t>
      </w:r>
      <w:r>
        <w:t>mm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-1"/>
        </w:rPr>
        <w:t>p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p</w:t>
      </w:r>
      <w:r>
        <w:rPr>
          <w:spacing w:val="1"/>
        </w:rPr>
        <w:t>e</w:t>
      </w:r>
      <w:r>
        <w:t>rsist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-1"/>
        </w:rPr>
        <w:t>d</w:t>
      </w:r>
      <w:r>
        <w:rPr>
          <w:spacing w:val="1"/>
        </w:rPr>
        <w:t>u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o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ne w</w:t>
      </w:r>
      <w:r>
        <w:t>ee</w:t>
      </w:r>
      <w:r>
        <w:rPr>
          <w:spacing w:val="-1"/>
        </w:rPr>
        <w:t>k</w:t>
      </w:r>
      <w:r>
        <w:rPr>
          <w:spacing w:val="9"/>
        </w:rPr>
        <w:t>.</w:t>
      </w:r>
      <w:r w:rsidR="006D526A">
        <w:rPr>
          <w:rStyle w:val="FootnoteReference"/>
          <w:spacing w:val="9"/>
        </w:rPr>
        <w:footnoteReference w:id="1"/>
      </w:r>
      <w:r w:rsidR="006D526A">
        <w:rPr>
          <w:position w:val="8"/>
          <w:sz w:val="16"/>
          <w:szCs w:val="16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w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t>r,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t>ast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c</w:t>
      </w:r>
      <w:r>
        <w:t>a</w:t>
      </w:r>
      <w:r>
        <w:rPr>
          <w:spacing w:val="1"/>
        </w:rPr>
        <w:t>de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ep</w:t>
      </w:r>
      <w:r>
        <w:t>is</w:t>
      </w:r>
      <w:r>
        <w:rPr>
          <w:spacing w:val="-2"/>
        </w:rPr>
        <w:t>o</w:t>
      </w:r>
      <w:r>
        <w:rPr>
          <w:spacing w:val="1"/>
        </w:rPr>
        <w:t>d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s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t>re</w:t>
      </w:r>
      <w:r>
        <w:rPr>
          <w:spacing w:val="2"/>
        </w:rPr>
        <w:t xml:space="preserve"> </w:t>
      </w:r>
      <w:r>
        <w:t>l</w:t>
      </w:r>
      <w:r>
        <w:rPr>
          <w:spacing w:val="-2"/>
        </w:rPr>
        <w:t>a</w:t>
      </w:r>
      <w:r>
        <w:rPr>
          <w:spacing w:val="1"/>
        </w:rPr>
        <w:t>nd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-1"/>
        </w:rPr>
        <w:t>p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i</w:t>
      </w:r>
      <w:r>
        <w:t>re</w:t>
      </w:r>
      <w:r>
        <w:rPr>
          <w:spacing w:val="2"/>
        </w:rPr>
        <w:t xml:space="preserve"> </w:t>
      </w:r>
      <w:r>
        <w:t>sm</w:t>
      </w:r>
      <w:r>
        <w:rPr>
          <w:spacing w:val="-2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po</w:t>
      </w:r>
      <w:r>
        <w:t>ll</w:t>
      </w:r>
      <w:r>
        <w:rPr>
          <w:spacing w:val="-1"/>
        </w:rPr>
        <w:t>u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ffe</w:t>
      </w:r>
      <w:r>
        <w:rPr>
          <w:spacing w:val="-3"/>
        </w:rPr>
        <w:t>c</w:t>
      </w:r>
      <w:r>
        <w:rPr>
          <w:spacing w:val="1"/>
        </w:rPr>
        <w:t>t</w:t>
      </w:r>
      <w:r>
        <w:t>i</w:t>
      </w:r>
      <w:r>
        <w:rPr>
          <w:spacing w:val="1"/>
        </w:rPr>
        <w:t>ng po</w:t>
      </w:r>
      <w:r>
        <w:rPr>
          <w:spacing w:val="-1"/>
        </w:rPr>
        <w:t>p</w:t>
      </w:r>
      <w:r>
        <w:rPr>
          <w:spacing w:val="1"/>
        </w:rPr>
        <w:t>u</w:t>
      </w:r>
      <w:r>
        <w:t>la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>i</w:t>
      </w:r>
      <w:r>
        <w:rPr>
          <w:spacing w:val="1"/>
        </w:rPr>
        <w:t>od</w:t>
      </w:r>
      <w:r>
        <w:t>s</w:t>
      </w:r>
      <w:r>
        <w:rPr>
          <w:spacing w:val="-2"/>
        </w:rPr>
        <w:t xml:space="preserve"> l</w:t>
      </w:r>
      <w:r>
        <w:rPr>
          <w:spacing w:val="1"/>
        </w:rPr>
        <w:t>on</w:t>
      </w:r>
      <w:r>
        <w:t>g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rPr>
          <w:spacing w:val="-2"/>
        </w:rPr>
        <w:t>a</w:t>
      </w:r>
      <w:r>
        <w:t xml:space="preserve">n </w:t>
      </w:r>
      <w:r>
        <w:rPr>
          <w:spacing w:val="1"/>
        </w:rPr>
        <w:t>on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h</w:t>
      </w:r>
      <w:r>
        <w:t>ave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re</w:t>
      </w:r>
      <w:r>
        <w:rPr>
          <w:spacing w:val="-1"/>
        </w:rPr>
        <w:t>qu</w:t>
      </w:r>
      <w:r>
        <w:t>e</w:t>
      </w:r>
      <w:r>
        <w:rPr>
          <w:spacing w:val="1"/>
        </w:rPr>
        <w:t>nt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Th</w:t>
      </w:r>
      <w:r>
        <w:t>ese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2"/>
        </w:rPr>
        <w:t>l</w:t>
      </w:r>
      <w:r>
        <w:rPr>
          <w:spacing w:val="1"/>
        </w:rPr>
        <w:t>ud</w:t>
      </w:r>
      <w:r>
        <w:t>e</w:t>
      </w:r>
      <w:r>
        <w:rPr>
          <w:spacing w:val="-1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 xml:space="preserve">ke </w:t>
      </w:r>
      <w:r>
        <w:rPr>
          <w:spacing w:val="1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al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1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ir</w:t>
      </w:r>
      <w:r>
        <w:rPr>
          <w:spacing w:val="1"/>
        </w:rPr>
        <w:t>e</w:t>
      </w:r>
      <w:r>
        <w:t>s,</w:t>
      </w:r>
      <w:r>
        <w:rPr>
          <w:spacing w:val="-1"/>
        </w:rPr>
        <w:t xml:space="preserve"> </w:t>
      </w:r>
      <w:r>
        <w:rPr>
          <w:spacing w:val="1"/>
        </w:rPr>
        <w:t>pe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s,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 severe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rPr>
          <w:spacing w:val="-2"/>
        </w:rPr>
        <w:t>r</w:t>
      </w:r>
      <w:r>
        <w:t xml:space="preserve">est </w:t>
      </w:r>
      <w:r>
        <w:rPr>
          <w:spacing w:val="1"/>
        </w:rPr>
        <w:t>f</w:t>
      </w:r>
      <w:r>
        <w:t>ires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u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u</w:t>
      </w:r>
      <w:r>
        <w:t>s</w:t>
      </w:r>
      <w:r>
        <w:rPr>
          <w:spacing w:val="1"/>
        </w:rPr>
        <w:t>t</w:t>
      </w:r>
      <w:r>
        <w:t>ral</w:t>
      </w:r>
      <w:r>
        <w:rPr>
          <w:spacing w:val="-2"/>
        </w:rPr>
        <w:t>i</w:t>
      </w:r>
      <w:r>
        <w:t>an</w:t>
      </w:r>
      <w:r>
        <w:rPr>
          <w:spacing w:val="2"/>
        </w:rPr>
        <w:t xml:space="preserve"> </w:t>
      </w:r>
      <w:r>
        <w:rPr>
          <w:spacing w:val="-2"/>
        </w:rPr>
        <w:t>2</w:t>
      </w:r>
      <w:r>
        <w:rPr>
          <w:spacing w:val="1"/>
        </w:rPr>
        <w:t>01</w:t>
      </w:r>
      <w:r>
        <w:rPr>
          <w:spacing w:val="-2"/>
        </w:rPr>
        <w:t>9</w:t>
      </w:r>
      <w:r>
        <w:rPr>
          <w:spacing w:val="1"/>
        </w:rPr>
        <w:t>-2</w:t>
      </w:r>
      <w:r>
        <w:rPr>
          <w:spacing w:val="-2"/>
        </w:rPr>
        <w:t>0</w:t>
      </w:r>
      <w:r>
        <w:rPr>
          <w:spacing w:val="1"/>
        </w:rPr>
        <w:t>2</w:t>
      </w:r>
      <w:r>
        <w:t>0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la</w:t>
      </w:r>
      <w:r>
        <w:rPr>
          <w:spacing w:val="-1"/>
        </w:rPr>
        <w:t>c</w:t>
      </w:r>
      <w:r>
        <w:t>k S</w:t>
      </w:r>
      <w:r>
        <w:rPr>
          <w:spacing w:val="1"/>
        </w:rPr>
        <w:t>u</w:t>
      </w:r>
      <w:r>
        <w:t>mm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bu</w:t>
      </w:r>
      <w:r>
        <w:rPr>
          <w:spacing w:val="-3"/>
        </w:rPr>
        <w:t>s</w:t>
      </w:r>
      <w:r>
        <w:rPr>
          <w:spacing w:val="1"/>
        </w:rPr>
        <w:t>hf</w:t>
      </w:r>
      <w:r>
        <w:t>i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9"/>
        </w:rPr>
        <w:t>.</w:t>
      </w:r>
      <w:r w:rsidR="006D526A">
        <w:rPr>
          <w:rStyle w:val="FootnoteReference"/>
          <w:spacing w:val="9"/>
        </w:rPr>
        <w:footnoteReference w:id="2"/>
      </w:r>
      <w:r>
        <w:rPr>
          <w:spacing w:val="10"/>
          <w:position w:val="8"/>
          <w:sz w:val="16"/>
          <w:szCs w:val="16"/>
        </w:rPr>
        <w:t>,</w:t>
      </w:r>
      <w:r w:rsidR="006D526A" w:rsidRPr="00EF3BA6">
        <w:rPr>
          <w:rStyle w:val="FootnoteReference"/>
        </w:rPr>
        <w:footnoteReference w:id="3"/>
      </w:r>
      <w:r w:rsidRPr="00EF3BA6">
        <w:rPr>
          <w:rStyle w:val="FootnoteReference"/>
        </w:rPr>
        <w:t xml:space="preserve"> </w:t>
      </w:r>
      <w:r>
        <w:t>A</w:t>
      </w:r>
      <w:r>
        <w:rPr>
          <w:spacing w:val="-1"/>
        </w:rPr>
        <w:t>cc</w:t>
      </w:r>
      <w:r>
        <w:rPr>
          <w:spacing w:val="1"/>
        </w:rPr>
        <w:t>e</w:t>
      </w:r>
      <w:r>
        <w:t>lera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g</w:t>
      </w:r>
      <w:r>
        <w:rPr>
          <w:spacing w:val="-2"/>
        </w:rPr>
        <w:t>l</w:t>
      </w:r>
      <w:r>
        <w:rPr>
          <w:spacing w:val="1"/>
        </w:rPr>
        <w:t>ob</w:t>
      </w:r>
      <w:r>
        <w:t>al</w:t>
      </w:r>
      <w:r>
        <w:rPr>
          <w:spacing w:val="-1"/>
        </w:rPr>
        <w:t xml:space="preserve"> c</w:t>
      </w:r>
      <w:r>
        <w:t>lima</w:t>
      </w:r>
      <w:r>
        <w:rPr>
          <w:spacing w:val="1"/>
        </w:rPr>
        <w:t>t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ge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1"/>
        </w:rPr>
        <w:t>e</w:t>
      </w:r>
      <w:r>
        <w:t>asi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1"/>
        </w:rPr>
        <w:t>e</w:t>
      </w:r>
      <w:r>
        <w:rPr>
          <w:spacing w:val="-1"/>
        </w:rPr>
        <w:t>q</w:t>
      </w:r>
      <w:r>
        <w:rPr>
          <w:spacing w:val="1"/>
        </w:rPr>
        <w:t>uen</w:t>
      </w:r>
      <w:r>
        <w:rPr>
          <w:spacing w:val="-1"/>
        </w:rPr>
        <w:t>c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f</w:t>
      </w:r>
      <w:r>
        <w:t xml:space="preserve">ire </w:t>
      </w:r>
      <w:r>
        <w:rPr>
          <w:spacing w:val="1"/>
        </w:rPr>
        <w:t>we</w:t>
      </w:r>
      <w:r>
        <w:t>a</w:t>
      </w:r>
      <w:r>
        <w:rPr>
          <w:spacing w:val="-1"/>
        </w:rPr>
        <w:t>t</w:t>
      </w:r>
      <w:r>
        <w:rPr>
          <w:spacing w:val="1"/>
        </w:rPr>
        <w:t>h</w:t>
      </w:r>
      <w:r>
        <w:t>er</w:t>
      </w:r>
      <w:r>
        <w:rPr>
          <w:spacing w:val="-1"/>
        </w:rPr>
        <w:t xml:space="preserve"> c</w:t>
      </w:r>
      <w:r>
        <w:rPr>
          <w:spacing w:val="1"/>
        </w:rPr>
        <w:t>on</w:t>
      </w:r>
      <w:r>
        <w:rPr>
          <w:spacing w:val="-1"/>
        </w:rPr>
        <w:t>d</w:t>
      </w:r>
      <w:r>
        <w:t>i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nd</w:t>
      </w:r>
      <w:r>
        <w:rPr>
          <w:spacing w:val="1"/>
        </w:rPr>
        <w:t>u</w:t>
      </w:r>
      <w:r>
        <w:rPr>
          <w:spacing w:val="-1"/>
        </w:rPr>
        <w:t>c</w:t>
      </w:r>
      <w:r>
        <w:t>ive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1"/>
        </w:rPr>
        <w:t>c</w:t>
      </w:r>
      <w:r>
        <w:t xml:space="preserve">h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e</w:t>
      </w:r>
      <w:r>
        <w:t>me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t>l</w:t>
      </w:r>
      <w:r>
        <w:rPr>
          <w:spacing w:val="1"/>
        </w:rPr>
        <w:t>on</w:t>
      </w:r>
      <w:r>
        <w:rPr>
          <w:spacing w:val="-3"/>
        </w:rPr>
        <w:t>g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s</w:t>
      </w:r>
      <w:r>
        <w:rPr>
          <w:spacing w:val="-1"/>
        </w:rPr>
        <w:t>.</w:t>
      </w:r>
      <w:r w:rsidRPr="00EF3BA6">
        <w:rPr>
          <w:rStyle w:val="FootnoteReference"/>
        </w:rPr>
        <w:t>2</w:t>
      </w:r>
    </w:p>
    <w:p w14:paraId="0DD990AA" w14:textId="27C4F2F9" w:rsidR="00633F59" w:rsidRPr="006D526A" w:rsidRDefault="00280277" w:rsidP="006D526A">
      <w:r>
        <w:rPr>
          <w:spacing w:val="1"/>
        </w:rPr>
        <w:t>De</w:t>
      </w:r>
      <w:r>
        <w:rPr>
          <w:spacing w:val="-1"/>
        </w:rPr>
        <w:t>c</w:t>
      </w:r>
      <w:r>
        <w:t>isio</w:t>
      </w:r>
      <w:r>
        <w:rPr>
          <w:spacing w:val="-1"/>
        </w:rPr>
        <w:t>n</w:t>
      </w:r>
      <w:r>
        <w:rPr>
          <w:spacing w:val="1"/>
        </w:rPr>
        <w:t>-</w:t>
      </w:r>
      <w:r>
        <w:t>ma</w:t>
      </w:r>
      <w:r>
        <w:rPr>
          <w:spacing w:val="-1"/>
        </w:rPr>
        <w:t>k</w:t>
      </w:r>
      <w:r>
        <w:rPr>
          <w:spacing w:val="1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c</w:t>
      </w:r>
      <w:r>
        <w:t>lear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t>sis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e</w:t>
      </w:r>
      <w: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e-b</w:t>
      </w:r>
      <w:r>
        <w:t>as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the</w:t>
      </w:r>
      <w:r>
        <w:t xml:space="preserve">y </w:t>
      </w:r>
      <w:r>
        <w:rPr>
          <w:spacing w:val="-1"/>
        </w:rPr>
        <w:t>c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t>vi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-1"/>
        </w:rPr>
        <w:t>c</w:t>
      </w:r>
      <w:r>
        <w:rPr>
          <w:spacing w:val="1"/>
        </w:rPr>
        <w:t>o</w:t>
      </w:r>
      <w:r>
        <w:t>mm</w:t>
      </w:r>
      <w:r>
        <w:rPr>
          <w:spacing w:val="1"/>
        </w:rPr>
        <w:t>un</w:t>
      </w:r>
      <w:r>
        <w:rPr>
          <w:spacing w:val="-2"/>
        </w:rPr>
        <w:t>i</w:t>
      </w:r>
      <w:r>
        <w:rPr>
          <w:spacing w:val="1"/>
        </w:rPr>
        <w:t>t</w:t>
      </w:r>
      <w:r>
        <w:t>y 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var</w:t>
      </w:r>
      <w:r>
        <w:rPr>
          <w:spacing w:val="-2"/>
        </w:rPr>
        <w:t>i</w:t>
      </w:r>
      <w:r>
        <w:rPr>
          <w:spacing w:val="1"/>
        </w:rPr>
        <w:t>ou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rga</w:t>
      </w:r>
      <w:r>
        <w:rPr>
          <w:spacing w:val="1"/>
        </w:rPr>
        <w:t>n</w:t>
      </w:r>
      <w:r>
        <w:t>isa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du</w:t>
      </w:r>
      <w:r>
        <w:rPr>
          <w:spacing w:val="-2"/>
        </w:rPr>
        <w:t>r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on</w:t>
      </w:r>
      <w:r>
        <w:t>g</w:t>
      </w:r>
      <w:r>
        <w:rPr>
          <w:spacing w:val="1"/>
        </w:rPr>
        <w:t>e</w:t>
      </w:r>
      <w:r>
        <w:t>d 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v</w:t>
      </w:r>
      <w:r>
        <w:rPr>
          <w:spacing w:val="-2"/>
        </w:rPr>
        <w:t>e</w:t>
      </w:r>
      <w:r>
        <w:rPr>
          <w:spacing w:val="1"/>
        </w:rPr>
        <w:t>nt</w:t>
      </w:r>
      <w:r>
        <w:t>s.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v</w:t>
      </w:r>
      <w:r>
        <w:rPr>
          <w:spacing w:val="1"/>
        </w:rPr>
        <w:t>e</w:t>
      </w:r>
      <w:r>
        <w:t>rall</w:t>
      </w:r>
      <w:r>
        <w:rPr>
          <w:spacing w:val="-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du</w:t>
      </w:r>
      <w:r>
        <w:rPr>
          <w:spacing w:val="-1"/>
        </w:rPr>
        <w:t>c</w:t>
      </w:r>
      <w:r>
        <w:t>e 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t>s</w:t>
      </w:r>
      <w:r>
        <w:rPr>
          <w:spacing w:val="-1"/>
        </w:rPr>
        <w:t>u</w:t>
      </w:r>
      <w:r>
        <w:t>re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c</w:t>
      </w:r>
      <w:r>
        <w:rPr>
          <w:spacing w:val="1"/>
        </w:rPr>
        <w:t>ont</w:t>
      </w:r>
      <w:r>
        <w:rPr>
          <w:spacing w:val="-2"/>
        </w:rPr>
        <w:t>i</w:t>
      </w:r>
      <w:r>
        <w:rPr>
          <w:spacing w:val="1"/>
        </w:rPr>
        <w:t>nu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du</w:t>
      </w:r>
      <w:r>
        <w:rPr>
          <w:spacing w:val="-1"/>
        </w:rPr>
        <w:t>c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rPr>
          <w:spacing w:val="-3"/>
        </w:rPr>
        <w:t>s</w:t>
      </w:r>
      <w:r>
        <w:rPr>
          <w:spacing w:val="-1"/>
        </w:rPr>
        <w:t>u</w:t>
      </w:r>
      <w:r>
        <w:t>re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on</w:t>
      </w:r>
      <w:r>
        <w:t>ger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t>eve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t</w:t>
      </w:r>
      <w:r>
        <w:t>i</w:t>
      </w:r>
      <w:r>
        <w:rPr>
          <w:spacing w:val="-1"/>
        </w:rPr>
        <w:t>n</w:t>
      </w:r>
      <w:r>
        <w:rPr>
          <w:spacing w:val="1"/>
        </w:rPr>
        <w:t>u</w:t>
      </w:r>
      <w:r>
        <w:t>es.</w:t>
      </w:r>
    </w:p>
    <w:p w14:paraId="0DD990AD" w14:textId="4054EC8A" w:rsidR="00633F59" w:rsidRPr="006D526A" w:rsidRDefault="00280277" w:rsidP="006D526A">
      <w:r>
        <w:rPr>
          <w:spacing w:val="1"/>
        </w:rPr>
        <w:t>Mo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on</w:t>
      </w:r>
      <w:r>
        <w:t>g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seve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>p</w:t>
      </w:r>
      <w:r>
        <w:t>i</w:t>
      </w:r>
      <w:r>
        <w:rPr>
          <w:spacing w:val="-3"/>
        </w:rPr>
        <w:t>s</w:t>
      </w:r>
      <w:r>
        <w:rPr>
          <w:spacing w:val="1"/>
        </w:rPr>
        <w:t>od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1"/>
        </w:rPr>
        <w:t>u</w:t>
      </w:r>
      <w:r>
        <w:t>se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re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mm</w:t>
      </w:r>
      <w:r>
        <w:rPr>
          <w:spacing w:val="1"/>
        </w:rPr>
        <w:t>un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y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r</w:t>
      </w:r>
      <w:r>
        <w:rPr>
          <w:spacing w:val="1"/>
        </w:rPr>
        <w:t>n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1"/>
        </w:rPr>
        <w:t xml:space="preserve"> </w:t>
      </w:r>
      <w:r>
        <w:t>gr</w:t>
      </w:r>
      <w:r>
        <w:rPr>
          <w:spacing w:val="1"/>
        </w:rPr>
        <w:t>e</w:t>
      </w:r>
      <w:r>
        <w:t>a</w:t>
      </w:r>
      <w:r>
        <w:rPr>
          <w:spacing w:val="-1"/>
        </w:rPr>
        <w:t>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pub</w:t>
      </w:r>
      <w:r>
        <w:rPr>
          <w:spacing w:val="-2"/>
        </w:rPr>
        <w:t>l</w:t>
      </w:r>
      <w:r>
        <w:t>ic</w:t>
      </w:r>
      <w:r w:rsidR="00D931D5">
        <w:t xml:space="preserve"> </w:t>
      </w:r>
      <w:r>
        <w:rPr>
          <w:spacing w:val="1"/>
        </w:rPr>
        <w:t>he</w:t>
      </w:r>
      <w:r>
        <w:t>al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1"/>
        </w:rPr>
        <w:t>p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>d r</w:t>
      </w:r>
      <w:r>
        <w:rPr>
          <w:spacing w:val="-2"/>
        </w:rPr>
        <w:t>e</w:t>
      </w:r>
      <w:r>
        <w:rPr>
          <w:spacing w:val="1"/>
        </w:rPr>
        <w:t>q</w:t>
      </w:r>
      <w:r>
        <w:rPr>
          <w:spacing w:val="-1"/>
        </w:rPr>
        <w:t>u</w:t>
      </w:r>
      <w:r>
        <w:t>ire</w:t>
      </w:r>
      <w:r>
        <w:rPr>
          <w:spacing w:val="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p</w:t>
      </w:r>
      <w:r>
        <w:t xml:space="preserve">lex </w:t>
      </w:r>
      <w:r>
        <w:rPr>
          <w:spacing w:val="-1"/>
        </w:rPr>
        <w:t>p</w:t>
      </w:r>
      <w:r>
        <w:rPr>
          <w:spacing w:val="1"/>
        </w:rPr>
        <w:t>ub</w:t>
      </w:r>
      <w:r>
        <w:t>lic</w:t>
      </w:r>
      <w:r>
        <w:rPr>
          <w:spacing w:val="-2"/>
        </w:rPr>
        <w:t xml:space="preserve"> </w:t>
      </w:r>
      <w:r>
        <w:rPr>
          <w:spacing w:val="1"/>
        </w:rPr>
        <w:t>he</w:t>
      </w:r>
      <w:r>
        <w:t>al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ct</w:t>
      </w:r>
      <w:r>
        <w:t>ion 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rPr>
          <w:spacing w:val="1"/>
        </w:rPr>
        <w:t>e</w:t>
      </w:r>
      <w:r>
        <w:t xml:space="preserve">.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 xml:space="preserve">lic </w:t>
      </w:r>
      <w:r>
        <w:rPr>
          <w:spacing w:val="-1"/>
        </w:rPr>
        <w:t>h</w:t>
      </w:r>
      <w:r>
        <w:rPr>
          <w:spacing w:val="1"/>
        </w:rPr>
        <w:t>e</w:t>
      </w:r>
      <w:r>
        <w:t>al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in </w:t>
      </w:r>
      <w:r>
        <w:rPr>
          <w:spacing w:val="1"/>
        </w:rPr>
        <w:t>th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nte</w:t>
      </w:r>
      <w:r>
        <w:rPr>
          <w:spacing w:val="-3"/>
        </w:rPr>
        <w:t>x</w:t>
      </w:r>
      <w:r>
        <w:t>t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qu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</w:t>
      </w:r>
      <w:r>
        <w:t>si</w:t>
      </w:r>
      <w:r>
        <w:rPr>
          <w:spacing w:val="1"/>
        </w:rPr>
        <w:t>d</w:t>
      </w:r>
      <w:r>
        <w:t>er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y </w:t>
      </w:r>
      <w:r>
        <w:rPr>
          <w:spacing w:val="1"/>
        </w:rPr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1"/>
        </w:rPr>
        <w:t>to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1"/>
        </w:rPr>
        <w:t>h</w:t>
      </w:r>
      <w:r>
        <w:t>a</w:t>
      </w:r>
      <w:r>
        <w:rPr>
          <w:spacing w:val="-2"/>
        </w:rPr>
        <w:t>r</w:t>
      </w:r>
      <w:r>
        <w:t>a</w:t>
      </w:r>
      <w:r>
        <w:rPr>
          <w:spacing w:val="-1"/>
        </w:rPr>
        <w:t>c</w:t>
      </w:r>
      <w:r>
        <w:rPr>
          <w:spacing w:val="1"/>
        </w:rPr>
        <w:t>te</w:t>
      </w:r>
      <w:r>
        <w:t>rise</w:t>
      </w:r>
      <w:proofErr w:type="spellEnd"/>
      <w:r>
        <w:rPr>
          <w:spacing w:val="-1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pub</w:t>
      </w:r>
      <w:r>
        <w:t>lic</w:t>
      </w:r>
      <w:r>
        <w:rPr>
          <w:spacing w:val="-2"/>
        </w:rPr>
        <w:t xml:space="preserve"> </w:t>
      </w:r>
      <w:r>
        <w:rPr>
          <w:spacing w:val="1"/>
        </w:rPr>
        <w:t>he</w:t>
      </w:r>
      <w: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h ris</w:t>
      </w:r>
      <w:r>
        <w:rPr>
          <w:spacing w:val="-1"/>
        </w:rPr>
        <w:t>k</w:t>
      </w:r>
      <w:r>
        <w:t xml:space="preserve">s. </w:t>
      </w:r>
      <w:r>
        <w:rPr>
          <w:spacing w:val="1"/>
        </w:rPr>
        <w:t>Th</w:t>
      </w:r>
      <w:r>
        <w:t>ese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-1"/>
        </w:rPr>
        <w:t>u</w:t>
      </w:r>
      <w:r>
        <w:rPr>
          <w:spacing w:val="1"/>
        </w:rPr>
        <w:t>d</w:t>
      </w:r>
      <w:r>
        <w:t>e:</w:t>
      </w:r>
    </w:p>
    <w:p w14:paraId="0DD990AE" w14:textId="086BA3D6" w:rsidR="00633F59" w:rsidRPr="006D526A" w:rsidRDefault="00280277" w:rsidP="006D526A">
      <w:pPr>
        <w:pStyle w:val="ListBullet"/>
      </w:pPr>
      <w:r w:rsidRPr="006D526A">
        <w:t>Considerations of concurrent public health hazards such as the immediate threat from bushfires</w:t>
      </w:r>
    </w:p>
    <w:p w14:paraId="0DD990AF" w14:textId="77777777" w:rsidR="00633F59" w:rsidRPr="006D526A" w:rsidRDefault="00280277" w:rsidP="006D526A">
      <w:pPr>
        <w:pStyle w:val="ListBullet"/>
      </w:pPr>
      <w:r w:rsidRPr="006D526A">
        <w:t>(to life and property) or heatwaves.</w:t>
      </w:r>
    </w:p>
    <w:p w14:paraId="0DD990B0" w14:textId="4E2EFC02" w:rsidR="00633F59" w:rsidRPr="006D526A" w:rsidRDefault="00280277" w:rsidP="006D526A">
      <w:pPr>
        <w:pStyle w:val="ListBullet"/>
      </w:pPr>
      <w:r w:rsidRPr="006D526A">
        <w:t>Public understanding of the health risks associated with smoke from landscape fires and managing anxiety, especially in prolonged events.</w:t>
      </w:r>
    </w:p>
    <w:p w14:paraId="0DD990B1" w14:textId="485EEC99" w:rsidR="00633F59" w:rsidRPr="006D526A" w:rsidRDefault="006D526A" w:rsidP="006D526A">
      <w:pPr>
        <w:pStyle w:val="ListBullet"/>
      </w:pPr>
      <w:r w:rsidRPr="006D526A">
        <w:t>T</w:t>
      </w:r>
      <w:r w:rsidR="00280277" w:rsidRPr="006D526A">
        <w:t>he cumulative short-term health risks associated with ongoing exposure to smoke from landscape fires, and increased risks of longer-term adverse health impacts associated with longer duration of exposures.</w:t>
      </w:r>
    </w:p>
    <w:p w14:paraId="4FD81017" w14:textId="77777777" w:rsidR="006D526A" w:rsidRDefault="00280277" w:rsidP="006D526A">
      <w:pPr>
        <w:pStyle w:val="ListBullet"/>
      </w:pPr>
      <w:r w:rsidRPr="006D526A">
        <w:t>The changing</w:t>
      </w:r>
      <w:r>
        <w:rPr>
          <w:spacing w:val="1"/>
        </w:rPr>
        <w:t xml:space="preserve"> b</w:t>
      </w:r>
      <w:r>
        <w:t>a</w:t>
      </w:r>
      <w:r>
        <w:rPr>
          <w:spacing w:val="-2"/>
        </w:rPr>
        <w:t>l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ris</w:t>
      </w:r>
      <w:r>
        <w:rPr>
          <w:spacing w:val="-1"/>
        </w:rPr>
        <w:t>k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b</w:t>
      </w:r>
      <w:r>
        <w:t>e</w:t>
      </w:r>
      <w:r>
        <w:rPr>
          <w:spacing w:val="-1"/>
        </w:rPr>
        <w:t>n</w:t>
      </w:r>
      <w:r>
        <w:rPr>
          <w:spacing w:val="1"/>
        </w:rPr>
        <w:t>ef</w:t>
      </w:r>
      <w:r>
        <w:rPr>
          <w:spacing w:val="-2"/>
        </w:rPr>
        <w:t>i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v</w:t>
      </w:r>
      <w:r>
        <w:rPr>
          <w:spacing w:val="-2"/>
        </w:rPr>
        <w:t>i</w:t>
      </w:r>
      <w:r>
        <w:t>s</w:t>
      </w:r>
      <w:r>
        <w:rPr>
          <w:spacing w:val="1"/>
        </w:rPr>
        <w:t>o</w:t>
      </w:r>
      <w:r>
        <w:t>ri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nt</w:t>
      </w:r>
      <w:r>
        <w:rPr>
          <w:spacing w:val="-2"/>
        </w:rPr>
        <w:t>e</w:t>
      </w:r>
      <w:r>
        <w:t>rv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i</w:t>
      </w:r>
      <w:r>
        <w:rPr>
          <w:spacing w:val="1"/>
        </w:rPr>
        <w:t>on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th</w:t>
      </w:r>
      <w:r>
        <w:t>r</w:t>
      </w:r>
      <w:r>
        <w:rPr>
          <w:spacing w:val="-2"/>
        </w:rPr>
        <w:t>o</w:t>
      </w:r>
      <w:r>
        <w:rPr>
          <w:spacing w:val="1"/>
        </w:rPr>
        <w:t>u</w:t>
      </w:r>
      <w:r>
        <w:t xml:space="preserve">gh </w:t>
      </w:r>
      <w:r>
        <w:rPr>
          <w:spacing w:val="1"/>
        </w:rPr>
        <w:t>t</w:t>
      </w:r>
      <w:r>
        <w:t>im</w:t>
      </w:r>
      <w:r>
        <w:rPr>
          <w:spacing w:val="1"/>
        </w:rPr>
        <w:t>e</w:t>
      </w:r>
      <w:r>
        <w:t>.</w:t>
      </w:r>
    </w:p>
    <w:p w14:paraId="7EA8423C" w14:textId="77777777" w:rsidR="006D526A" w:rsidRDefault="00280277" w:rsidP="006D526A">
      <w:pPr>
        <w:pStyle w:val="ListBullet"/>
      </w:pPr>
      <w:r w:rsidRPr="006D526A">
        <w:rPr>
          <w:spacing w:val="1"/>
        </w:rPr>
        <w:t>Th</w:t>
      </w:r>
      <w:r>
        <w:t>e</w:t>
      </w:r>
      <w:r w:rsidRPr="006D526A">
        <w:rPr>
          <w:spacing w:val="-1"/>
        </w:rPr>
        <w:t xml:space="preserve"> </w:t>
      </w:r>
      <w:r w:rsidRPr="006D526A">
        <w:rPr>
          <w:spacing w:val="1"/>
        </w:rPr>
        <w:t>n</w:t>
      </w:r>
      <w:r>
        <w:t>e</w:t>
      </w:r>
      <w:r w:rsidRPr="006D526A">
        <w:rPr>
          <w:spacing w:val="-2"/>
        </w:rPr>
        <w:t>e</w:t>
      </w:r>
      <w:r w:rsidRPr="006D526A">
        <w:rPr>
          <w:spacing w:val="1"/>
        </w:rPr>
        <w:t>d</w:t>
      </w:r>
      <w:r>
        <w:t>s</w:t>
      </w:r>
      <w:r w:rsidRPr="006D526A">
        <w:rPr>
          <w:spacing w:val="1"/>
        </w:rPr>
        <w:t xml:space="preserve"> </w:t>
      </w:r>
      <w:r w:rsidRPr="006D526A">
        <w:rPr>
          <w:spacing w:val="-2"/>
        </w:rPr>
        <w:t>o</w:t>
      </w:r>
      <w:r>
        <w:t xml:space="preserve">f </w:t>
      </w:r>
      <w:r w:rsidRPr="006D526A">
        <w:rPr>
          <w:spacing w:val="1"/>
        </w:rPr>
        <w:t>tho</w:t>
      </w:r>
      <w:r w:rsidRPr="006D526A">
        <w:rPr>
          <w:spacing w:val="-3"/>
        </w:rPr>
        <w:t>s</w:t>
      </w:r>
      <w:r>
        <w:t>e</w:t>
      </w:r>
      <w:r w:rsidRPr="006D526A">
        <w:rPr>
          <w:spacing w:val="2"/>
        </w:rPr>
        <w:t xml:space="preserve"> </w:t>
      </w:r>
      <w:r>
        <w:t>m</w:t>
      </w:r>
      <w:r w:rsidRPr="006D526A">
        <w:rPr>
          <w:spacing w:val="1"/>
        </w:rPr>
        <w:t>o</w:t>
      </w:r>
      <w:r w:rsidRPr="006D526A">
        <w:rPr>
          <w:spacing w:val="-2"/>
        </w:rPr>
        <w:t>r</w:t>
      </w:r>
      <w:r>
        <w:t>e</w:t>
      </w:r>
      <w:r w:rsidRPr="006D526A">
        <w:rPr>
          <w:spacing w:val="-1"/>
        </w:rPr>
        <w:t xml:space="preserve"> </w:t>
      </w:r>
      <w:r>
        <w:t>s</w:t>
      </w:r>
      <w:r w:rsidRPr="006D526A">
        <w:rPr>
          <w:spacing w:val="1"/>
        </w:rPr>
        <w:t>en</w:t>
      </w:r>
      <w:r>
        <w:t>si</w:t>
      </w:r>
      <w:r w:rsidRPr="006D526A">
        <w:rPr>
          <w:spacing w:val="1"/>
        </w:rPr>
        <w:t>t</w:t>
      </w:r>
      <w:r>
        <w:t>i</w:t>
      </w:r>
      <w:r w:rsidRPr="006D526A">
        <w:rPr>
          <w:spacing w:val="-3"/>
        </w:rPr>
        <w:t>v</w:t>
      </w:r>
      <w:r>
        <w:t>e</w:t>
      </w:r>
      <w:r w:rsidRPr="006D526A">
        <w:rPr>
          <w:spacing w:val="2"/>
        </w:rPr>
        <w:t xml:space="preserve"> </w:t>
      </w:r>
      <w:r w:rsidRPr="006D526A">
        <w:rPr>
          <w:spacing w:val="-1"/>
        </w:rPr>
        <w:t>t</w:t>
      </w:r>
      <w:r>
        <w:t>o</w:t>
      </w:r>
      <w:r w:rsidRPr="006D526A">
        <w:rPr>
          <w:spacing w:val="2"/>
        </w:rPr>
        <w:t xml:space="preserve"> </w:t>
      </w:r>
      <w:r>
        <w:t>sm</w:t>
      </w:r>
      <w:r w:rsidRPr="006D526A">
        <w:rPr>
          <w:spacing w:val="1"/>
        </w:rPr>
        <w:t>o</w:t>
      </w:r>
      <w:r w:rsidRPr="006D526A">
        <w:rPr>
          <w:spacing w:val="-1"/>
        </w:rPr>
        <w:t>k</w:t>
      </w:r>
      <w:r>
        <w:t>e</w:t>
      </w:r>
      <w:r w:rsidRPr="006D526A">
        <w:rPr>
          <w:spacing w:val="-1"/>
        </w:rPr>
        <w:t xml:space="preserve"> </w:t>
      </w:r>
      <w:r w:rsidRPr="006D526A">
        <w:rPr>
          <w:spacing w:val="1"/>
        </w:rPr>
        <w:t>e</w:t>
      </w:r>
      <w:r w:rsidRPr="006D526A">
        <w:rPr>
          <w:spacing w:val="-1"/>
        </w:rPr>
        <w:t>x</w:t>
      </w:r>
      <w:r w:rsidRPr="006D526A">
        <w:rPr>
          <w:spacing w:val="1"/>
        </w:rPr>
        <w:t>p</w:t>
      </w:r>
      <w:r w:rsidRPr="006D526A">
        <w:rPr>
          <w:spacing w:val="-2"/>
        </w:rPr>
        <w:t>o</w:t>
      </w:r>
      <w:r>
        <w:t>s</w:t>
      </w:r>
      <w:r w:rsidRPr="006D526A">
        <w:rPr>
          <w:spacing w:val="1"/>
        </w:rPr>
        <w:t>u</w:t>
      </w:r>
      <w:r>
        <w:t>r</w:t>
      </w:r>
      <w:r w:rsidRPr="006D526A">
        <w:rPr>
          <w:spacing w:val="1"/>
        </w:rPr>
        <w:t>e</w:t>
      </w:r>
      <w:r>
        <w:t>,</w:t>
      </w:r>
      <w:r w:rsidRPr="006D526A">
        <w:rPr>
          <w:spacing w:val="-1"/>
        </w:rPr>
        <w:t xml:space="preserve"> </w:t>
      </w:r>
      <w:r w:rsidRPr="006D526A">
        <w:rPr>
          <w:spacing w:val="1"/>
        </w:rPr>
        <w:t>fo</w:t>
      </w:r>
      <w:r>
        <w:t>r</w:t>
      </w:r>
      <w:r w:rsidRPr="006D526A">
        <w:rPr>
          <w:spacing w:val="-1"/>
        </w:rPr>
        <w:t xml:space="preserve"> </w:t>
      </w:r>
      <w:r w:rsidRPr="006D526A">
        <w:rPr>
          <w:spacing w:val="1"/>
        </w:rPr>
        <w:t>e</w:t>
      </w:r>
      <w:r w:rsidRPr="006D526A">
        <w:rPr>
          <w:spacing w:val="-1"/>
        </w:rPr>
        <w:t>x</w:t>
      </w:r>
      <w:r>
        <w:t>am</w:t>
      </w:r>
      <w:r w:rsidRPr="006D526A">
        <w:rPr>
          <w:spacing w:val="1"/>
        </w:rPr>
        <w:t>p</w:t>
      </w:r>
      <w:r>
        <w:t>le,</w:t>
      </w:r>
      <w:r w:rsidRPr="006D526A">
        <w:rPr>
          <w:spacing w:val="-1"/>
        </w:rPr>
        <w:t xml:space="preserve"> d</w:t>
      </w:r>
      <w:r w:rsidRPr="006D526A">
        <w:rPr>
          <w:spacing w:val="1"/>
        </w:rPr>
        <w:t>u</w:t>
      </w:r>
      <w:r>
        <w:t>e</w:t>
      </w:r>
      <w:r w:rsidRPr="006D526A">
        <w:rPr>
          <w:spacing w:val="-1"/>
        </w:rPr>
        <w:t xml:space="preserve"> </w:t>
      </w:r>
      <w:r w:rsidRPr="006D526A">
        <w:rPr>
          <w:spacing w:val="1"/>
        </w:rPr>
        <w:t>t</w:t>
      </w:r>
      <w:r>
        <w:t>o</w:t>
      </w:r>
      <w:r w:rsidRPr="006D526A">
        <w:rPr>
          <w:spacing w:val="-1"/>
        </w:rPr>
        <w:t xml:space="preserve"> </w:t>
      </w:r>
      <w:r>
        <w:t>ag</w:t>
      </w:r>
      <w:r w:rsidRPr="006D526A">
        <w:rPr>
          <w:spacing w:val="1"/>
        </w:rPr>
        <w:t>e</w:t>
      </w:r>
      <w:r>
        <w:t>,</w:t>
      </w:r>
      <w:r w:rsidRPr="006D526A">
        <w:rPr>
          <w:spacing w:val="-1"/>
        </w:rPr>
        <w:t xml:space="preserve"> </w:t>
      </w:r>
      <w:r w:rsidRPr="006D526A">
        <w:rPr>
          <w:spacing w:val="1"/>
        </w:rPr>
        <w:t>p</w:t>
      </w:r>
      <w:r>
        <w:t>r</w:t>
      </w:r>
      <w:r w:rsidRPr="006D526A">
        <w:rPr>
          <w:spacing w:val="1"/>
        </w:rPr>
        <w:t>e</w:t>
      </w:r>
      <w:r w:rsidRPr="006D526A">
        <w:rPr>
          <w:spacing w:val="-1"/>
        </w:rPr>
        <w:t>-</w:t>
      </w:r>
      <w:r w:rsidRPr="006D526A">
        <w:rPr>
          <w:spacing w:val="1"/>
        </w:rPr>
        <w:t>e</w:t>
      </w:r>
      <w:r w:rsidRPr="006D526A">
        <w:rPr>
          <w:spacing w:val="-1"/>
        </w:rPr>
        <w:t>x</w:t>
      </w:r>
      <w:r>
        <w:t>is</w:t>
      </w:r>
      <w:r w:rsidRPr="006D526A">
        <w:rPr>
          <w:spacing w:val="1"/>
        </w:rPr>
        <w:t>t</w:t>
      </w:r>
      <w:r>
        <w:t>i</w:t>
      </w:r>
      <w:r w:rsidRPr="006D526A">
        <w:rPr>
          <w:spacing w:val="1"/>
        </w:rPr>
        <w:t>n</w:t>
      </w:r>
      <w:r>
        <w:t xml:space="preserve">g </w:t>
      </w:r>
      <w:r w:rsidRPr="006D526A">
        <w:rPr>
          <w:spacing w:val="-1"/>
        </w:rPr>
        <w:t>c</w:t>
      </w:r>
      <w:r w:rsidRPr="006D526A">
        <w:rPr>
          <w:spacing w:val="1"/>
        </w:rPr>
        <w:t>ond</w:t>
      </w:r>
      <w:r>
        <w:t>i</w:t>
      </w:r>
      <w:r w:rsidRPr="006D526A">
        <w:rPr>
          <w:spacing w:val="1"/>
        </w:rPr>
        <w:t>t</w:t>
      </w:r>
      <w:r w:rsidRPr="006D526A">
        <w:rPr>
          <w:spacing w:val="-2"/>
        </w:rPr>
        <w:t>i</w:t>
      </w:r>
      <w:r w:rsidRPr="006D526A">
        <w:rPr>
          <w:spacing w:val="1"/>
        </w:rPr>
        <w:t>on</w:t>
      </w:r>
      <w:r>
        <w:t>s</w:t>
      </w:r>
      <w:r w:rsidRPr="006D526A">
        <w:rPr>
          <w:spacing w:val="-2"/>
        </w:rPr>
        <w:t xml:space="preserve"> </w:t>
      </w:r>
      <w:r w:rsidRPr="006D526A">
        <w:rPr>
          <w:spacing w:val="1"/>
        </w:rPr>
        <w:t>o</w:t>
      </w:r>
      <w:r>
        <w:t>r</w:t>
      </w:r>
      <w:r w:rsidRPr="006D526A">
        <w:rPr>
          <w:spacing w:val="1"/>
        </w:rPr>
        <w:t xml:space="preserve"> </w:t>
      </w:r>
      <w:r>
        <w:t>il</w:t>
      </w:r>
      <w:r w:rsidRPr="006D526A">
        <w:rPr>
          <w:spacing w:val="-3"/>
        </w:rPr>
        <w:t>l</w:t>
      </w:r>
      <w:r w:rsidRPr="006D526A">
        <w:rPr>
          <w:spacing w:val="1"/>
        </w:rPr>
        <w:t>ne</w:t>
      </w:r>
      <w:r>
        <w:t>ss.</w:t>
      </w:r>
    </w:p>
    <w:p w14:paraId="0DD990BF" w14:textId="722132D6" w:rsidR="00633F59" w:rsidRDefault="00280277" w:rsidP="006D526A">
      <w:pPr>
        <w:pStyle w:val="ListBullet"/>
      </w:pPr>
      <w:r w:rsidRPr="006D526A">
        <w:rPr>
          <w:spacing w:val="1"/>
        </w:rPr>
        <w:t>Th</w:t>
      </w:r>
      <w:r>
        <w:t>e</w:t>
      </w:r>
      <w:r w:rsidRPr="006D526A">
        <w:rPr>
          <w:spacing w:val="-1"/>
        </w:rPr>
        <w:t xml:space="preserve"> </w:t>
      </w:r>
      <w:r w:rsidRPr="006D526A">
        <w:rPr>
          <w:spacing w:val="1"/>
        </w:rPr>
        <w:t>n</w:t>
      </w:r>
      <w:r>
        <w:t>e</w:t>
      </w:r>
      <w:r w:rsidRPr="006D526A">
        <w:rPr>
          <w:spacing w:val="-2"/>
        </w:rPr>
        <w:t>e</w:t>
      </w:r>
      <w:r w:rsidRPr="006D526A">
        <w:rPr>
          <w:spacing w:val="1"/>
        </w:rPr>
        <w:t>d</w:t>
      </w:r>
      <w:r>
        <w:t>s</w:t>
      </w:r>
      <w:r w:rsidRPr="006D526A">
        <w:rPr>
          <w:spacing w:val="1"/>
        </w:rPr>
        <w:t xml:space="preserve"> </w:t>
      </w:r>
      <w:r w:rsidRPr="006D526A">
        <w:rPr>
          <w:spacing w:val="-2"/>
        </w:rPr>
        <w:t>o</w:t>
      </w:r>
      <w:r>
        <w:t>f</w:t>
      </w:r>
      <w:r w:rsidRPr="006D526A">
        <w:rPr>
          <w:spacing w:val="2"/>
        </w:rPr>
        <w:t xml:space="preserve"> </w:t>
      </w:r>
      <w:r>
        <w:t>s</w:t>
      </w:r>
      <w:r w:rsidRPr="006D526A">
        <w:rPr>
          <w:spacing w:val="-2"/>
        </w:rPr>
        <w:t>e</w:t>
      </w:r>
      <w:r w:rsidRPr="006D526A">
        <w:rPr>
          <w:spacing w:val="1"/>
        </w:rPr>
        <w:t>tt</w:t>
      </w:r>
      <w:r w:rsidRPr="006D526A">
        <w:rPr>
          <w:spacing w:val="-2"/>
        </w:rPr>
        <w:t>i</w:t>
      </w:r>
      <w:r w:rsidRPr="006D526A">
        <w:rPr>
          <w:spacing w:val="1"/>
        </w:rPr>
        <w:t>n</w:t>
      </w:r>
      <w:r>
        <w:t>gs</w:t>
      </w:r>
      <w:r w:rsidRPr="006D526A">
        <w:rPr>
          <w:spacing w:val="1"/>
        </w:rPr>
        <w:t xml:space="preserve"> </w:t>
      </w:r>
      <w:r>
        <w:t>s</w:t>
      </w:r>
      <w:r w:rsidRPr="006D526A">
        <w:rPr>
          <w:spacing w:val="1"/>
        </w:rPr>
        <w:t>u</w:t>
      </w:r>
      <w:r w:rsidRPr="006D526A">
        <w:rPr>
          <w:spacing w:val="-3"/>
        </w:rPr>
        <w:t>c</w:t>
      </w:r>
      <w:r>
        <w:t>h</w:t>
      </w:r>
      <w:r w:rsidRPr="006D526A">
        <w:rPr>
          <w:spacing w:val="2"/>
        </w:rPr>
        <w:t xml:space="preserve"> </w:t>
      </w:r>
      <w:r>
        <w:t>as</w:t>
      </w:r>
      <w:r w:rsidRPr="006D526A">
        <w:rPr>
          <w:spacing w:val="1"/>
        </w:rPr>
        <w:t xml:space="preserve"> </w:t>
      </w:r>
      <w:r w:rsidRPr="006D526A">
        <w:rPr>
          <w:spacing w:val="-2"/>
        </w:rPr>
        <w:t>e</w:t>
      </w:r>
      <w:r w:rsidRPr="006D526A">
        <w:rPr>
          <w:spacing w:val="1"/>
        </w:rPr>
        <w:t>du</w:t>
      </w:r>
      <w:r w:rsidRPr="006D526A">
        <w:rPr>
          <w:spacing w:val="-1"/>
        </w:rPr>
        <w:t>c</w:t>
      </w:r>
      <w:r w:rsidRPr="006D526A">
        <w:rPr>
          <w:spacing w:val="-2"/>
        </w:rPr>
        <w:t>a</w:t>
      </w:r>
      <w:r w:rsidRPr="006D526A">
        <w:rPr>
          <w:spacing w:val="1"/>
        </w:rPr>
        <w:t>t</w:t>
      </w:r>
      <w:r>
        <w:t>i</w:t>
      </w:r>
      <w:r w:rsidRPr="006D526A">
        <w:rPr>
          <w:spacing w:val="1"/>
        </w:rPr>
        <w:t>o</w:t>
      </w:r>
      <w:r w:rsidRPr="006D526A">
        <w:rPr>
          <w:spacing w:val="-1"/>
        </w:rPr>
        <w:t>n</w:t>
      </w:r>
      <w:r>
        <w:t>al</w:t>
      </w:r>
      <w:r w:rsidRPr="006D526A">
        <w:rPr>
          <w:spacing w:val="1"/>
        </w:rPr>
        <w:t xml:space="preserve"> o</w:t>
      </w:r>
      <w:r>
        <w:t>r</w:t>
      </w:r>
      <w:r w:rsidRPr="006D526A">
        <w:rPr>
          <w:spacing w:val="-1"/>
        </w:rPr>
        <w:t xml:space="preserve"> </w:t>
      </w:r>
      <w:r>
        <w:t>ag</w:t>
      </w:r>
      <w:r w:rsidRPr="006D526A">
        <w:rPr>
          <w:spacing w:val="1"/>
        </w:rPr>
        <w:t>e</w:t>
      </w:r>
      <w:r>
        <w:t>d</w:t>
      </w:r>
      <w:r w:rsidRPr="006D526A">
        <w:rPr>
          <w:spacing w:val="-3"/>
        </w:rPr>
        <w:t xml:space="preserve"> </w:t>
      </w:r>
      <w:r w:rsidRPr="006D526A">
        <w:rPr>
          <w:spacing w:val="-1"/>
        </w:rPr>
        <w:t>c</w:t>
      </w:r>
      <w:r>
        <w:t>are</w:t>
      </w:r>
      <w:r w:rsidRPr="006D526A">
        <w:rPr>
          <w:spacing w:val="2"/>
        </w:rPr>
        <w:t xml:space="preserve"> </w:t>
      </w:r>
      <w:r w:rsidRPr="006D526A">
        <w:rPr>
          <w:spacing w:val="1"/>
        </w:rPr>
        <w:t>f</w:t>
      </w:r>
      <w:r>
        <w:t>a</w:t>
      </w:r>
      <w:r w:rsidRPr="006D526A">
        <w:rPr>
          <w:spacing w:val="-1"/>
        </w:rPr>
        <w:t>c</w:t>
      </w:r>
      <w:r>
        <w:t>il</w:t>
      </w:r>
      <w:r w:rsidRPr="006D526A">
        <w:rPr>
          <w:spacing w:val="-3"/>
        </w:rPr>
        <w:t>i</w:t>
      </w:r>
      <w:r w:rsidRPr="006D526A">
        <w:rPr>
          <w:spacing w:val="1"/>
        </w:rPr>
        <w:t>t</w:t>
      </w:r>
      <w:r>
        <w:t>ies,</w:t>
      </w:r>
      <w:r w:rsidRPr="006D526A">
        <w:rPr>
          <w:spacing w:val="-1"/>
        </w:rPr>
        <w:t xml:space="preserve"> </w:t>
      </w:r>
      <w:r w:rsidRPr="006D526A">
        <w:rPr>
          <w:spacing w:val="1"/>
        </w:rPr>
        <w:t>wo</w:t>
      </w:r>
      <w:r>
        <w:t>r</w:t>
      </w:r>
      <w:r w:rsidRPr="006D526A">
        <w:rPr>
          <w:spacing w:val="-1"/>
        </w:rPr>
        <w:t>k</w:t>
      </w:r>
      <w:r w:rsidRPr="006D526A">
        <w:rPr>
          <w:spacing w:val="1"/>
        </w:rPr>
        <w:t>p</w:t>
      </w:r>
      <w:r>
        <w:t>la</w:t>
      </w:r>
      <w:r w:rsidRPr="006D526A">
        <w:rPr>
          <w:spacing w:val="-1"/>
        </w:rPr>
        <w:t>c</w:t>
      </w:r>
      <w:r w:rsidRPr="006D526A">
        <w:rPr>
          <w:spacing w:val="-2"/>
        </w:rPr>
        <w:t>e</w:t>
      </w:r>
      <w:r>
        <w:t>s,</w:t>
      </w:r>
      <w:r w:rsidRPr="006D526A">
        <w:rPr>
          <w:spacing w:val="1"/>
        </w:rPr>
        <w:t xml:space="preserve"> o</w:t>
      </w:r>
      <w:r>
        <w:t>r</w:t>
      </w:r>
      <w:r w:rsidRPr="006D526A">
        <w:rPr>
          <w:spacing w:val="1"/>
        </w:rPr>
        <w:t xml:space="preserve"> </w:t>
      </w:r>
      <w:r w:rsidRPr="006D526A">
        <w:rPr>
          <w:spacing w:val="-2"/>
        </w:rPr>
        <w:t>o</w:t>
      </w:r>
      <w:r w:rsidRPr="006D526A">
        <w:rPr>
          <w:spacing w:val="1"/>
        </w:rPr>
        <w:t>u</w:t>
      </w:r>
      <w:r w:rsidRPr="006D526A">
        <w:rPr>
          <w:spacing w:val="-1"/>
        </w:rPr>
        <w:t>t</w:t>
      </w:r>
      <w:r w:rsidRPr="006D526A">
        <w:rPr>
          <w:spacing w:val="1"/>
        </w:rPr>
        <w:t>doo</w:t>
      </w:r>
      <w:r>
        <w:t>r</w:t>
      </w:r>
      <w:r w:rsidRPr="006D526A">
        <w:rPr>
          <w:spacing w:val="-1"/>
        </w:rPr>
        <w:t xml:space="preserve"> </w:t>
      </w:r>
      <w:r w:rsidRPr="006D526A">
        <w:rPr>
          <w:spacing w:val="1"/>
        </w:rPr>
        <w:t>e</w:t>
      </w:r>
      <w:r>
        <w:t>v</w:t>
      </w:r>
      <w:r w:rsidRPr="006D526A">
        <w:rPr>
          <w:spacing w:val="-2"/>
        </w:rPr>
        <w:t>e</w:t>
      </w:r>
      <w:r w:rsidRPr="006D526A">
        <w:rPr>
          <w:spacing w:val="1"/>
        </w:rPr>
        <w:t>nt</w:t>
      </w:r>
      <w:r>
        <w:t>s.</w:t>
      </w:r>
    </w:p>
    <w:p w14:paraId="0DD990C1" w14:textId="77777777" w:rsidR="00633F59" w:rsidRDefault="00280277" w:rsidP="006D526A">
      <w:r>
        <w:rPr>
          <w:spacing w:val="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u</w:t>
      </w:r>
      <w:r>
        <w:t>i</w:t>
      </w:r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xc</w:t>
      </w:r>
      <w:r>
        <w:t>l</w:t>
      </w:r>
      <w:r>
        <w:rPr>
          <w:spacing w:val="-1"/>
        </w:rPr>
        <w:t>u</w:t>
      </w:r>
      <w:r>
        <w:rPr>
          <w:spacing w:val="1"/>
        </w:rPr>
        <w:t>d</w:t>
      </w:r>
      <w:r>
        <w:t>es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on</w:t>
      </w:r>
      <w:r>
        <w:t>si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b</w:t>
      </w:r>
      <w:r>
        <w:t>ri</w:t>
      </w:r>
      <w:r>
        <w:rPr>
          <w:spacing w:val="-2"/>
        </w:rPr>
        <w:t>e</w:t>
      </w:r>
      <w:r>
        <w:t>f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ep</w:t>
      </w:r>
      <w:r>
        <w:t>is</w:t>
      </w:r>
      <w:r>
        <w:rPr>
          <w:spacing w:val="-2"/>
        </w:rPr>
        <w:t>o</w:t>
      </w:r>
      <w:r>
        <w:rPr>
          <w:spacing w:val="1"/>
        </w:rPr>
        <w:t>d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e</w:t>
      </w:r>
      <w:r>
        <w:t>ss</w:t>
      </w:r>
      <w:r>
        <w:rPr>
          <w:spacing w:val="-2"/>
        </w:rPr>
        <w:t xml:space="preserve"> </w:t>
      </w:r>
      <w:r>
        <w:rPr>
          <w:spacing w:val="1"/>
        </w:rPr>
        <w:t>th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w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rPr>
          <w:spacing w:val="-2"/>
        </w:rPr>
        <w:t>r</w:t>
      </w:r>
      <w:r>
        <w:rPr>
          <w:spacing w:val="1"/>
        </w:rPr>
        <w:t>e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y</w:t>
      </w:r>
      <w:r>
        <w:t xml:space="preserve">s. </w:t>
      </w:r>
      <w:proofErr w:type="spellStart"/>
      <w:r>
        <w:rPr>
          <w:spacing w:val="1"/>
        </w:rPr>
        <w:t>M</w:t>
      </w:r>
      <w:r>
        <w:t>i</w:t>
      </w:r>
      <w:r>
        <w:rPr>
          <w:spacing w:val="1"/>
        </w:rPr>
        <w:t>n</w:t>
      </w:r>
      <w:r>
        <w:t>imis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proofErr w:type="spellEnd"/>
      <w:r>
        <w:rPr>
          <w:spacing w:val="1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rPr>
          <w:spacing w:val="-3"/>
        </w:rP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du</w:t>
      </w:r>
      <w: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ri</w:t>
      </w:r>
      <w:r>
        <w:rPr>
          <w:spacing w:val="1"/>
        </w:rPr>
        <w:t>e</w:t>
      </w:r>
      <w:r>
        <w:t>f 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ll</w:t>
      </w:r>
      <w:r>
        <w:rPr>
          <w:spacing w:val="-2"/>
        </w:rPr>
        <w:t>u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p</w:t>
      </w:r>
      <w:r>
        <w:t>is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 xml:space="preserve">an </w:t>
      </w:r>
      <w:r>
        <w:rPr>
          <w:spacing w:val="1"/>
        </w:rPr>
        <w:t>u</w:t>
      </w:r>
      <w:r>
        <w:t>s</w:t>
      </w:r>
      <w:r>
        <w:rPr>
          <w:spacing w:val="1"/>
        </w:rPr>
        <w:t>u</w:t>
      </w:r>
      <w:r>
        <w:t>ally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rPr>
          <w:spacing w:val="-2"/>
        </w:rPr>
        <w:t>a</w:t>
      </w:r>
      <w:r>
        <w:rPr>
          <w:spacing w:val="1"/>
        </w:rPr>
        <w:t>te</w:t>
      </w:r>
      <w:r>
        <w:t xml:space="preserve">ly </w:t>
      </w:r>
      <w:r>
        <w:rPr>
          <w:spacing w:val="-2"/>
        </w:rPr>
        <w:t>m</w:t>
      </w:r>
      <w:r>
        <w:t>a</w:t>
      </w:r>
      <w:r>
        <w:rPr>
          <w:spacing w:val="1"/>
        </w:rPr>
        <w:t>n</w:t>
      </w:r>
      <w:r>
        <w:t>ag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b</w:t>
      </w:r>
      <w:r>
        <w:t xml:space="preserve">y </w:t>
      </w:r>
      <w:r>
        <w:rPr>
          <w:spacing w:val="-2"/>
        </w:rPr>
        <w:t>i</w:t>
      </w:r>
      <w:r>
        <w:rPr>
          <w:spacing w:val="1"/>
        </w:rPr>
        <w:t>nd</w:t>
      </w:r>
      <w:r>
        <w:t>iv</w:t>
      </w:r>
      <w:r>
        <w:rPr>
          <w:spacing w:val="-2"/>
        </w:rPr>
        <w:t>i</w:t>
      </w:r>
      <w:r>
        <w:rPr>
          <w:spacing w:val="1"/>
        </w:rPr>
        <w:t>du</w:t>
      </w:r>
      <w:r>
        <w:t>als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2"/>
        </w:rPr>
        <w:t>r</w:t>
      </w:r>
      <w:r>
        <w:rPr>
          <w:spacing w:val="1"/>
        </w:rPr>
        <w:t>ou</w:t>
      </w:r>
      <w:r>
        <w:t>g</w:t>
      </w:r>
      <w:r>
        <w:rPr>
          <w:spacing w:val="1"/>
        </w:rPr>
        <w:t>h:</w:t>
      </w:r>
    </w:p>
    <w:p w14:paraId="0DD990C3" w14:textId="7D65025B" w:rsidR="00633F59" w:rsidRDefault="006D526A" w:rsidP="006D526A">
      <w:pPr>
        <w:pStyle w:val="ListBullet"/>
      </w:pPr>
      <w:r>
        <w:rPr>
          <w:spacing w:val="1"/>
        </w:rPr>
        <w:t>t</w:t>
      </w:r>
      <w:r w:rsidR="00280277">
        <w:rPr>
          <w:spacing w:val="1"/>
        </w:rPr>
        <w:t>h</w:t>
      </w:r>
      <w:r w:rsidR="00280277">
        <w:t>e</w:t>
      </w:r>
      <w:r w:rsidR="00280277">
        <w:rPr>
          <w:spacing w:val="-1"/>
        </w:rPr>
        <w:t xml:space="preserve"> </w:t>
      </w:r>
      <w:r w:rsidR="00280277">
        <w:rPr>
          <w:spacing w:val="1"/>
        </w:rPr>
        <w:t>p</w:t>
      </w:r>
      <w:r w:rsidR="00280277">
        <w:t>r</w:t>
      </w:r>
      <w:r w:rsidR="00280277">
        <w:rPr>
          <w:spacing w:val="1"/>
        </w:rPr>
        <w:t>o</w:t>
      </w:r>
      <w:r w:rsidR="00280277">
        <w:t>vis</w:t>
      </w:r>
      <w:r w:rsidR="00280277">
        <w:rPr>
          <w:spacing w:val="-2"/>
        </w:rPr>
        <w:t>i</w:t>
      </w:r>
      <w:r w:rsidR="00280277">
        <w:rPr>
          <w:spacing w:val="1"/>
        </w:rPr>
        <w:t>o</w:t>
      </w:r>
      <w:r w:rsidR="00280277">
        <w:t xml:space="preserve">n </w:t>
      </w:r>
      <w:r w:rsidR="00280277">
        <w:rPr>
          <w:spacing w:val="1"/>
        </w:rPr>
        <w:t>o</w:t>
      </w:r>
      <w:r w:rsidR="00280277">
        <w:t>f a</w:t>
      </w:r>
      <w:r w:rsidR="00280277">
        <w:rPr>
          <w:spacing w:val="1"/>
        </w:rPr>
        <w:t>d</w:t>
      </w:r>
      <w:r w:rsidR="00280277">
        <w:t>va</w:t>
      </w:r>
      <w:r w:rsidR="00280277">
        <w:rPr>
          <w:spacing w:val="1"/>
        </w:rPr>
        <w:t>n</w:t>
      </w:r>
      <w:r w:rsidR="00280277">
        <w:rPr>
          <w:spacing w:val="-1"/>
        </w:rPr>
        <w:t>c</w:t>
      </w:r>
      <w:r w:rsidR="00280277">
        <w:t>e</w:t>
      </w:r>
      <w:r w:rsidR="00280277">
        <w:rPr>
          <w:spacing w:val="-3"/>
        </w:rPr>
        <w:t xml:space="preserve"> </w:t>
      </w:r>
      <w:r w:rsidR="00280277">
        <w:rPr>
          <w:spacing w:val="1"/>
        </w:rPr>
        <w:t>not</w:t>
      </w:r>
      <w:r w:rsidR="00280277">
        <w:rPr>
          <w:spacing w:val="-2"/>
        </w:rPr>
        <w:t>i</w:t>
      </w:r>
      <w:r w:rsidR="00280277">
        <w:rPr>
          <w:spacing w:val="1"/>
        </w:rPr>
        <w:t>f</w:t>
      </w:r>
      <w:r w:rsidR="00280277">
        <w:t>i</w:t>
      </w:r>
      <w:r w:rsidR="00280277">
        <w:rPr>
          <w:spacing w:val="-1"/>
        </w:rPr>
        <w:t>c</w:t>
      </w:r>
      <w:r w:rsidR="00280277">
        <w:t>a</w:t>
      </w:r>
      <w:r w:rsidR="00280277">
        <w:rPr>
          <w:spacing w:val="1"/>
        </w:rPr>
        <w:t>t</w:t>
      </w:r>
      <w:r w:rsidR="00280277">
        <w:t>i</w:t>
      </w:r>
      <w:r w:rsidR="00280277">
        <w:rPr>
          <w:spacing w:val="-2"/>
        </w:rPr>
        <w:t>o</w:t>
      </w:r>
      <w:r w:rsidR="00280277">
        <w:t xml:space="preserve">n </w:t>
      </w:r>
      <w:r w:rsidR="00280277">
        <w:rPr>
          <w:spacing w:val="1"/>
        </w:rPr>
        <w:t>o</w:t>
      </w:r>
      <w:r w:rsidR="00280277">
        <w:t xml:space="preserve">f </w:t>
      </w:r>
      <w:r w:rsidR="00280277">
        <w:rPr>
          <w:spacing w:val="1"/>
        </w:rPr>
        <w:t>e</w:t>
      </w:r>
      <w:r w:rsidR="00280277">
        <w:rPr>
          <w:spacing w:val="-1"/>
        </w:rPr>
        <w:t>x</w:t>
      </w:r>
      <w:r w:rsidR="00280277">
        <w:rPr>
          <w:spacing w:val="1"/>
        </w:rPr>
        <w:t>pe</w:t>
      </w:r>
      <w:r w:rsidR="00280277">
        <w:rPr>
          <w:spacing w:val="-1"/>
        </w:rPr>
        <w:t>c</w:t>
      </w:r>
      <w:r w:rsidR="00280277">
        <w:rPr>
          <w:spacing w:val="1"/>
        </w:rPr>
        <w:t>t</w:t>
      </w:r>
      <w:r w:rsidR="00280277">
        <w:rPr>
          <w:spacing w:val="-2"/>
        </w:rPr>
        <w:t>e</w:t>
      </w:r>
      <w:r w:rsidR="00280277">
        <w:t>d air</w:t>
      </w:r>
      <w:r w:rsidR="00280277">
        <w:rPr>
          <w:spacing w:val="1"/>
        </w:rPr>
        <w:t xml:space="preserve"> </w:t>
      </w:r>
      <w:r w:rsidR="00280277">
        <w:rPr>
          <w:spacing w:val="-1"/>
        </w:rPr>
        <w:t>q</w:t>
      </w:r>
      <w:r w:rsidR="00280277">
        <w:rPr>
          <w:spacing w:val="1"/>
        </w:rPr>
        <w:t>u</w:t>
      </w:r>
      <w:r w:rsidR="00280277">
        <w:t>ali</w:t>
      </w:r>
      <w:r w:rsidR="00280277">
        <w:rPr>
          <w:spacing w:val="1"/>
        </w:rPr>
        <w:t>t</w:t>
      </w:r>
      <w:r w:rsidR="00280277">
        <w:t xml:space="preserve">y </w:t>
      </w:r>
      <w:r w:rsidR="00280277">
        <w:rPr>
          <w:spacing w:val="-1"/>
        </w:rPr>
        <w:t>(</w:t>
      </w:r>
      <w:r w:rsidR="00280277">
        <w:rPr>
          <w:spacing w:val="1"/>
        </w:rPr>
        <w:t>e</w:t>
      </w:r>
      <w:r w:rsidR="00280277">
        <w:t>.g.</w:t>
      </w:r>
      <w:r w:rsidR="00280277">
        <w:rPr>
          <w:spacing w:val="-2"/>
        </w:rPr>
        <w:t xml:space="preserve"> </w:t>
      </w:r>
      <w:r w:rsidR="00280277">
        <w:rPr>
          <w:spacing w:val="1"/>
        </w:rPr>
        <w:t>w</w:t>
      </w:r>
      <w:r w:rsidR="00280277">
        <w:t>i</w:t>
      </w:r>
      <w:r w:rsidR="00280277">
        <w:rPr>
          <w:spacing w:val="-1"/>
        </w:rPr>
        <w:t>t</w:t>
      </w:r>
      <w:r w:rsidR="00280277">
        <w:t xml:space="preserve">h </w:t>
      </w:r>
      <w:r w:rsidR="00280277">
        <w:rPr>
          <w:spacing w:val="1"/>
        </w:rPr>
        <w:t>p</w:t>
      </w:r>
      <w:r w:rsidR="00280277">
        <w:t>la</w:t>
      </w:r>
      <w:r w:rsidR="00280277">
        <w:rPr>
          <w:spacing w:val="-1"/>
        </w:rPr>
        <w:t>n</w:t>
      </w:r>
      <w:r w:rsidR="00280277">
        <w:rPr>
          <w:spacing w:val="1"/>
        </w:rPr>
        <w:t>n</w:t>
      </w:r>
      <w:r w:rsidR="00280277">
        <w:t xml:space="preserve">ed </w:t>
      </w:r>
      <w:r w:rsidR="00280277">
        <w:rPr>
          <w:spacing w:val="1"/>
        </w:rPr>
        <w:t>b</w:t>
      </w:r>
      <w:r w:rsidR="00280277">
        <w:rPr>
          <w:spacing w:val="-1"/>
        </w:rPr>
        <w:t>u</w:t>
      </w:r>
      <w:r w:rsidR="00280277">
        <w:t>r</w:t>
      </w:r>
      <w:r w:rsidR="00280277">
        <w:rPr>
          <w:spacing w:val="1"/>
        </w:rPr>
        <w:t>n</w:t>
      </w:r>
      <w:r w:rsidR="00280277">
        <w:t>s</w:t>
      </w:r>
      <w:r w:rsidR="00280277">
        <w:rPr>
          <w:spacing w:val="1"/>
        </w:rPr>
        <w:t xml:space="preserve"> </w:t>
      </w:r>
      <w:r w:rsidR="00280277">
        <w:rPr>
          <w:spacing w:val="-2"/>
        </w:rPr>
        <w:t>a</w:t>
      </w:r>
      <w:r w:rsidR="00280277">
        <w:rPr>
          <w:spacing w:val="1"/>
        </w:rPr>
        <w:t>n</w:t>
      </w:r>
      <w:r w:rsidR="00280277">
        <w:t>d sm</w:t>
      </w:r>
      <w:r w:rsidR="00280277">
        <w:rPr>
          <w:spacing w:val="1"/>
        </w:rPr>
        <w:t>o</w:t>
      </w:r>
      <w:r w:rsidR="00280277">
        <w:rPr>
          <w:spacing w:val="-1"/>
        </w:rPr>
        <w:t>k</w:t>
      </w:r>
      <w:r w:rsidR="00280277">
        <w:t xml:space="preserve">e </w:t>
      </w:r>
      <w:r w:rsidR="00280277">
        <w:rPr>
          <w:spacing w:val="1"/>
        </w:rPr>
        <w:t>fo</w:t>
      </w:r>
      <w:r w:rsidR="00280277">
        <w:t>r</w:t>
      </w:r>
      <w:r w:rsidR="00280277">
        <w:rPr>
          <w:spacing w:val="1"/>
        </w:rPr>
        <w:t>e</w:t>
      </w:r>
      <w:r w:rsidR="00280277">
        <w:rPr>
          <w:spacing w:val="-1"/>
        </w:rPr>
        <w:t>c</w:t>
      </w:r>
      <w:r w:rsidR="00280277">
        <w:t>as</w:t>
      </w:r>
      <w:r w:rsidR="00280277">
        <w:rPr>
          <w:spacing w:val="1"/>
        </w:rPr>
        <w:t>t</w:t>
      </w:r>
      <w:r w:rsidR="00280277">
        <w:t>s</w:t>
      </w:r>
      <w:r w:rsidR="00280277">
        <w:rPr>
          <w:spacing w:val="-1"/>
        </w:rPr>
        <w:t>)</w:t>
      </w:r>
      <w:r w:rsidR="00280277">
        <w:t>,</w:t>
      </w:r>
    </w:p>
    <w:p w14:paraId="0DD990C4" w14:textId="271847C3" w:rsidR="00633F59" w:rsidRDefault="00280277" w:rsidP="006D526A">
      <w:pPr>
        <w:pStyle w:val="ListBullet"/>
      </w:pPr>
      <w:r>
        <w:lastRenderedPageBreak/>
        <w:t>a</w:t>
      </w:r>
      <w:r>
        <w:rPr>
          <w:spacing w:val="-1"/>
        </w:rPr>
        <w:t>cc</w:t>
      </w:r>
      <w:r>
        <w:rPr>
          <w:spacing w:val="1"/>
        </w:rPr>
        <w:t>e</w:t>
      </w:r>
      <w:r>
        <w:t>ss</w:t>
      </w:r>
      <w:r>
        <w:rPr>
          <w:spacing w:val="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al</w:t>
      </w:r>
      <w:r>
        <w:rPr>
          <w:spacing w:val="1"/>
        </w:rPr>
        <w:t>-</w:t>
      </w:r>
      <w:r>
        <w:rPr>
          <w:spacing w:val="-1"/>
        </w:rPr>
        <w:t>t</w:t>
      </w:r>
      <w:r>
        <w:t>ime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e</w:t>
      </w:r>
      <w:r>
        <w:t>ar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-2"/>
        </w:rPr>
        <w:t>l</w:t>
      </w:r>
      <w:r>
        <w:rPr>
          <w:spacing w:val="1"/>
        </w:rPr>
        <w:t>-t</w:t>
      </w:r>
      <w:r>
        <w:t>ime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rPr>
          <w:spacing w:val="1"/>
        </w:rPr>
        <w:t>qu</w:t>
      </w:r>
      <w:r>
        <w:rPr>
          <w:spacing w:val="-2"/>
        </w:rPr>
        <w:t>a</w:t>
      </w:r>
      <w:r>
        <w:t>li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1"/>
        </w:rPr>
        <w:t>t</w:t>
      </w:r>
      <w:r>
        <w:t>a,</w:t>
      </w:r>
    </w:p>
    <w:p w14:paraId="0DD990C5" w14:textId="6985C134" w:rsidR="00633F59" w:rsidRDefault="00346EB5" w:rsidP="006D526A">
      <w:pPr>
        <w:pStyle w:val="ListBullet"/>
      </w:pPr>
      <w:r w:rsidRPr="00245F47">
        <w:rPr>
          <w:rFonts w:asciiTheme="minorHAnsi" w:eastAsia="Verdana" w:hAnsiTheme="minorHAnsi" w:cstheme="minorHAnsi"/>
          <w:position w:val="2"/>
        </w:rPr>
        <w:t xml:space="preserve">applying </w:t>
      </w:r>
      <w:r w:rsidR="00A31C3F" w:rsidRPr="00245F47">
        <w:rPr>
          <w:rFonts w:asciiTheme="minorHAnsi" w:eastAsia="Verdana" w:hAnsiTheme="minorHAnsi" w:cstheme="minorHAnsi"/>
          <w:position w:val="2"/>
        </w:rPr>
        <w:t>the published</w:t>
      </w:r>
      <w:r w:rsidR="00A31C3F" w:rsidRPr="00245F47">
        <w:rPr>
          <w:rFonts w:ascii="Verdana" w:eastAsia="Verdana" w:hAnsi="Verdana" w:cs="Verdana"/>
          <w:position w:val="2"/>
        </w:rPr>
        <w:t xml:space="preserve"> </w:t>
      </w:r>
      <w:r w:rsidR="00280277" w:rsidRPr="00245F47">
        <w:rPr>
          <w:spacing w:val="1"/>
          <w:position w:val="2"/>
        </w:rPr>
        <w:t>hou</w:t>
      </w:r>
      <w:r w:rsidR="00280277" w:rsidRPr="00245F47">
        <w:rPr>
          <w:position w:val="2"/>
        </w:rPr>
        <w:t>rly</w:t>
      </w:r>
      <w:r w:rsidR="00280277" w:rsidRPr="00245F47">
        <w:rPr>
          <w:spacing w:val="-2"/>
          <w:position w:val="2"/>
        </w:rPr>
        <w:t xml:space="preserve"> </w:t>
      </w:r>
      <w:r w:rsidR="00280277" w:rsidRPr="00245F47">
        <w:rPr>
          <w:position w:val="2"/>
        </w:rPr>
        <w:t>a</w:t>
      </w:r>
      <w:r w:rsidR="00280277" w:rsidRPr="00245F47">
        <w:rPr>
          <w:spacing w:val="1"/>
          <w:position w:val="2"/>
        </w:rPr>
        <w:t>n</w:t>
      </w:r>
      <w:r w:rsidR="00280277" w:rsidRPr="00245F47">
        <w:rPr>
          <w:position w:val="2"/>
        </w:rPr>
        <w:t xml:space="preserve">d </w:t>
      </w:r>
      <w:r w:rsidR="00280277" w:rsidRPr="00245F47">
        <w:rPr>
          <w:spacing w:val="-2"/>
          <w:position w:val="2"/>
        </w:rPr>
        <w:t>2</w:t>
      </w:r>
      <w:r w:rsidR="00280277" w:rsidRPr="00245F47">
        <w:rPr>
          <w:spacing w:val="1"/>
          <w:position w:val="2"/>
        </w:rPr>
        <w:t>4-</w:t>
      </w:r>
      <w:r w:rsidR="00280277" w:rsidRPr="00245F47">
        <w:rPr>
          <w:spacing w:val="-1"/>
          <w:position w:val="2"/>
        </w:rPr>
        <w:t>h</w:t>
      </w:r>
      <w:r w:rsidR="00280277" w:rsidRPr="00245F47">
        <w:rPr>
          <w:spacing w:val="1"/>
          <w:position w:val="2"/>
        </w:rPr>
        <w:t>ou</w:t>
      </w:r>
      <w:r w:rsidR="00280277" w:rsidRPr="00245F47">
        <w:rPr>
          <w:position w:val="2"/>
        </w:rPr>
        <w:t>r</w:t>
      </w:r>
      <w:r w:rsidR="00280277" w:rsidRPr="00245F47">
        <w:rPr>
          <w:spacing w:val="-1"/>
          <w:position w:val="2"/>
        </w:rPr>
        <w:t xml:space="preserve"> </w:t>
      </w:r>
      <w:r w:rsidR="00280277" w:rsidRPr="00245F47">
        <w:rPr>
          <w:spacing w:val="1"/>
          <w:position w:val="2"/>
        </w:rPr>
        <w:t>PM</w:t>
      </w:r>
      <w:r w:rsidR="00280277" w:rsidRPr="00EF3BA6">
        <w:rPr>
          <w:rStyle w:val="subscriptChar"/>
        </w:rPr>
        <w:t xml:space="preserve">2.5 </w:t>
      </w:r>
      <w:r w:rsidR="00280277" w:rsidRPr="00245F47">
        <w:rPr>
          <w:spacing w:val="1"/>
          <w:position w:val="2"/>
        </w:rPr>
        <w:t>f</w:t>
      </w:r>
      <w:r w:rsidR="00280277" w:rsidRPr="00245F47">
        <w:rPr>
          <w:position w:val="2"/>
        </w:rPr>
        <w:t>ram</w:t>
      </w:r>
      <w:r w:rsidR="00280277" w:rsidRPr="00245F47">
        <w:rPr>
          <w:spacing w:val="-2"/>
          <w:position w:val="2"/>
        </w:rPr>
        <w:t>e</w:t>
      </w:r>
      <w:r w:rsidR="00280277" w:rsidRPr="00245F47">
        <w:rPr>
          <w:spacing w:val="1"/>
          <w:position w:val="2"/>
        </w:rPr>
        <w:t>wo</w:t>
      </w:r>
      <w:r w:rsidR="00280277" w:rsidRPr="00245F47">
        <w:rPr>
          <w:position w:val="2"/>
        </w:rPr>
        <w:t>r</w:t>
      </w:r>
      <w:r w:rsidR="00280277" w:rsidRPr="00245F47">
        <w:rPr>
          <w:spacing w:val="-1"/>
          <w:position w:val="2"/>
        </w:rPr>
        <w:t>k</w:t>
      </w:r>
      <w:r w:rsidR="00280277" w:rsidRPr="00245F47">
        <w:rPr>
          <w:position w:val="2"/>
        </w:rPr>
        <w:t>s,</w:t>
      </w:r>
      <w:r w:rsidR="00280277" w:rsidRPr="00245F47">
        <w:rPr>
          <w:spacing w:val="1"/>
          <w:position w:val="2"/>
        </w:rPr>
        <w:t xml:space="preserve"> </w:t>
      </w:r>
      <w:r w:rsidR="00280277" w:rsidRPr="00245F47">
        <w:rPr>
          <w:spacing w:val="-1"/>
          <w:position w:val="2"/>
        </w:rPr>
        <w:t>w</w:t>
      </w:r>
      <w:r w:rsidR="00280277" w:rsidRPr="00245F47">
        <w:rPr>
          <w:spacing w:val="1"/>
          <w:position w:val="2"/>
        </w:rPr>
        <w:t>h</w:t>
      </w:r>
      <w:r w:rsidR="00280277" w:rsidRPr="00245F47">
        <w:rPr>
          <w:position w:val="2"/>
        </w:rPr>
        <w:t>i</w:t>
      </w:r>
      <w:r w:rsidR="00280277" w:rsidRPr="00245F47">
        <w:rPr>
          <w:spacing w:val="-1"/>
          <w:position w:val="2"/>
        </w:rPr>
        <w:t>c</w:t>
      </w:r>
      <w:r w:rsidR="00280277" w:rsidRPr="00245F47">
        <w:rPr>
          <w:position w:val="2"/>
        </w:rPr>
        <w:t>h</w:t>
      </w:r>
      <w:r w:rsidR="00280277" w:rsidRPr="00245F47">
        <w:rPr>
          <w:spacing w:val="2"/>
          <w:position w:val="2"/>
        </w:rPr>
        <w:t xml:space="preserve"> </w:t>
      </w:r>
      <w:r w:rsidR="00280277" w:rsidRPr="00245F47">
        <w:rPr>
          <w:spacing w:val="-2"/>
          <w:position w:val="2"/>
        </w:rPr>
        <w:t>i</w:t>
      </w:r>
      <w:r w:rsidR="00280277" w:rsidRPr="00245F47">
        <w:rPr>
          <w:spacing w:val="1"/>
          <w:position w:val="2"/>
        </w:rPr>
        <w:t>n</w:t>
      </w:r>
      <w:r w:rsidR="00280277" w:rsidRPr="00245F47">
        <w:rPr>
          <w:spacing w:val="-1"/>
          <w:position w:val="2"/>
        </w:rPr>
        <w:t>c</w:t>
      </w:r>
      <w:r w:rsidR="00280277" w:rsidRPr="00245F47">
        <w:rPr>
          <w:position w:val="2"/>
        </w:rPr>
        <w:t>l</w:t>
      </w:r>
      <w:r w:rsidR="00280277" w:rsidRPr="00245F47">
        <w:rPr>
          <w:spacing w:val="-1"/>
          <w:position w:val="2"/>
        </w:rPr>
        <w:t>u</w:t>
      </w:r>
      <w:r w:rsidR="00280277" w:rsidRPr="00245F47">
        <w:rPr>
          <w:spacing w:val="1"/>
          <w:position w:val="2"/>
        </w:rPr>
        <w:t>d</w:t>
      </w:r>
      <w:r w:rsidR="00280277" w:rsidRPr="00245F47">
        <w:rPr>
          <w:spacing w:val="-2"/>
          <w:position w:val="2"/>
        </w:rPr>
        <w:t>e</w:t>
      </w:r>
      <w:r w:rsidR="00280277" w:rsidRPr="00245F47">
        <w:rPr>
          <w:position w:val="2"/>
        </w:rPr>
        <w:t>s</w:t>
      </w:r>
      <w:r w:rsidR="00280277" w:rsidRPr="00245F47">
        <w:rPr>
          <w:spacing w:val="1"/>
          <w:position w:val="2"/>
        </w:rPr>
        <w:t xml:space="preserve"> p</w:t>
      </w:r>
      <w:r w:rsidR="00280277" w:rsidRPr="00245F47">
        <w:rPr>
          <w:spacing w:val="-1"/>
          <w:position w:val="2"/>
        </w:rPr>
        <w:t>u</w:t>
      </w:r>
      <w:r w:rsidR="00280277" w:rsidRPr="00245F47">
        <w:rPr>
          <w:spacing w:val="1"/>
          <w:position w:val="2"/>
        </w:rPr>
        <w:t>b</w:t>
      </w:r>
      <w:r w:rsidR="00280277" w:rsidRPr="00245F47">
        <w:rPr>
          <w:position w:val="2"/>
        </w:rPr>
        <w:t xml:space="preserve">lic </w:t>
      </w:r>
      <w:r w:rsidR="00280277" w:rsidRPr="00245F47">
        <w:rPr>
          <w:spacing w:val="-1"/>
          <w:position w:val="2"/>
        </w:rPr>
        <w:t>h</w:t>
      </w:r>
      <w:r w:rsidR="00280277" w:rsidRPr="00245F47">
        <w:rPr>
          <w:position w:val="2"/>
        </w:rPr>
        <w:t>eal</w:t>
      </w:r>
      <w:r w:rsidR="00280277" w:rsidRPr="00245F47">
        <w:rPr>
          <w:spacing w:val="-1"/>
          <w:position w:val="2"/>
        </w:rPr>
        <w:t xml:space="preserve">th </w:t>
      </w:r>
      <w:r w:rsidR="00280277" w:rsidRPr="00245F47">
        <w:t>a</w:t>
      </w:r>
      <w:r w:rsidR="00280277" w:rsidRPr="00245F47">
        <w:rPr>
          <w:spacing w:val="1"/>
        </w:rPr>
        <w:t>d</w:t>
      </w:r>
      <w:r w:rsidR="00280277" w:rsidRPr="00245F47">
        <w:t>vi</w:t>
      </w:r>
      <w:r w:rsidR="00280277" w:rsidRPr="00245F47">
        <w:rPr>
          <w:spacing w:val="-1"/>
        </w:rPr>
        <w:t>c</w:t>
      </w:r>
      <w:r w:rsidR="00280277" w:rsidRPr="00245F47">
        <w:rPr>
          <w:spacing w:val="1"/>
        </w:rPr>
        <w:t>e</w:t>
      </w:r>
      <w:r w:rsidR="00280277" w:rsidRPr="00245F47">
        <w:t>,</w:t>
      </w:r>
      <w:r w:rsidR="00280277" w:rsidRPr="00245F47">
        <w:rPr>
          <w:spacing w:val="1"/>
        </w:rPr>
        <w:t xml:space="preserve"> w</w:t>
      </w:r>
      <w:r w:rsidR="00280277" w:rsidRPr="00245F47">
        <w:rPr>
          <w:spacing w:val="-2"/>
        </w:rPr>
        <w:t>i</w:t>
      </w:r>
      <w:r w:rsidR="00280277" w:rsidRPr="00245F47">
        <w:rPr>
          <w:spacing w:val="1"/>
        </w:rPr>
        <w:t>t</w:t>
      </w:r>
      <w:r w:rsidR="00280277" w:rsidRPr="00245F47">
        <w:t>h a</w:t>
      </w:r>
      <w:r w:rsidR="00280277" w:rsidRPr="00245F47">
        <w:rPr>
          <w:spacing w:val="-1"/>
        </w:rPr>
        <w:t>d</w:t>
      </w:r>
      <w:r w:rsidR="00280277" w:rsidRPr="00245F47">
        <w:rPr>
          <w:spacing w:val="1"/>
        </w:rPr>
        <w:t>d</w:t>
      </w:r>
      <w:r w:rsidR="00280277" w:rsidRPr="00245F47">
        <w:t>i</w:t>
      </w:r>
      <w:r w:rsidR="00280277" w:rsidRPr="00245F47">
        <w:rPr>
          <w:spacing w:val="1"/>
        </w:rPr>
        <w:t>t</w:t>
      </w:r>
      <w:r w:rsidR="00280277" w:rsidRPr="00245F47">
        <w:rPr>
          <w:spacing w:val="-2"/>
        </w:rPr>
        <w:t>i</w:t>
      </w:r>
      <w:r w:rsidR="00280277" w:rsidRPr="00245F47">
        <w:rPr>
          <w:spacing w:val="1"/>
        </w:rPr>
        <w:t>on</w:t>
      </w:r>
      <w:r w:rsidR="00280277" w:rsidRPr="00245F47">
        <w:t>al</w:t>
      </w:r>
      <w:r w:rsidR="00280277" w:rsidRPr="00245F47">
        <w:rPr>
          <w:spacing w:val="-1"/>
        </w:rPr>
        <w:t xml:space="preserve"> p</w:t>
      </w:r>
      <w:r w:rsidR="00280277" w:rsidRPr="00245F47">
        <w:rPr>
          <w:spacing w:val="1"/>
        </w:rPr>
        <w:t>e</w:t>
      </w:r>
      <w:r w:rsidR="00280277" w:rsidRPr="00245F47">
        <w:t>rs</w:t>
      </w:r>
      <w:r w:rsidR="00280277" w:rsidRPr="00245F47">
        <w:rPr>
          <w:spacing w:val="1"/>
        </w:rPr>
        <w:t>on</w:t>
      </w:r>
      <w:r w:rsidR="00280277" w:rsidRPr="00245F47">
        <w:t>al</w:t>
      </w:r>
      <w:r w:rsidR="00280277" w:rsidRPr="00245F47">
        <w:rPr>
          <w:spacing w:val="-1"/>
        </w:rPr>
        <w:t xml:space="preserve"> </w:t>
      </w:r>
      <w:r w:rsidR="00280277">
        <w:rPr>
          <w:spacing w:val="1"/>
        </w:rPr>
        <w:t>h</w:t>
      </w:r>
      <w:r w:rsidR="00280277">
        <w:t>ea</w:t>
      </w:r>
      <w:r w:rsidR="00280277">
        <w:rPr>
          <w:spacing w:val="-2"/>
        </w:rPr>
        <w:t>l</w:t>
      </w:r>
      <w:r w:rsidR="00280277">
        <w:rPr>
          <w:spacing w:val="1"/>
        </w:rPr>
        <w:t>t</w:t>
      </w:r>
      <w:r w:rsidR="00280277">
        <w:t xml:space="preserve">h </w:t>
      </w:r>
      <w:r w:rsidR="00280277">
        <w:rPr>
          <w:spacing w:val="-1"/>
        </w:rPr>
        <w:t>c</w:t>
      </w:r>
      <w:r w:rsidR="00280277">
        <w:rPr>
          <w:spacing w:val="1"/>
        </w:rPr>
        <w:t>on</w:t>
      </w:r>
      <w:r w:rsidR="00280277">
        <w:t>s</w:t>
      </w:r>
      <w:r w:rsidR="00280277">
        <w:rPr>
          <w:spacing w:val="-2"/>
        </w:rPr>
        <w:t>i</w:t>
      </w:r>
      <w:r w:rsidR="00280277">
        <w:rPr>
          <w:spacing w:val="1"/>
        </w:rPr>
        <w:t>d</w:t>
      </w:r>
      <w:r w:rsidR="00280277">
        <w:t>er</w:t>
      </w:r>
      <w:r w:rsidR="00280277">
        <w:rPr>
          <w:spacing w:val="-2"/>
        </w:rPr>
        <w:t>a</w:t>
      </w:r>
      <w:r w:rsidR="00280277">
        <w:rPr>
          <w:spacing w:val="1"/>
        </w:rPr>
        <w:t>t</w:t>
      </w:r>
      <w:r w:rsidR="00280277">
        <w:t>i</w:t>
      </w:r>
      <w:r w:rsidR="00280277">
        <w:rPr>
          <w:spacing w:val="1"/>
        </w:rPr>
        <w:t>on</w:t>
      </w:r>
      <w:r w:rsidR="00280277">
        <w:t>s</w:t>
      </w:r>
      <w:r w:rsidR="00280277">
        <w:rPr>
          <w:spacing w:val="-2"/>
        </w:rPr>
        <w:t xml:space="preserve"> </w:t>
      </w:r>
      <w:r w:rsidR="00280277">
        <w:t>as</w:t>
      </w:r>
      <w:r w:rsidR="00280277">
        <w:rPr>
          <w:spacing w:val="1"/>
        </w:rPr>
        <w:t xml:space="preserve"> </w:t>
      </w:r>
      <w:r w:rsidR="00280277">
        <w:t>may</w:t>
      </w:r>
      <w:r w:rsidR="00280277">
        <w:rPr>
          <w:spacing w:val="-2"/>
        </w:rPr>
        <w:t xml:space="preserve"> </w:t>
      </w:r>
      <w:r w:rsidR="00280277">
        <w:rPr>
          <w:spacing w:val="1"/>
        </w:rPr>
        <w:t>b</w:t>
      </w:r>
      <w:r w:rsidR="00280277">
        <w:t>e</w:t>
      </w:r>
      <w:r w:rsidR="00280277">
        <w:rPr>
          <w:spacing w:val="-1"/>
        </w:rPr>
        <w:t xml:space="preserve"> </w:t>
      </w:r>
      <w:r w:rsidR="00280277">
        <w:rPr>
          <w:spacing w:val="1"/>
        </w:rPr>
        <w:t>p</w:t>
      </w:r>
      <w:r w:rsidR="00280277">
        <w:t>r</w:t>
      </w:r>
      <w:r w:rsidR="00280277">
        <w:rPr>
          <w:spacing w:val="1"/>
        </w:rPr>
        <w:t>o</w:t>
      </w:r>
      <w:r w:rsidR="00280277">
        <w:t>v</w:t>
      </w:r>
      <w:r w:rsidR="00280277">
        <w:rPr>
          <w:spacing w:val="-2"/>
        </w:rPr>
        <w:t>i</w:t>
      </w:r>
      <w:r w:rsidR="00280277">
        <w:rPr>
          <w:spacing w:val="1"/>
        </w:rPr>
        <w:t>d</w:t>
      </w:r>
      <w:r w:rsidR="00280277">
        <w:t xml:space="preserve">ed </w:t>
      </w:r>
      <w:r w:rsidR="00280277">
        <w:rPr>
          <w:spacing w:val="1"/>
        </w:rPr>
        <w:t>b</w:t>
      </w:r>
      <w:r w:rsidR="00280277">
        <w:t>y a</w:t>
      </w:r>
      <w:r w:rsidR="00280277">
        <w:rPr>
          <w:spacing w:val="-1"/>
        </w:rPr>
        <w:t xml:space="preserve"> </w:t>
      </w:r>
      <w:r w:rsidR="00280277">
        <w:t>m</w:t>
      </w:r>
      <w:r w:rsidR="00280277">
        <w:rPr>
          <w:spacing w:val="1"/>
        </w:rPr>
        <w:t>ed</w:t>
      </w:r>
      <w:r w:rsidR="00280277">
        <w:t>i</w:t>
      </w:r>
      <w:r w:rsidR="00280277">
        <w:rPr>
          <w:spacing w:val="-1"/>
        </w:rPr>
        <w:t>c</w:t>
      </w:r>
      <w:r w:rsidR="00280277">
        <w:t xml:space="preserve">al </w:t>
      </w:r>
      <w:r w:rsidR="00280277">
        <w:rPr>
          <w:spacing w:val="1"/>
        </w:rPr>
        <w:t>p</w:t>
      </w:r>
      <w:r w:rsidR="00280277">
        <w:t>ra</w:t>
      </w:r>
      <w:r w:rsidR="00280277">
        <w:rPr>
          <w:spacing w:val="-1"/>
        </w:rPr>
        <w:t>c</w:t>
      </w:r>
      <w:r w:rsidR="00280277">
        <w:rPr>
          <w:spacing w:val="1"/>
        </w:rPr>
        <w:t>t</w:t>
      </w:r>
      <w:r w:rsidR="00280277">
        <w:t>i</w:t>
      </w:r>
      <w:r w:rsidR="00280277">
        <w:rPr>
          <w:spacing w:val="1"/>
        </w:rPr>
        <w:t>t</w:t>
      </w:r>
      <w:r w:rsidR="00280277">
        <w:rPr>
          <w:spacing w:val="-2"/>
        </w:rPr>
        <w:t>i</w:t>
      </w:r>
      <w:r w:rsidR="00280277">
        <w:rPr>
          <w:spacing w:val="1"/>
        </w:rPr>
        <w:t>on</w:t>
      </w:r>
      <w:r w:rsidR="00280277">
        <w:rPr>
          <w:spacing w:val="-2"/>
        </w:rPr>
        <w:t>e</w:t>
      </w:r>
      <w:r w:rsidR="00280277">
        <w:t>r.</w:t>
      </w:r>
    </w:p>
    <w:p w14:paraId="0DD990C7" w14:textId="77777777" w:rsidR="00633F59" w:rsidRDefault="00280277" w:rsidP="006D526A">
      <w:r>
        <w:rPr>
          <w:spacing w:val="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u</w:t>
      </w:r>
      <w:r>
        <w:t>i</w:t>
      </w:r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ea</w:t>
      </w:r>
      <w:r>
        <w:rPr>
          <w:spacing w:val="-2"/>
        </w:rPr>
        <w:t>l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rPr>
          <w:spacing w:val="1"/>
        </w:rPr>
        <w:t>un</w:t>
      </w:r>
      <w:r>
        <w:rPr>
          <w:spacing w:val="-2"/>
        </w:rPr>
        <w:t>i</w:t>
      </w:r>
      <w:r>
        <w:rPr>
          <w:spacing w:val="1"/>
        </w:rPr>
        <w:t>t</w:t>
      </w:r>
      <w:r>
        <w:t>y a</w:t>
      </w:r>
      <w:r>
        <w:rPr>
          <w:spacing w:val="-1"/>
        </w:rPr>
        <w:t>n</w:t>
      </w:r>
      <w:r>
        <w:t>d is</w:t>
      </w:r>
      <w:r>
        <w:rPr>
          <w:spacing w:val="1"/>
        </w:rPr>
        <w:t xml:space="preserve"> n</w:t>
      </w:r>
      <w:r>
        <w:rPr>
          <w:spacing w:val="-2"/>
        </w:rPr>
        <w:t>o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pp</w:t>
      </w:r>
      <w:r>
        <w:t>li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1"/>
        </w:rPr>
        <w:t>b</w:t>
      </w:r>
      <w:r>
        <w:t>le</w:t>
      </w:r>
      <w:r>
        <w:rPr>
          <w:spacing w:val="-1"/>
        </w:rPr>
        <w:t xml:space="preserve"> </w:t>
      </w:r>
      <w:r>
        <w:rPr>
          <w:spacing w:val="1"/>
        </w:rPr>
        <w:t>to wo</w:t>
      </w:r>
      <w:r>
        <w:t>r</w:t>
      </w:r>
      <w:r>
        <w:rPr>
          <w:spacing w:val="-1"/>
        </w:rPr>
        <w:t>k</w:t>
      </w:r>
      <w:r>
        <w:rPr>
          <w:spacing w:val="1"/>
        </w:rPr>
        <w:t>e</w:t>
      </w:r>
      <w:r>
        <w:t>rs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3"/>
        </w:rPr>
        <w:t>c</w:t>
      </w:r>
      <w:r>
        <w:t>h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ir</w:t>
      </w:r>
      <w:r>
        <w:rPr>
          <w:spacing w:val="-2"/>
        </w:rPr>
        <w:t>e</w:t>
      </w:r>
      <w:r>
        <w:rPr>
          <w:spacing w:val="1"/>
        </w:rPr>
        <w:t>f</w:t>
      </w:r>
      <w:r>
        <w:t>ig</w:t>
      </w:r>
      <w:r>
        <w:rPr>
          <w:spacing w:val="-1"/>
        </w:rPr>
        <w:t>ht</w:t>
      </w:r>
      <w:r>
        <w:rPr>
          <w:spacing w:val="1"/>
        </w:rPr>
        <w:t>e</w:t>
      </w:r>
      <w:r>
        <w:t>rs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>m</w:t>
      </w:r>
      <w:r>
        <w:t>erge</w:t>
      </w:r>
      <w:r>
        <w:rPr>
          <w:spacing w:val="1"/>
        </w:rPr>
        <w:t>n</w:t>
      </w:r>
      <w:r>
        <w:rPr>
          <w:spacing w:val="-1"/>
        </w:rPr>
        <w:t>c</w:t>
      </w:r>
      <w:r>
        <w:t>y</w:t>
      </w:r>
      <w:r>
        <w:rPr>
          <w:spacing w:val="-2"/>
        </w:rPr>
        <w:t xml:space="preserve"> </w:t>
      </w:r>
      <w:r>
        <w:t>servi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o</w:t>
      </w:r>
      <w:r>
        <w:t>r</w:t>
      </w:r>
      <w:r>
        <w:rPr>
          <w:spacing w:val="-1"/>
        </w:rPr>
        <w:t>k</w:t>
      </w:r>
      <w:r>
        <w:t>ers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1"/>
        </w:rPr>
        <w:t>o</w:t>
      </w:r>
      <w:r>
        <w:t>l</w:t>
      </w:r>
      <w:r>
        <w:rPr>
          <w:spacing w:val="-1"/>
        </w:rPr>
        <w:t>v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 xml:space="preserve">in an </w:t>
      </w:r>
      <w:r>
        <w:rPr>
          <w:spacing w:val="1"/>
        </w:rPr>
        <w:t>e</w:t>
      </w:r>
      <w:r>
        <w:t>m</w:t>
      </w:r>
      <w:r>
        <w:rPr>
          <w:spacing w:val="1"/>
        </w:rPr>
        <w:t>e</w:t>
      </w:r>
      <w:r>
        <w:t>r</w:t>
      </w:r>
      <w:r>
        <w:rPr>
          <w:spacing w:val="-2"/>
        </w:rPr>
        <w:t>g</w:t>
      </w:r>
      <w:r>
        <w:rPr>
          <w:spacing w:val="1"/>
        </w:rPr>
        <w:t>en</w:t>
      </w:r>
      <w:r>
        <w:rPr>
          <w:spacing w:val="-1"/>
        </w:rPr>
        <w:t>c</w:t>
      </w:r>
      <w:r>
        <w:t>y r</w:t>
      </w:r>
      <w:r>
        <w:rPr>
          <w:spacing w:val="1"/>
        </w:rPr>
        <w:t>e</w:t>
      </w:r>
      <w:r>
        <w:t>s</w:t>
      </w:r>
      <w:r>
        <w:rPr>
          <w:spacing w:val="1"/>
        </w:rPr>
        <w:t>pon</w:t>
      </w:r>
      <w:r>
        <w:rPr>
          <w:spacing w:val="-3"/>
        </w:rPr>
        <w:t>s</w:t>
      </w:r>
      <w:r>
        <w:rPr>
          <w:spacing w:val="1"/>
        </w:rPr>
        <w:t>e</w:t>
      </w:r>
      <w:r>
        <w:t xml:space="preserve">. </w:t>
      </w:r>
      <w:r>
        <w:rPr>
          <w:spacing w:val="-1"/>
        </w:rPr>
        <w:t>H</w:t>
      </w:r>
      <w:r>
        <w:rPr>
          <w:spacing w:val="1"/>
        </w:rPr>
        <w:t>e</w:t>
      </w:r>
      <w:r>
        <w:t>al</w:t>
      </w:r>
      <w:r>
        <w:rPr>
          <w:spacing w:val="-1"/>
        </w:rPr>
        <w:t>t</w:t>
      </w:r>
      <w:r>
        <w:t xml:space="preserve">h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ct</w:t>
      </w:r>
      <w: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o</w:t>
      </w:r>
      <w:r>
        <w:rPr>
          <w:spacing w:val="-1"/>
        </w:rPr>
        <w:t>ccu</w:t>
      </w:r>
      <w:r>
        <w:rPr>
          <w:spacing w:val="1"/>
        </w:rPr>
        <w:t>p</w:t>
      </w:r>
      <w:r>
        <w:t>a</w:t>
      </w:r>
      <w:r>
        <w:rPr>
          <w:spacing w:val="1"/>
        </w:rPr>
        <w:t>t</w:t>
      </w:r>
      <w:r>
        <w:rPr>
          <w:spacing w:val="-2"/>
        </w:rPr>
        <w:t>io</w:t>
      </w:r>
      <w:r>
        <w:rPr>
          <w:spacing w:val="1"/>
        </w:rPr>
        <w:t>n</w:t>
      </w:r>
      <w:r>
        <w:t>al</w:t>
      </w:r>
      <w:r>
        <w:rPr>
          <w:spacing w:val="1"/>
        </w:rPr>
        <w:t xml:space="preserve"> e</w:t>
      </w:r>
      <w:r>
        <w:rPr>
          <w:spacing w:val="-1"/>
        </w:rPr>
        <w:t>xp</w:t>
      </w:r>
      <w:r>
        <w:rPr>
          <w:spacing w:val="1"/>
        </w:rPr>
        <w:t>o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2"/>
        </w:rPr>
        <w:t>m</w:t>
      </w:r>
      <w:r>
        <w:t xml:space="preserve">it </w:t>
      </w:r>
      <w:r>
        <w:rPr>
          <w:spacing w:val="1"/>
        </w:rPr>
        <w:t>o</w:t>
      </w:r>
      <w:r>
        <w:t>f ag</w:t>
      </w:r>
      <w:r>
        <w:rPr>
          <w:spacing w:val="1"/>
        </w:rPr>
        <w:t>en</w:t>
      </w:r>
      <w:r>
        <w:rPr>
          <w:spacing w:val="-1"/>
        </w:rPr>
        <w:t>c</w:t>
      </w:r>
      <w:r>
        <w:t>ies r</w:t>
      </w:r>
      <w:r>
        <w:rPr>
          <w:spacing w:val="1"/>
        </w:rPr>
        <w:t>e</w:t>
      </w:r>
      <w:r>
        <w:t>s</w:t>
      </w:r>
      <w:r>
        <w:rPr>
          <w:spacing w:val="1"/>
        </w:rPr>
        <w:t>pon</w:t>
      </w:r>
      <w:r>
        <w:t>s</w:t>
      </w:r>
      <w:r>
        <w:rPr>
          <w:spacing w:val="-2"/>
        </w:rPr>
        <w:t>i</w:t>
      </w:r>
      <w:r>
        <w:rPr>
          <w:spacing w:val="1"/>
        </w:rPr>
        <w:t>b</w:t>
      </w:r>
      <w:r>
        <w:t>le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cc</w:t>
      </w:r>
      <w:r>
        <w:rPr>
          <w:spacing w:val="1"/>
        </w:rPr>
        <w:t>up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ea</w:t>
      </w:r>
      <w:r>
        <w:rPr>
          <w:spacing w:val="-2"/>
        </w:rPr>
        <w:t>l</w:t>
      </w:r>
      <w:r>
        <w:rPr>
          <w:spacing w:val="1"/>
        </w:rPr>
        <w:t>t</w:t>
      </w:r>
      <w:r>
        <w:t>h a</w:t>
      </w:r>
      <w:r>
        <w:rPr>
          <w:spacing w:val="1"/>
        </w:rPr>
        <w:t>n</w:t>
      </w:r>
      <w:r>
        <w:t>d sa</w:t>
      </w:r>
      <w:r>
        <w:rPr>
          <w:spacing w:val="-1"/>
        </w:rPr>
        <w:t>f</w:t>
      </w:r>
      <w:r>
        <w:rPr>
          <w:spacing w:val="1"/>
        </w:rPr>
        <w:t>et</w:t>
      </w:r>
      <w:r>
        <w:rPr>
          <w:spacing w:val="-1"/>
        </w:rPr>
        <w:t>y</w:t>
      </w:r>
      <w:r>
        <w:t>.</w:t>
      </w:r>
    </w:p>
    <w:p w14:paraId="0DD990C9" w14:textId="7EA1F89E" w:rsidR="00633F59" w:rsidRDefault="00280277" w:rsidP="004D5778">
      <w:pPr>
        <w:pStyle w:val="Heading1"/>
      </w:pPr>
      <w:bookmarkStart w:id="2" w:name="_Toc174978640"/>
      <w:r>
        <w:t>Back</w:t>
      </w:r>
      <w:r>
        <w:rPr>
          <w:spacing w:val="-1"/>
        </w:rPr>
        <w:t>g</w:t>
      </w:r>
      <w:r>
        <w:t>r</w:t>
      </w:r>
      <w:r>
        <w:rPr>
          <w:spacing w:val="-1"/>
        </w:rPr>
        <w:t>o</w:t>
      </w:r>
      <w:r>
        <w:t>und</w:t>
      </w:r>
      <w:bookmarkEnd w:id="2"/>
    </w:p>
    <w:p w14:paraId="0DD990CB" w14:textId="77777777" w:rsidR="00633F59" w:rsidRDefault="00280277" w:rsidP="006D526A">
      <w:r>
        <w:t>La</w:t>
      </w:r>
      <w:r>
        <w:rPr>
          <w:spacing w:val="1"/>
        </w:rPr>
        <w:t>nd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-1"/>
        </w:rPr>
        <w:t>u</w:t>
      </w:r>
      <w:r>
        <w:rPr>
          <w:spacing w:val="1"/>
        </w:rPr>
        <w:t>d</w:t>
      </w:r>
      <w: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p</w:t>
      </w:r>
      <w:r>
        <w:t>la</w:t>
      </w:r>
      <w:r>
        <w:rPr>
          <w:spacing w:val="-1"/>
        </w:rPr>
        <w:t>n</w:t>
      </w:r>
      <w:r>
        <w:rPr>
          <w:spacing w:val="1"/>
        </w:rPr>
        <w:t>n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u</w:t>
      </w:r>
      <w:r>
        <w:t>r</w:t>
      </w:r>
      <w:r>
        <w:rPr>
          <w:spacing w:val="1"/>
        </w:rPr>
        <w:t>n</w:t>
      </w:r>
      <w:r>
        <w:t>s,</w:t>
      </w:r>
      <w:r>
        <w:rPr>
          <w:spacing w:val="-1"/>
        </w:rPr>
        <w:t xml:space="preserve"> b</w:t>
      </w:r>
      <w:r>
        <w:rPr>
          <w:spacing w:val="1"/>
        </w:rPr>
        <w:t>u</w:t>
      </w:r>
      <w:r>
        <w:t>s</w:t>
      </w:r>
      <w:r>
        <w:rPr>
          <w:spacing w:val="1"/>
        </w:rPr>
        <w:t>h</w:t>
      </w:r>
      <w:r>
        <w:rPr>
          <w:spacing w:val="-1"/>
        </w:rPr>
        <w:t>f</w:t>
      </w:r>
      <w:r>
        <w:t>i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</w:t>
      </w:r>
      <w:r>
        <w:t xml:space="preserve">at </w:t>
      </w:r>
      <w:r>
        <w:rPr>
          <w:spacing w:val="1"/>
        </w:rPr>
        <w:t>f</w:t>
      </w:r>
      <w:r>
        <w:t>i</w:t>
      </w:r>
      <w:r>
        <w:rPr>
          <w:spacing w:val="-2"/>
        </w:rPr>
        <w:t>r</w:t>
      </w:r>
      <w:r>
        <w:rPr>
          <w:spacing w:val="1"/>
        </w:rPr>
        <w:t>e</w:t>
      </w:r>
      <w:r>
        <w:t>s) are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1"/>
        </w:rPr>
        <w:t>e</w:t>
      </w:r>
      <w:r>
        <w:t>gral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u</w:t>
      </w:r>
      <w:r>
        <w:rPr>
          <w:spacing w:val="-3"/>
        </w:rPr>
        <w:t>s</w:t>
      </w:r>
      <w:r>
        <w:rPr>
          <w:spacing w:val="1"/>
        </w:rPr>
        <w:t>t</w:t>
      </w:r>
      <w:r>
        <w:t xml:space="preserve">ralian </w:t>
      </w:r>
      <w:r>
        <w:rPr>
          <w:spacing w:val="1"/>
        </w:rPr>
        <w:t>en</w:t>
      </w:r>
      <w:r>
        <w:t>vir</w:t>
      </w:r>
      <w:r>
        <w:rPr>
          <w:spacing w:val="1"/>
        </w:rPr>
        <w:t>o</w:t>
      </w:r>
      <w:r>
        <w:rPr>
          <w:spacing w:val="-1"/>
        </w:rPr>
        <w:t>n</w:t>
      </w: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c</w:t>
      </w:r>
      <w:r>
        <w:t>ia</w:t>
      </w:r>
      <w:r>
        <w:rPr>
          <w:spacing w:val="1"/>
        </w:rPr>
        <w:t>te</w:t>
      </w:r>
      <w:r>
        <w:t xml:space="preserve">d </w:t>
      </w:r>
      <w:r>
        <w:rPr>
          <w:spacing w:val="1"/>
        </w:rPr>
        <w:t>ep</w:t>
      </w:r>
      <w:r>
        <w:t>i</w:t>
      </w:r>
      <w:r>
        <w:rPr>
          <w:spacing w:val="-3"/>
        </w:rPr>
        <w:t>s</w:t>
      </w:r>
      <w:r>
        <w:rPr>
          <w:spacing w:val="1"/>
        </w:rPr>
        <w:t>od</w:t>
      </w:r>
      <w:r>
        <w:t>ic</w:t>
      </w:r>
      <w:r>
        <w:rPr>
          <w:spacing w:val="-2"/>
        </w:rPr>
        <w:t xml:space="preserve"> </w:t>
      </w:r>
      <w:r>
        <w:rPr>
          <w:spacing w:val="1"/>
        </w:rPr>
        <w:t>po</w:t>
      </w:r>
      <w:r>
        <w:t>ll</w:t>
      </w:r>
      <w:r>
        <w:rPr>
          <w:spacing w:val="-2"/>
        </w:rPr>
        <w:t>u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f</w:t>
      </w:r>
      <w:r>
        <w:rPr>
          <w:spacing w:val="-1"/>
        </w:rPr>
        <w:t>t</w:t>
      </w:r>
      <w:r>
        <w:rPr>
          <w:spacing w:val="1"/>
        </w:rPr>
        <w:t>e</w:t>
      </w:r>
      <w:r>
        <w:t xml:space="preserve">n an </w:t>
      </w:r>
      <w:r>
        <w:rPr>
          <w:spacing w:val="1"/>
        </w:rPr>
        <w:t>un</w:t>
      </w:r>
      <w:r>
        <w:t>a</w:t>
      </w:r>
      <w:r>
        <w:rPr>
          <w:spacing w:val="-3"/>
        </w:rPr>
        <w:t>v</w:t>
      </w:r>
      <w:r>
        <w:rPr>
          <w:spacing w:val="1"/>
        </w:rPr>
        <w:t>o</w:t>
      </w:r>
      <w:r>
        <w:t>i</w:t>
      </w:r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en</w:t>
      </w:r>
      <w:r>
        <w:t>vi</w:t>
      </w:r>
      <w:r>
        <w:rPr>
          <w:spacing w:val="-2"/>
        </w:rPr>
        <w:t>r</w:t>
      </w:r>
      <w:r>
        <w:rPr>
          <w:spacing w:val="1"/>
        </w:rPr>
        <w:t>on</w:t>
      </w:r>
      <w:r>
        <w:t>m</w:t>
      </w:r>
      <w:r>
        <w:rPr>
          <w:spacing w:val="-2"/>
        </w:rPr>
        <w:t>e</w:t>
      </w:r>
      <w:r>
        <w:rPr>
          <w:spacing w:val="1"/>
        </w:rPr>
        <w:t>nt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t>al</w:t>
      </w:r>
      <w:r>
        <w:rPr>
          <w:spacing w:val="-1"/>
        </w:rPr>
        <w:t>t</w:t>
      </w:r>
      <w:r>
        <w:t xml:space="preserve">h </w:t>
      </w:r>
      <w:r>
        <w:rPr>
          <w:spacing w:val="1"/>
        </w:rPr>
        <w:t>h</w:t>
      </w:r>
      <w:r>
        <w:t>a</w:t>
      </w:r>
      <w:r>
        <w:rPr>
          <w:spacing w:val="1"/>
        </w:rPr>
        <w:t>z</w:t>
      </w:r>
      <w:r>
        <w:t>a</w:t>
      </w:r>
      <w:r>
        <w:rPr>
          <w:spacing w:val="-2"/>
        </w:rPr>
        <w:t>r</w:t>
      </w:r>
      <w:r>
        <w:rPr>
          <w:spacing w:val="1"/>
        </w:rPr>
        <w:t>d.</w:t>
      </w:r>
    </w:p>
    <w:p w14:paraId="0DD990CE" w14:textId="4074B44A" w:rsidR="00633F59" w:rsidRPr="006D526A" w:rsidRDefault="00280277" w:rsidP="006D526A">
      <w:pPr>
        <w:rPr>
          <w:sz w:val="16"/>
          <w:szCs w:val="16"/>
        </w:rPr>
      </w:pPr>
      <w:r>
        <w:rPr>
          <w:spacing w:val="1"/>
        </w:rPr>
        <w:t>Th</w:t>
      </w:r>
      <w:r>
        <w:t>ere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</w:t>
      </w:r>
      <w:r>
        <w:rPr>
          <w:spacing w:val="1"/>
        </w:rPr>
        <w:t>ow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bod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h</w:t>
      </w:r>
      <w:r>
        <w:rPr>
          <w:spacing w:val="1"/>
        </w:rPr>
        <w:t>e</w:t>
      </w:r>
      <w:r>
        <w:t>al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1"/>
        </w:rPr>
        <w:t>p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t>s</w:t>
      </w:r>
      <w:r>
        <w:rPr>
          <w:spacing w:val="-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"/>
        </w:rPr>
        <w:t>nd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rPr>
          <w:spacing w:val="1"/>
        </w:rPr>
        <w:t>e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position w:val="2"/>
        </w:rPr>
        <w:t>ra</w:t>
      </w:r>
      <w:r>
        <w:rPr>
          <w:spacing w:val="1"/>
          <w:position w:val="2"/>
        </w:rPr>
        <w:t>n</w:t>
      </w:r>
      <w:r>
        <w:rPr>
          <w:position w:val="2"/>
        </w:rPr>
        <w:t>ge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o</w:t>
      </w:r>
      <w:r>
        <w:rPr>
          <w:position w:val="2"/>
        </w:rPr>
        <w:t xml:space="preserve">f </w:t>
      </w:r>
      <w:r>
        <w:rPr>
          <w:spacing w:val="1"/>
          <w:position w:val="2"/>
        </w:rPr>
        <w:t>o</w:t>
      </w:r>
      <w:r>
        <w:rPr>
          <w:spacing w:val="-1"/>
          <w:position w:val="2"/>
        </w:rPr>
        <w:t>u</w:t>
      </w:r>
      <w:r>
        <w:rPr>
          <w:spacing w:val="1"/>
          <w:position w:val="2"/>
        </w:rPr>
        <w:t>t</w:t>
      </w:r>
      <w:r>
        <w:rPr>
          <w:spacing w:val="-1"/>
          <w:position w:val="2"/>
        </w:rPr>
        <w:t>c</w:t>
      </w:r>
      <w:r>
        <w:rPr>
          <w:spacing w:val="1"/>
          <w:position w:val="2"/>
        </w:rPr>
        <w:t>o</w:t>
      </w:r>
      <w:r>
        <w:rPr>
          <w:position w:val="2"/>
        </w:rPr>
        <w:t>m</w:t>
      </w:r>
      <w:r>
        <w:rPr>
          <w:spacing w:val="1"/>
          <w:position w:val="2"/>
        </w:rPr>
        <w:t>e</w:t>
      </w:r>
      <w:r>
        <w:rPr>
          <w:position w:val="2"/>
        </w:rPr>
        <w:t>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</w:t>
      </w:r>
      <w:r>
        <w:rPr>
          <w:spacing w:val="1"/>
          <w:position w:val="2"/>
        </w:rPr>
        <w:t>e</w:t>
      </w:r>
      <w:r>
        <w:rPr>
          <w:spacing w:val="-1"/>
          <w:position w:val="2"/>
        </w:rPr>
        <w:t>n</w:t>
      </w:r>
      <w:r>
        <w:rPr>
          <w:spacing w:val="1"/>
          <w:position w:val="2"/>
        </w:rPr>
        <w:t>e</w:t>
      </w:r>
      <w:r>
        <w:rPr>
          <w:position w:val="2"/>
        </w:rPr>
        <w:t xml:space="preserve">rally </w:t>
      </w:r>
      <w:r>
        <w:rPr>
          <w:spacing w:val="-1"/>
          <w:position w:val="2"/>
        </w:rPr>
        <w:t>t</w:t>
      </w:r>
      <w:r>
        <w:rPr>
          <w:spacing w:val="1"/>
          <w:position w:val="2"/>
        </w:rPr>
        <w:t>h</w:t>
      </w:r>
      <w:r>
        <w:rPr>
          <w:position w:val="2"/>
        </w:rPr>
        <w:t>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sa</w:t>
      </w:r>
      <w:r>
        <w:rPr>
          <w:spacing w:val="-2"/>
          <w:position w:val="2"/>
        </w:rPr>
        <w:t>m</w:t>
      </w:r>
      <w:r>
        <w:rPr>
          <w:position w:val="2"/>
        </w:rPr>
        <w:t>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as</w:t>
      </w:r>
      <w:r>
        <w:rPr>
          <w:spacing w:val="-2"/>
          <w:position w:val="2"/>
        </w:rPr>
        <w:t xml:space="preserve"> </w:t>
      </w:r>
      <w:r>
        <w:rPr>
          <w:spacing w:val="1"/>
          <w:position w:val="2"/>
        </w:rPr>
        <w:t>t</w:t>
      </w:r>
      <w:r>
        <w:rPr>
          <w:spacing w:val="-1"/>
          <w:position w:val="2"/>
        </w:rPr>
        <w:t>h</w:t>
      </w:r>
      <w:r>
        <w:rPr>
          <w:spacing w:val="1"/>
          <w:position w:val="2"/>
        </w:rPr>
        <w:t>o</w:t>
      </w:r>
      <w:r>
        <w:rPr>
          <w:position w:val="2"/>
        </w:rPr>
        <w:t>se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fo</w:t>
      </w:r>
      <w:r>
        <w:rPr>
          <w:position w:val="2"/>
        </w:rPr>
        <w:t>r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PM</w:t>
      </w:r>
      <w:r w:rsidRPr="00EF3BA6">
        <w:rPr>
          <w:rStyle w:val="subscriptChar"/>
        </w:rPr>
        <w:t xml:space="preserve">2.5 </w:t>
      </w:r>
      <w:r>
        <w:rPr>
          <w:position w:val="2"/>
        </w:rPr>
        <w:t>as</w:t>
      </w:r>
      <w:r>
        <w:rPr>
          <w:spacing w:val="-2"/>
          <w:position w:val="2"/>
        </w:rPr>
        <w:t xml:space="preserve"> </w:t>
      </w:r>
      <w:r>
        <w:rPr>
          <w:spacing w:val="1"/>
          <w:position w:val="2"/>
        </w:rPr>
        <w:t>f</w:t>
      </w:r>
      <w:r>
        <w:rPr>
          <w:position w:val="2"/>
        </w:rPr>
        <w:t>r</w:t>
      </w:r>
      <w:r>
        <w:rPr>
          <w:spacing w:val="-2"/>
          <w:position w:val="2"/>
        </w:rPr>
        <w:t>o</w:t>
      </w:r>
      <w:r>
        <w:rPr>
          <w:position w:val="2"/>
        </w:rPr>
        <w:t>m</w:t>
      </w:r>
      <w:r>
        <w:rPr>
          <w:spacing w:val="1"/>
          <w:position w:val="2"/>
        </w:rPr>
        <w:t xml:space="preserve"> </w:t>
      </w:r>
      <w:r>
        <w:rPr>
          <w:spacing w:val="-2"/>
          <w:position w:val="2"/>
        </w:rPr>
        <w:t>o</w:t>
      </w:r>
      <w:r>
        <w:rPr>
          <w:spacing w:val="1"/>
          <w:position w:val="2"/>
        </w:rPr>
        <w:t>th</w:t>
      </w:r>
      <w:r>
        <w:rPr>
          <w:spacing w:val="-2"/>
          <w:position w:val="2"/>
        </w:rPr>
        <w:t>e</w:t>
      </w:r>
      <w:r>
        <w:rPr>
          <w:position w:val="2"/>
        </w:rPr>
        <w:t>r</w:t>
      </w:r>
      <w:r>
        <w:rPr>
          <w:spacing w:val="1"/>
          <w:position w:val="2"/>
        </w:rPr>
        <w:t xml:space="preserve"> </w:t>
      </w:r>
      <w:r>
        <w:rPr>
          <w:spacing w:val="-3"/>
          <w:position w:val="2"/>
        </w:rPr>
        <w:t>s</w:t>
      </w:r>
      <w:r>
        <w:rPr>
          <w:spacing w:val="1"/>
          <w:position w:val="2"/>
        </w:rPr>
        <w:t>ou</w:t>
      </w:r>
      <w:r>
        <w:rPr>
          <w:position w:val="2"/>
        </w:rPr>
        <w:t>r</w:t>
      </w:r>
      <w:r>
        <w:rPr>
          <w:spacing w:val="-1"/>
          <w:position w:val="2"/>
        </w:rPr>
        <w:t>c</w:t>
      </w:r>
      <w:r>
        <w:rPr>
          <w:spacing w:val="1"/>
          <w:position w:val="2"/>
        </w:rPr>
        <w:t>e</w:t>
      </w:r>
      <w:r>
        <w:rPr>
          <w:position w:val="2"/>
        </w:rPr>
        <w:t>s,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w</w:t>
      </w:r>
      <w:r>
        <w:rPr>
          <w:position w:val="2"/>
        </w:rPr>
        <w:t>i</w:t>
      </w:r>
      <w:r>
        <w:rPr>
          <w:spacing w:val="-1"/>
          <w:position w:val="2"/>
        </w:rPr>
        <w:t>t</w:t>
      </w:r>
      <w:r>
        <w:rPr>
          <w:position w:val="2"/>
        </w:rPr>
        <w:t xml:space="preserve">h </w:t>
      </w:r>
      <w:r>
        <w:rPr>
          <w:spacing w:val="1"/>
          <w:position w:val="2"/>
        </w:rPr>
        <w:t xml:space="preserve">the </w:t>
      </w:r>
      <w:r>
        <w:rPr>
          <w:spacing w:val="1"/>
        </w:rPr>
        <w:t>e</w:t>
      </w:r>
      <w:r>
        <w:rPr>
          <w:spacing w:val="-1"/>
        </w:rPr>
        <w:t>xc</w:t>
      </w:r>
      <w:r>
        <w:rPr>
          <w:spacing w:val="1"/>
        </w:rPr>
        <w:t>ept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</w:t>
      </w:r>
      <w:r>
        <w:t>ir</w:t>
      </w:r>
      <w:r>
        <w:rPr>
          <w:spacing w:val="-2"/>
        </w:rPr>
        <w:t>a</w:t>
      </w:r>
      <w:r>
        <w:rPr>
          <w:spacing w:val="1"/>
        </w:rPr>
        <w:t>to</w:t>
      </w:r>
      <w:r>
        <w:t>ry</w:t>
      </w:r>
      <w:r>
        <w:rPr>
          <w:spacing w:val="-2"/>
        </w:rPr>
        <w:t xml:space="preserve"> </w:t>
      </w:r>
      <w:r>
        <w:rPr>
          <w:spacing w:val="1"/>
        </w:rPr>
        <w:t>out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e</w:t>
      </w:r>
      <w:r>
        <w:t xml:space="preserve">s.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re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t>asi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e</w:t>
      </w:r>
      <w:r>
        <w:t>vi</w:t>
      </w:r>
      <w:r>
        <w:rPr>
          <w:spacing w:val="-1"/>
        </w:rPr>
        <w:t>d</w:t>
      </w:r>
      <w:r>
        <w:rPr>
          <w:spacing w:val="1"/>
        </w:rPr>
        <w:t>en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ho</w:t>
      </w:r>
      <w:r>
        <w:rPr>
          <w:spacing w:val="-2"/>
        </w:rPr>
        <w:t>r</w:t>
      </w:r>
      <w:r>
        <w:t xml:space="preserve">t </w:t>
      </w:r>
      <w:r>
        <w:rPr>
          <w:spacing w:val="1"/>
        </w:rPr>
        <w:t>te</w:t>
      </w:r>
      <w:r>
        <w:t>rm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1"/>
        </w:rPr>
        <w:t>p</w:t>
      </w:r>
      <w:r>
        <w:t>ira</w:t>
      </w:r>
      <w:r>
        <w:rPr>
          <w:spacing w:val="-1"/>
        </w:rPr>
        <w:t>t</w:t>
      </w:r>
      <w:r>
        <w:rPr>
          <w:spacing w:val="1"/>
        </w:rPr>
        <w:t>o</w:t>
      </w:r>
      <w:r>
        <w:t xml:space="preserve">ry </w:t>
      </w:r>
      <w:r>
        <w:rPr>
          <w:spacing w:val="1"/>
          <w:position w:val="2"/>
        </w:rPr>
        <w:t>out</w:t>
      </w:r>
      <w:r>
        <w:rPr>
          <w:spacing w:val="-1"/>
          <w:position w:val="2"/>
        </w:rPr>
        <w:t>c</w:t>
      </w:r>
      <w:r>
        <w:rPr>
          <w:spacing w:val="1"/>
          <w:position w:val="2"/>
        </w:rPr>
        <w:t>o</w:t>
      </w:r>
      <w:r>
        <w:rPr>
          <w:spacing w:val="-2"/>
          <w:position w:val="2"/>
        </w:rPr>
        <w:t>m</w:t>
      </w:r>
      <w:r>
        <w:rPr>
          <w:spacing w:val="1"/>
          <w:position w:val="2"/>
        </w:rPr>
        <w:t>e</w:t>
      </w:r>
      <w:r>
        <w:rPr>
          <w:position w:val="2"/>
        </w:rPr>
        <w:t>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gre</w:t>
      </w:r>
      <w:r>
        <w:rPr>
          <w:spacing w:val="-2"/>
          <w:position w:val="2"/>
        </w:rPr>
        <w:t>a</w:t>
      </w:r>
      <w:r>
        <w:rPr>
          <w:spacing w:val="1"/>
          <w:position w:val="2"/>
        </w:rPr>
        <w:t>t</w:t>
      </w:r>
      <w:r>
        <w:rPr>
          <w:position w:val="2"/>
        </w:rPr>
        <w:t>er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f</w:t>
      </w:r>
      <w:r>
        <w:rPr>
          <w:position w:val="2"/>
        </w:rPr>
        <w:t>r</w:t>
      </w:r>
      <w:r>
        <w:rPr>
          <w:spacing w:val="-2"/>
          <w:position w:val="2"/>
        </w:rPr>
        <w:t>o</w:t>
      </w:r>
      <w:r>
        <w:rPr>
          <w:position w:val="2"/>
        </w:rPr>
        <w:t>m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la</w:t>
      </w:r>
      <w:r>
        <w:rPr>
          <w:spacing w:val="-1"/>
          <w:position w:val="2"/>
        </w:rPr>
        <w:t>n</w:t>
      </w:r>
      <w:r>
        <w:rPr>
          <w:spacing w:val="1"/>
          <w:position w:val="2"/>
        </w:rPr>
        <w:t>d</w:t>
      </w:r>
      <w:r>
        <w:rPr>
          <w:position w:val="2"/>
        </w:rPr>
        <w:t>s</w:t>
      </w:r>
      <w:r>
        <w:rPr>
          <w:spacing w:val="-1"/>
          <w:position w:val="2"/>
        </w:rPr>
        <w:t>c</w:t>
      </w:r>
      <w:r>
        <w:rPr>
          <w:position w:val="2"/>
        </w:rPr>
        <w:t>a</w:t>
      </w:r>
      <w:r>
        <w:rPr>
          <w:spacing w:val="1"/>
          <w:position w:val="2"/>
        </w:rPr>
        <w:t>p</w:t>
      </w:r>
      <w:r>
        <w:rPr>
          <w:position w:val="2"/>
        </w:rPr>
        <w:t>e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f</w:t>
      </w:r>
      <w:r>
        <w:rPr>
          <w:position w:val="2"/>
        </w:rPr>
        <w:t>ire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sm</w:t>
      </w:r>
      <w:r>
        <w:rPr>
          <w:spacing w:val="1"/>
          <w:position w:val="2"/>
        </w:rPr>
        <w:t>o</w:t>
      </w:r>
      <w:r>
        <w:rPr>
          <w:spacing w:val="-1"/>
          <w:position w:val="2"/>
        </w:rPr>
        <w:t>k</w:t>
      </w:r>
      <w:r>
        <w:rPr>
          <w:position w:val="2"/>
        </w:rPr>
        <w:t>e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PM</w:t>
      </w:r>
      <w:r>
        <w:rPr>
          <w:spacing w:val="-1"/>
          <w:sz w:val="12"/>
          <w:szCs w:val="12"/>
        </w:rPr>
        <w:t>2</w:t>
      </w:r>
      <w:r>
        <w:rPr>
          <w:spacing w:val="1"/>
          <w:sz w:val="12"/>
          <w:szCs w:val="12"/>
        </w:rPr>
        <w:t>.</w:t>
      </w:r>
      <w:r>
        <w:rPr>
          <w:sz w:val="12"/>
          <w:szCs w:val="12"/>
        </w:rPr>
        <w:t>5</w:t>
      </w:r>
      <w:r>
        <w:rPr>
          <w:spacing w:val="-2"/>
          <w:sz w:val="12"/>
          <w:szCs w:val="12"/>
        </w:rPr>
        <w:t xml:space="preserve"> </w:t>
      </w:r>
      <w:r>
        <w:rPr>
          <w:spacing w:val="-1"/>
          <w:position w:val="2"/>
        </w:rPr>
        <w:t>c</w:t>
      </w:r>
      <w:r>
        <w:rPr>
          <w:spacing w:val="1"/>
          <w:position w:val="2"/>
        </w:rPr>
        <w:t>o</w:t>
      </w:r>
      <w:r>
        <w:rPr>
          <w:position w:val="2"/>
        </w:rPr>
        <w:t>m</w:t>
      </w:r>
      <w:r>
        <w:rPr>
          <w:spacing w:val="1"/>
          <w:position w:val="2"/>
        </w:rPr>
        <w:t>p</w:t>
      </w:r>
      <w:r>
        <w:rPr>
          <w:position w:val="2"/>
        </w:rPr>
        <w:t>ar</w:t>
      </w:r>
      <w:r>
        <w:rPr>
          <w:spacing w:val="-2"/>
          <w:position w:val="2"/>
        </w:rPr>
        <w:t>e</w:t>
      </w:r>
      <w:r>
        <w:rPr>
          <w:position w:val="2"/>
        </w:rPr>
        <w:t xml:space="preserve">d </w:t>
      </w:r>
      <w:r>
        <w:rPr>
          <w:spacing w:val="1"/>
          <w:position w:val="2"/>
        </w:rPr>
        <w:t>t</w:t>
      </w:r>
      <w:r>
        <w:rPr>
          <w:position w:val="2"/>
        </w:rPr>
        <w:t>o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PM</w:t>
      </w:r>
      <w:r w:rsidRPr="00EF3BA6">
        <w:rPr>
          <w:rStyle w:val="subscriptChar"/>
        </w:rPr>
        <w:t>2.5</w:t>
      </w:r>
      <w:r>
        <w:rPr>
          <w:spacing w:val="-2"/>
          <w:sz w:val="12"/>
          <w:szCs w:val="12"/>
        </w:rPr>
        <w:t xml:space="preserve"> </w:t>
      </w:r>
      <w:r>
        <w:rPr>
          <w:spacing w:val="-1"/>
          <w:position w:val="2"/>
        </w:rPr>
        <w:t>f</w:t>
      </w:r>
      <w:r>
        <w:rPr>
          <w:position w:val="2"/>
        </w:rPr>
        <w:t>r</w:t>
      </w:r>
      <w:r>
        <w:rPr>
          <w:spacing w:val="1"/>
          <w:position w:val="2"/>
        </w:rPr>
        <w:t>o</w:t>
      </w:r>
      <w:r>
        <w:rPr>
          <w:position w:val="2"/>
        </w:rPr>
        <w:t>m</w:t>
      </w:r>
      <w:r>
        <w:rPr>
          <w:spacing w:val="1"/>
          <w:position w:val="2"/>
        </w:rPr>
        <w:t xml:space="preserve"> </w:t>
      </w:r>
      <w:r>
        <w:rPr>
          <w:spacing w:val="-2"/>
          <w:position w:val="2"/>
        </w:rPr>
        <w:t>o</w:t>
      </w:r>
      <w:r>
        <w:rPr>
          <w:spacing w:val="1"/>
          <w:position w:val="2"/>
        </w:rPr>
        <w:t>the</w:t>
      </w:r>
      <w:r>
        <w:rPr>
          <w:position w:val="2"/>
        </w:rPr>
        <w:t>r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b</w:t>
      </w:r>
      <w:r>
        <w:rPr>
          <w:position w:val="2"/>
        </w:rPr>
        <w:t>a</w:t>
      </w:r>
      <w:r>
        <w:rPr>
          <w:spacing w:val="-1"/>
          <w:position w:val="2"/>
        </w:rPr>
        <w:t>ck</w:t>
      </w:r>
      <w:r>
        <w:rPr>
          <w:position w:val="2"/>
        </w:rPr>
        <w:t>gr</w:t>
      </w:r>
      <w:r>
        <w:rPr>
          <w:spacing w:val="1"/>
          <w:position w:val="2"/>
        </w:rPr>
        <w:t>o</w:t>
      </w:r>
      <w:r>
        <w:rPr>
          <w:spacing w:val="-1"/>
          <w:position w:val="2"/>
        </w:rPr>
        <w:t>u</w:t>
      </w:r>
      <w:r>
        <w:rPr>
          <w:spacing w:val="1"/>
          <w:position w:val="2"/>
        </w:rPr>
        <w:t>n</w:t>
      </w:r>
      <w:r>
        <w:rPr>
          <w:position w:val="2"/>
        </w:rPr>
        <w:t xml:space="preserve">d </w:t>
      </w:r>
      <w:r>
        <w:t>s</w:t>
      </w:r>
      <w:r>
        <w:rPr>
          <w:spacing w:val="1"/>
        </w:rPr>
        <w:t>ou</w:t>
      </w:r>
      <w:r>
        <w:t>r</w:t>
      </w:r>
      <w:r>
        <w:rPr>
          <w:spacing w:val="-1"/>
        </w:rPr>
        <w:t>c</w:t>
      </w:r>
      <w:r>
        <w:rPr>
          <w:spacing w:val="1"/>
        </w:rPr>
        <w:t>e</w:t>
      </w:r>
      <w:r>
        <w:t>s</w:t>
      </w:r>
      <w:r>
        <w:rPr>
          <w:spacing w:val="9"/>
        </w:rPr>
        <w:t>.</w:t>
      </w:r>
      <w:r w:rsidR="009F614F" w:rsidRPr="004B4E49">
        <w:rPr>
          <w:rStyle w:val="FootnoteReference"/>
        </w:rPr>
        <w:footnoteReference w:id="4"/>
      </w:r>
      <w:r w:rsidRPr="004B4E49">
        <w:rPr>
          <w:rStyle w:val="FootnoteReference"/>
        </w:rPr>
        <w:t>,</w:t>
      </w:r>
      <w:r w:rsidR="009F614F" w:rsidRPr="004B4E49">
        <w:rPr>
          <w:rStyle w:val="FootnoteReference"/>
        </w:rPr>
        <w:footnoteReference w:id="5"/>
      </w:r>
    </w:p>
    <w:p w14:paraId="0DD990D0" w14:textId="794F9452" w:rsidR="00633F59" w:rsidRPr="006D526A" w:rsidRDefault="00280277" w:rsidP="006D526A">
      <w:pPr>
        <w:rPr>
          <w:sz w:val="16"/>
          <w:szCs w:val="16"/>
        </w:rPr>
      </w:pPr>
      <w:r>
        <w:rPr>
          <w:spacing w:val="1"/>
        </w:rPr>
        <w:t>Dep</w:t>
      </w:r>
      <w:r>
        <w:rPr>
          <w:spacing w:val="-2"/>
        </w:rPr>
        <w:t>e</w:t>
      </w:r>
      <w:r>
        <w:rPr>
          <w:spacing w:val="1"/>
        </w:rPr>
        <w:t>nd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u</w:t>
      </w:r>
      <w:r>
        <w:rPr>
          <w:spacing w:val="1"/>
        </w:rPr>
        <w:t>nd</w:t>
      </w:r>
      <w:r>
        <w:rPr>
          <w:spacing w:val="-2"/>
        </w:rPr>
        <w:t>e</w:t>
      </w:r>
      <w:r>
        <w:t>r</w:t>
      </w:r>
      <w:r>
        <w:rPr>
          <w:spacing w:val="-2"/>
        </w:rPr>
        <w:t>l</w:t>
      </w:r>
      <w:r>
        <w:rPr>
          <w:spacing w:val="-1"/>
        </w:rPr>
        <w:t>y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h</w:t>
      </w:r>
      <w:r>
        <w:t>ea</w:t>
      </w:r>
      <w:r>
        <w:rPr>
          <w:spacing w:val="-2"/>
        </w:rPr>
        <w:t>l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nd</w:t>
      </w:r>
      <w:r>
        <w:t>iv</w:t>
      </w:r>
      <w:r>
        <w:rPr>
          <w:spacing w:val="-2"/>
        </w:rPr>
        <w:t>i</w:t>
      </w:r>
      <w:r>
        <w:rPr>
          <w:spacing w:val="-1"/>
        </w:rPr>
        <w:t>d</w:t>
      </w:r>
      <w:r>
        <w:rPr>
          <w:spacing w:val="1"/>
        </w:rPr>
        <w:t>u</w:t>
      </w:r>
      <w:r>
        <w:t>al,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h</w:t>
      </w:r>
      <w:r>
        <w:rPr>
          <w:spacing w:val="-1"/>
        </w:rPr>
        <w:t>y</w:t>
      </w:r>
      <w:r>
        <w:t>si</w:t>
      </w:r>
      <w:r>
        <w:rPr>
          <w:spacing w:val="1"/>
        </w:rPr>
        <w:t>o</w:t>
      </w:r>
      <w:r>
        <w:t>l</w:t>
      </w:r>
      <w:r>
        <w:rPr>
          <w:spacing w:val="1"/>
        </w:rPr>
        <w:t>o</w:t>
      </w:r>
      <w:r>
        <w:t>gi</w:t>
      </w:r>
      <w:r>
        <w:rPr>
          <w:spacing w:val="-1"/>
        </w:rPr>
        <w:t>c</w:t>
      </w:r>
      <w:r>
        <w:t>al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</w:t>
      </w:r>
      <w:r>
        <w:rPr>
          <w:spacing w:val="-2"/>
        </w:rPr>
        <w:t>o</w:t>
      </w:r>
      <w:r>
        <w:rPr>
          <w:spacing w:val="-1"/>
        </w:rPr>
        <w:t>n</w:t>
      </w:r>
      <w:r>
        <w:t>s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an</w:t>
      </w:r>
      <w:r>
        <w:rPr>
          <w:spacing w:val="2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2"/>
        </w:rPr>
        <w:t>a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1"/>
        </w:rPr>
        <w:t>e</w:t>
      </w:r>
      <w:r>
        <w:rPr>
          <w:spacing w:val="-1"/>
        </w:rPr>
        <w:t>x</w:t>
      </w:r>
      <w:r>
        <w:t>a</w:t>
      </w:r>
      <w:r>
        <w:rPr>
          <w:spacing w:val="-1"/>
        </w:rPr>
        <w:t>c</w:t>
      </w:r>
      <w:r>
        <w:rPr>
          <w:spacing w:val="1"/>
        </w:rPr>
        <w:t>e</w:t>
      </w:r>
      <w:r>
        <w:t>r</w:t>
      </w:r>
      <w:r>
        <w:rPr>
          <w:spacing w:val="1"/>
        </w:rPr>
        <w:t>b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h</w:t>
      </w:r>
      <w:r>
        <w:t>r</w:t>
      </w:r>
      <w:r>
        <w:rPr>
          <w:spacing w:val="1"/>
        </w:rPr>
        <w:t>o</w:t>
      </w:r>
      <w:r>
        <w:rPr>
          <w:spacing w:val="-1"/>
        </w:rPr>
        <w:t>n</w:t>
      </w:r>
      <w:r>
        <w:t>ic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ed</w:t>
      </w:r>
      <w:r>
        <w:t>i</w:t>
      </w:r>
      <w:r>
        <w:rPr>
          <w:spacing w:val="-1"/>
        </w:rPr>
        <w:t>c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nd</w:t>
      </w:r>
      <w:r>
        <w:rPr>
          <w:spacing w:val="-2"/>
        </w:rPr>
        <w:t>i</w:t>
      </w:r>
      <w:r>
        <w:rPr>
          <w:spacing w:val="1"/>
        </w:rPr>
        <w:t>t</w:t>
      </w:r>
      <w: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1"/>
        </w:rPr>
        <w:t>pe</w:t>
      </w:r>
      <w:r>
        <w:rPr>
          <w:spacing w:val="-3"/>
        </w:rPr>
        <w:t>c</w:t>
      </w:r>
      <w:r>
        <w:t>ially l</w:t>
      </w:r>
      <w:r>
        <w:rPr>
          <w:spacing w:val="1"/>
        </w:rPr>
        <w:t>un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he</w:t>
      </w:r>
      <w:r>
        <w:t xml:space="preserve">art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t</w:t>
      </w:r>
      <w:r>
        <w:t>i</w:t>
      </w:r>
      <w:r>
        <w:rPr>
          <w:spacing w:val="1"/>
        </w:rPr>
        <w:t>on</w:t>
      </w:r>
      <w:r>
        <w:t>s.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t>se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t</w:t>
      </w:r>
      <w:r>
        <w:rPr>
          <w:spacing w:val="1"/>
        </w:rPr>
        <w:t>u</w:t>
      </w:r>
      <w:r>
        <w:t xml:space="preserve">rn </w:t>
      </w:r>
      <w:r>
        <w:rPr>
          <w:spacing w:val="-1"/>
        </w:rPr>
        <w:t>c</w:t>
      </w:r>
      <w:r>
        <w:t xml:space="preserve">an lead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o</w:t>
      </w:r>
      <w:r>
        <w:rPr>
          <w:spacing w:val="1"/>
        </w:rPr>
        <w:t>pu</w:t>
      </w:r>
      <w:r>
        <w:t>l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h</w:t>
      </w:r>
      <w:r>
        <w:rPr>
          <w:spacing w:val="1"/>
        </w:rPr>
        <w:t>e</w:t>
      </w:r>
      <w:r>
        <w:t>al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ut</w:t>
      </w:r>
      <w:r>
        <w:rPr>
          <w:spacing w:val="-1"/>
        </w:rPr>
        <w:t>c</w:t>
      </w:r>
      <w:r>
        <w:rPr>
          <w:spacing w:val="1"/>
        </w:rPr>
        <w:t>o</w:t>
      </w:r>
      <w:r>
        <w:t>m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1"/>
        </w:rPr>
        <w:t>c</w:t>
      </w:r>
      <w:r>
        <w:t>h as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2"/>
        </w:rPr>
        <w:t>re</w:t>
      </w:r>
      <w:r>
        <w:t>as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>in m</w:t>
      </w:r>
      <w:r>
        <w:rPr>
          <w:spacing w:val="1"/>
        </w:rPr>
        <w:t>ed</w:t>
      </w:r>
      <w:r>
        <w:t>i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1"/>
        </w:rPr>
        <w:t>t</w:t>
      </w:r>
      <w:r>
        <w:t xml:space="preserve">ion </w:t>
      </w:r>
      <w:r>
        <w:rPr>
          <w:spacing w:val="1"/>
        </w:rPr>
        <w:t>u</w:t>
      </w:r>
      <w:r>
        <w:t>s</w:t>
      </w:r>
      <w:r>
        <w:rPr>
          <w:spacing w:val="1"/>
        </w:rPr>
        <w:t>e</w:t>
      </w:r>
      <w:r>
        <w:t>,</w:t>
      </w:r>
      <w:r>
        <w:rPr>
          <w:spacing w:val="-4"/>
        </w:rPr>
        <w:t xml:space="preserve"> </w:t>
      </w:r>
      <w:r>
        <w:t>miss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wo</w:t>
      </w:r>
      <w:r>
        <w:t>r</w:t>
      </w:r>
      <w:r>
        <w:rPr>
          <w:spacing w:val="-1"/>
        </w:rPr>
        <w:t>k</w:t>
      </w:r>
      <w:r>
        <w:t>,</w:t>
      </w:r>
      <w:r>
        <w:rPr>
          <w:spacing w:val="1"/>
        </w:rPr>
        <w:t xml:space="preserve"> u</w:t>
      </w:r>
      <w:r>
        <w:t>se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cute </w:t>
      </w:r>
      <w:r>
        <w:t>m</w:t>
      </w:r>
      <w:r>
        <w:rPr>
          <w:spacing w:val="1"/>
        </w:rPr>
        <w:t>ed</w:t>
      </w:r>
      <w:r>
        <w:t>i</w:t>
      </w:r>
      <w:r>
        <w:rPr>
          <w:spacing w:val="-1"/>
        </w:rPr>
        <w:t>c</w:t>
      </w:r>
      <w:r>
        <w:t>al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1"/>
        </w:rPr>
        <w:t>c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e</w:t>
      </w:r>
      <w:r>
        <w:t>.g. a</w:t>
      </w:r>
      <w:r>
        <w:rPr>
          <w:spacing w:val="-2"/>
        </w:rPr>
        <w:t>m</w:t>
      </w:r>
      <w:r>
        <w:rPr>
          <w:spacing w:val="1"/>
        </w:rPr>
        <w:t>bu</w:t>
      </w:r>
      <w:r>
        <w:t>l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ho</w:t>
      </w:r>
      <w:r>
        <w:t>s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al)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t>as</w:t>
      </w:r>
      <w:r>
        <w:rPr>
          <w:spacing w:val="1"/>
        </w:rPr>
        <w:t>e</w:t>
      </w:r>
      <w:r>
        <w:t>d m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t</w:t>
      </w:r>
      <w:r>
        <w:t>ali</w:t>
      </w:r>
      <w:r>
        <w:rPr>
          <w:spacing w:val="1"/>
        </w:rPr>
        <w:t>t</w:t>
      </w:r>
      <w:r>
        <w:rPr>
          <w:spacing w:val="-1"/>
        </w:rPr>
        <w:t>y.</w:t>
      </w:r>
      <w:r w:rsidRPr="004B4E49">
        <w:rPr>
          <w:rStyle w:val="FootnoteReference"/>
        </w:rPr>
        <w:t>4,</w:t>
      </w:r>
      <w:r w:rsidR="009F614F" w:rsidRPr="004B4E49">
        <w:rPr>
          <w:rStyle w:val="FootnoteReference"/>
        </w:rPr>
        <w:footnoteReference w:id="6"/>
      </w:r>
      <w:r w:rsidR="009F614F" w:rsidRPr="004B4E49">
        <w:rPr>
          <w:rStyle w:val="FootnoteReference"/>
        </w:rPr>
        <w:t xml:space="preserve"> </w:t>
      </w:r>
      <w:r w:rsidRPr="004B4E49">
        <w:rPr>
          <w:rStyle w:val="FootnoteReference"/>
        </w:rPr>
        <w:t>,</w:t>
      </w:r>
      <w:r w:rsidR="009F614F" w:rsidRPr="004B4E49">
        <w:rPr>
          <w:rStyle w:val="FootnoteReference"/>
        </w:rPr>
        <w:footnoteReference w:id="7"/>
      </w:r>
    </w:p>
    <w:p w14:paraId="0DD990DB" w14:textId="43F90748" w:rsidR="00633F59" w:rsidRPr="009F614F" w:rsidRDefault="00280277" w:rsidP="006D526A">
      <w:r>
        <w:rPr>
          <w:position w:val="2"/>
        </w:rPr>
        <w:t>La</w:t>
      </w:r>
      <w:r>
        <w:rPr>
          <w:spacing w:val="1"/>
          <w:position w:val="2"/>
        </w:rPr>
        <w:t>nd</w:t>
      </w:r>
      <w:r>
        <w:rPr>
          <w:position w:val="2"/>
        </w:rPr>
        <w:t>s</w:t>
      </w:r>
      <w:r>
        <w:rPr>
          <w:spacing w:val="-1"/>
          <w:position w:val="2"/>
        </w:rPr>
        <w:t>c</w:t>
      </w:r>
      <w:r>
        <w:rPr>
          <w:position w:val="2"/>
        </w:rPr>
        <w:t>a</w:t>
      </w:r>
      <w:r>
        <w:rPr>
          <w:spacing w:val="1"/>
          <w:position w:val="2"/>
        </w:rPr>
        <w:t>p</w:t>
      </w:r>
      <w:r>
        <w:rPr>
          <w:position w:val="2"/>
        </w:rPr>
        <w:t>e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f</w:t>
      </w:r>
      <w:r>
        <w:rPr>
          <w:position w:val="2"/>
        </w:rPr>
        <w:t>i</w:t>
      </w:r>
      <w:r>
        <w:rPr>
          <w:spacing w:val="-2"/>
          <w:position w:val="2"/>
        </w:rPr>
        <w:t>r</w:t>
      </w:r>
      <w:r>
        <w:rPr>
          <w:position w:val="2"/>
        </w:rPr>
        <w:t>e</w:t>
      </w:r>
      <w:r>
        <w:rPr>
          <w:spacing w:val="2"/>
          <w:position w:val="2"/>
        </w:rPr>
        <w:t xml:space="preserve"> </w:t>
      </w:r>
      <w:r>
        <w:rPr>
          <w:position w:val="2"/>
        </w:rPr>
        <w:t>sm</w:t>
      </w:r>
      <w:r>
        <w:rPr>
          <w:spacing w:val="1"/>
          <w:position w:val="2"/>
        </w:rPr>
        <w:t>o</w:t>
      </w:r>
      <w:r>
        <w:rPr>
          <w:spacing w:val="-1"/>
          <w:position w:val="2"/>
        </w:rPr>
        <w:t>k</w:t>
      </w:r>
      <w:r>
        <w:rPr>
          <w:position w:val="2"/>
        </w:rPr>
        <w:t>e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e</w:t>
      </w:r>
      <w:r>
        <w:rPr>
          <w:spacing w:val="-1"/>
          <w:position w:val="2"/>
        </w:rPr>
        <w:t>p</w:t>
      </w:r>
      <w:r>
        <w:rPr>
          <w:position w:val="2"/>
        </w:rPr>
        <w:t>is</w:t>
      </w:r>
      <w:r>
        <w:rPr>
          <w:spacing w:val="1"/>
          <w:position w:val="2"/>
        </w:rPr>
        <w:t>ode</w:t>
      </w:r>
      <w:r>
        <w:rPr>
          <w:position w:val="2"/>
        </w:rPr>
        <w:t>s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c</w:t>
      </w:r>
      <w:r>
        <w:rPr>
          <w:position w:val="2"/>
        </w:rPr>
        <w:t xml:space="preserve">an </w:t>
      </w:r>
      <w:r>
        <w:rPr>
          <w:spacing w:val="-1"/>
          <w:position w:val="2"/>
        </w:rPr>
        <w:t>c</w:t>
      </w:r>
      <w:r>
        <w:rPr>
          <w:position w:val="2"/>
        </w:rPr>
        <w:t>a</w:t>
      </w:r>
      <w:r>
        <w:rPr>
          <w:spacing w:val="1"/>
          <w:position w:val="2"/>
        </w:rPr>
        <w:t>u</w:t>
      </w:r>
      <w:r>
        <w:rPr>
          <w:position w:val="2"/>
        </w:rPr>
        <w:t>se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e</w:t>
      </w:r>
      <w:r>
        <w:rPr>
          <w:spacing w:val="-1"/>
          <w:position w:val="2"/>
        </w:rPr>
        <w:t>x</w:t>
      </w:r>
      <w:r>
        <w:rPr>
          <w:spacing w:val="1"/>
          <w:position w:val="2"/>
        </w:rPr>
        <w:t>t</w:t>
      </w:r>
      <w:r>
        <w:rPr>
          <w:position w:val="2"/>
        </w:rPr>
        <w:t>r</w:t>
      </w:r>
      <w:r>
        <w:rPr>
          <w:spacing w:val="-2"/>
          <w:position w:val="2"/>
        </w:rPr>
        <w:t>em</w:t>
      </w:r>
      <w:r>
        <w:rPr>
          <w:spacing w:val="1"/>
          <w:position w:val="2"/>
        </w:rPr>
        <w:t>e</w:t>
      </w:r>
      <w:r>
        <w:rPr>
          <w:position w:val="2"/>
        </w:rPr>
        <w:t xml:space="preserve">ly </w:t>
      </w:r>
      <w:r>
        <w:rPr>
          <w:spacing w:val="1"/>
          <w:position w:val="2"/>
        </w:rPr>
        <w:t>h</w:t>
      </w:r>
      <w:r>
        <w:rPr>
          <w:position w:val="2"/>
        </w:rPr>
        <w:t xml:space="preserve">igh </w:t>
      </w:r>
      <w:r>
        <w:rPr>
          <w:spacing w:val="-1"/>
          <w:position w:val="2"/>
        </w:rPr>
        <w:t>c</w:t>
      </w:r>
      <w:r>
        <w:rPr>
          <w:spacing w:val="1"/>
          <w:position w:val="2"/>
        </w:rPr>
        <w:t>on</w:t>
      </w:r>
      <w:r>
        <w:rPr>
          <w:spacing w:val="-1"/>
          <w:position w:val="2"/>
        </w:rPr>
        <w:t>c</w:t>
      </w:r>
      <w:r>
        <w:rPr>
          <w:spacing w:val="-2"/>
          <w:position w:val="2"/>
        </w:rPr>
        <w:t>e</w:t>
      </w:r>
      <w:r>
        <w:rPr>
          <w:spacing w:val="1"/>
          <w:position w:val="2"/>
        </w:rPr>
        <w:t>nt</w:t>
      </w:r>
      <w:r>
        <w:rPr>
          <w:position w:val="2"/>
        </w:rPr>
        <w:t>r</w:t>
      </w:r>
      <w:r>
        <w:rPr>
          <w:spacing w:val="-2"/>
          <w:position w:val="2"/>
        </w:rPr>
        <w:t>a</w:t>
      </w:r>
      <w:r>
        <w:rPr>
          <w:spacing w:val="1"/>
          <w:position w:val="2"/>
        </w:rPr>
        <w:t>t</w:t>
      </w:r>
      <w:r>
        <w:rPr>
          <w:position w:val="2"/>
        </w:rPr>
        <w:t>i</w:t>
      </w:r>
      <w:r>
        <w:rPr>
          <w:spacing w:val="-2"/>
          <w:position w:val="2"/>
        </w:rPr>
        <w:t>o</w:t>
      </w:r>
      <w:r>
        <w:rPr>
          <w:spacing w:val="1"/>
          <w:position w:val="2"/>
        </w:rPr>
        <w:t>n</w:t>
      </w:r>
      <w:r>
        <w:rPr>
          <w:position w:val="2"/>
        </w:rPr>
        <w:t>s</w:t>
      </w:r>
      <w:r>
        <w:rPr>
          <w:spacing w:val="1"/>
          <w:position w:val="2"/>
        </w:rPr>
        <w:t xml:space="preserve"> </w:t>
      </w:r>
      <w:r>
        <w:rPr>
          <w:spacing w:val="-2"/>
          <w:position w:val="2"/>
        </w:rPr>
        <w:t>o</w:t>
      </w:r>
      <w:r>
        <w:rPr>
          <w:position w:val="2"/>
        </w:rPr>
        <w:t>f</w:t>
      </w:r>
      <w:r>
        <w:rPr>
          <w:spacing w:val="2"/>
          <w:position w:val="2"/>
        </w:rPr>
        <w:t xml:space="preserve"> </w:t>
      </w:r>
      <w:r>
        <w:rPr>
          <w:spacing w:val="-2"/>
          <w:position w:val="2"/>
        </w:rPr>
        <w:t>P</w:t>
      </w:r>
      <w:r>
        <w:rPr>
          <w:spacing w:val="1"/>
          <w:position w:val="2"/>
        </w:rPr>
        <w:t>M</w:t>
      </w:r>
      <w:r w:rsidRPr="00EF3BA6">
        <w:rPr>
          <w:rStyle w:val="subscriptChar"/>
        </w:rPr>
        <w:t>2.5</w:t>
      </w:r>
      <w:r>
        <w:rPr>
          <w:spacing w:val="27"/>
          <w:sz w:val="12"/>
          <w:szCs w:val="12"/>
        </w:rPr>
        <w:t xml:space="preserve"> </w:t>
      </w:r>
      <w:r>
        <w:rPr>
          <w:position w:val="2"/>
        </w:rPr>
        <w:t>a</w:t>
      </w:r>
      <w:r>
        <w:rPr>
          <w:spacing w:val="-1"/>
          <w:position w:val="2"/>
        </w:rPr>
        <w:t>n</w:t>
      </w:r>
      <w:r>
        <w:rPr>
          <w:position w:val="2"/>
        </w:rPr>
        <w:t>d</w:t>
      </w:r>
      <w:r>
        <w:rPr>
          <w:spacing w:val="2"/>
          <w:position w:val="2"/>
        </w:rPr>
        <w:t xml:space="preserve"> </w:t>
      </w:r>
      <w:r>
        <w:rPr>
          <w:position w:val="2"/>
        </w:rPr>
        <w:t>ass</w:t>
      </w:r>
      <w:r>
        <w:rPr>
          <w:spacing w:val="1"/>
          <w:position w:val="2"/>
        </w:rPr>
        <w:t>o</w:t>
      </w:r>
      <w:r>
        <w:rPr>
          <w:spacing w:val="-1"/>
          <w:position w:val="2"/>
        </w:rPr>
        <w:t>c</w:t>
      </w:r>
      <w:r>
        <w:rPr>
          <w:position w:val="2"/>
        </w:rPr>
        <w:t>i</w:t>
      </w:r>
      <w:r>
        <w:rPr>
          <w:spacing w:val="-2"/>
          <w:position w:val="2"/>
        </w:rPr>
        <w:t>a</w:t>
      </w:r>
      <w:r>
        <w:rPr>
          <w:spacing w:val="1"/>
          <w:position w:val="2"/>
        </w:rPr>
        <w:t>te</w:t>
      </w:r>
      <w:r>
        <w:rPr>
          <w:position w:val="2"/>
        </w:rPr>
        <w:t xml:space="preserve">d </w:t>
      </w:r>
      <w:r>
        <w:rPr>
          <w:spacing w:val="-1"/>
          <w:position w:val="2"/>
        </w:rPr>
        <w:t>c</w:t>
      </w:r>
      <w:r>
        <w:rPr>
          <w:spacing w:val="-2"/>
          <w:position w:val="2"/>
        </w:rPr>
        <w:t>o</w:t>
      </w:r>
      <w:r>
        <w:rPr>
          <w:position w:val="2"/>
        </w:rPr>
        <w:t xml:space="preserve">- </w:t>
      </w:r>
      <w:r>
        <w:rPr>
          <w:spacing w:val="1"/>
        </w:rPr>
        <w:t>po</w:t>
      </w:r>
      <w:r>
        <w:t>ll</w:t>
      </w:r>
      <w:r>
        <w:rPr>
          <w:spacing w:val="-2"/>
        </w:rPr>
        <w:t>u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t</w:t>
      </w:r>
      <w:r>
        <w:t xml:space="preserve">s. </w:t>
      </w:r>
      <w:r>
        <w:rPr>
          <w:spacing w:val="-1"/>
        </w:rPr>
        <w:t>H</w:t>
      </w:r>
      <w:r>
        <w:rPr>
          <w:spacing w:val="1"/>
        </w:rPr>
        <w:t>o</w:t>
      </w:r>
      <w:r>
        <w:rPr>
          <w:spacing w:val="-1"/>
        </w:rPr>
        <w:t>w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t>r,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rPr>
          <w:spacing w:val="-3"/>
        </w:rPr>
        <w:t>v</w:t>
      </w:r>
      <w:r>
        <w:t>erse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t>eal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ut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t>es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t>ase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oo</w:t>
      </w:r>
      <w:r>
        <w:t>n as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 xml:space="preserve">ons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m</w:t>
      </w:r>
      <w:r>
        <w:rPr>
          <w:spacing w:val="1"/>
        </w:rPr>
        <w:t>bu</w:t>
      </w:r>
      <w:r>
        <w:t>l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3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allo</w:t>
      </w:r>
      <w:r>
        <w:rPr>
          <w:spacing w:val="-1"/>
        </w:rPr>
        <w:t>u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1"/>
        </w:rPr>
        <w:t>e</w:t>
      </w:r>
      <w:r>
        <w:rPr>
          <w:spacing w:val="-2"/>
        </w:rPr>
        <w:t>a</w:t>
      </w:r>
      <w:r>
        <w:rPr>
          <w:spacing w:val="1"/>
        </w:rPr>
        <w:t>th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1"/>
        </w:rPr>
        <w:t>ff</w:t>
      </w:r>
      <w:r>
        <w:t>i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t</w:t>
      </w:r>
      <w:r>
        <w:t>ies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h</w:t>
      </w:r>
      <w:r>
        <w:rPr>
          <w:spacing w:val="-2"/>
        </w:rPr>
        <w:t>e</w:t>
      </w:r>
      <w:r>
        <w:t>art a</w:t>
      </w:r>
      <w:r>
        <w:rPr>
          <w:spacing w:val="-1"/>
        </w:rPr>
        <w:t>t</w:t>
      </w:r>
      <w:r>
        <w:rPr>
          <w:spacing w:val="1"/>
        </w:rPr>
        <w:t>t</w:t>
      </w:r>
      <w:r>
        <w:t>a</w:t>
      </w:r>
      <w:r>
        <w:rPr>
          <w:spacing w:val="-1"/>
        </w:rPr>
        <w:t>ck</w:t>
      </w:r>
      <w:r>
        <w:t>s</w:t>
      </w:r>
      <w:r>
        <w:rPr>
          <w:spacing w:val="1"/>
        </w:rPr>
        <w:t xml:space="preserve"> </w:t>
      </w:r>
      <w:r>
        <w:t>ass</w:t>
      </w:r>
      <w:r>
        <w:rPr>
          <w:spacing w:val="1"/>
        </w:rPr>
        <w:t>o</w:t>
      </w:r>
      <w:r>
        <w:rPr>
          <w:spacing w:val="-1"/>
        </w:rPr>
        <w:t>c</w:t>
      </w:r>
      <w:r>
        <w:t>ia</w:t>
      </w:r>
      <w:r>
        <w:rPr>
          <w:spacing w:val="1"/>
        </w:rPr>
        <w:t>te</w:t>
      </w:r>
      <w:r>
        <w:t xml:space="preserve">d </w:t>
      </w:r>
      <w:r>
        <w:rPr>
          <w:spacing w:val="1"/>
        </w:rPr>
        <w:t>w</w:t>
      </w:r>
      <w:r>
        <w:t>i</w:t>
      </w:r>
      <w:r>
        <w:rPr>
          <w:spacing w:val="-1"/>
        </w:rPr>
        <w:t>t</w:t>
      </w:r>
      <w:r>
        <w:t xml:space="preserve">h </w:t>
      </w:r>
      <w:r>
        <w:rPr>
          <w:spacing w:val="1"/>
        </w:rPr>
        <w:t>ho</w:t>
      </w:r>
      <w:r>
        <w:rPr>
          <w:spacing w:val="-1"/>
        </w:rPr>
        <w:t>u</w:t>
      </w:r>
      <w:r>
        <w:t>rly</w:t>
      </w:r>
      <w:r w:rsidR="009F614F"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l</w:t>
      </w:r>
      <w:r>
        <w:rPr>
          <w:spacing w:val="-2"/>
        </w:rPr>
        <w:t>l</w:t>
      </w:r>
      <w:r>
        <w:rPr>
          <w:spacing w:val="1"/>
        </w:rPr>
        <w:t>ut</w:t>
      </w:r>
      <w:r>
        <w:rPr>
          <w:spacing w:val="-2"/>
        </w:rPr>
        <w:t>i</w:t>
      </w:r>
      <w:r>
        <w:rPr>
          <w:spacing w:val="1"/>
        </w:rPr>
        <w:t>on</w:t>
      </w:r>
      <w:r>
        <w:rPr>
          <w:spacing w:val="9"/>
        </w:rPr>
        <w:t>.</w:t>
      </w:r>
      <w:r w:rsidR="009F614F" w:rsidRPr="004B4E49">
        <w:rPr>
          <w:rStyle w:val="FootnoteReference"/>
        </w:rPr>
        <w:footnoteReference w:id="8"/>
      </w:r>
      <w:r w:rsidR="009F614F" w:rsidRPr="004B4E49">
        <w:rPr>
          <w:rStyle w:val="FootnoteReference"/>
        </w:rPr>
        <w:t xml:space="preserve"> </w:t>
      </w:r>
      <w:r>
        <w:t>W</w:t>
      </w:r>
      <w:r>
        <w:rPr>
          <w:spacing w:val="-1"/>
        </w:rPr>
        <w:t>h</w:t>
      </w:r>
      <w:r>
        <w:t>ile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rPr>
          <w:spacing w:val="-2"/>
        </w:rPr>
        <w:t>e</w:t>
      </w:r>
      <w:r>
        <w:t>re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e</w:t>
      </w:r>
      <w:r>
        <w:t>r</w:t>
      </w:r>
      <w:r>
        <w:rPr>
          <w:spacing w:val="1"/>
        </w:rPr>
        <w:t>t</w:t>
      </w:r>
      <w:r>
        <w:t>ai</w:t>
      </w:r>
      <w:r>
        <w:rPr>
          <w:spacing w:val="-1"/>
        </w:rPr>
        <w:t>n</w:t>
      </w:r>
      <w:r>
        <w:rPr>
          <w:spacing w:val="1"/>
        </w:rPr>
        <w:t>t</w:t>
      </w:r>
      <w:r>
        <w:t xml:space="preserve">y </w:t>
      </w:r>
      <w:r>
        <w:rPr>
          <w:spacing w:val="-2"/>
        </w:rPr>
        <w:t>a</w:t>
      </w:r>
      <w:r>
        <w:rPr>
          <w:spacing w:val="1"/>
        </w:rPr>
        <w:t>bo</w:t>
      </w:r>
      <w:r>
        <w:rPr>
          <w:spacing w:val="-1"/>
        </w:rPr>
        <w:t>u</w:t>
      </w:r>
      <w:r>
        <w:t>t</w:t>
      </w:r>
      <w:r>
        <w:rPr>
          <w:spacing w:val="2"/>
        </w:rPr>
        <w:t xml:space="preserve"> </w:t>
      </w:r>
      <w:r>
        <w:t>ass</w:t>
      </w:r>
      <w:r>
        <w:rPr>
          <w:spacing w:val="1"/>
        </w:rPr>
        <w:t>o</w:t>
      </w:r>
      <w:r>
        <w:rPr>
          <w:spacing w:val="-1"/>
        </w:rPr>
        <w:t>c</w:t>
      </w:r>
      <w:r>
        <w:t>i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1"/>
        </w:rPr>
        <w:t xml:space="preserve"> </w:t>
      </w:r>
      <w:r>
        <w:t xml:space="preserve">at </w:t>
      </w:r>
      <w:r>
        <w:rPr>
          <w:spacing w:val="1"/>
        </w:rPr>
        <w:t>h</w:t>
      </w:r>
      <w:r>
        <w:t>i</w:t>
      </w:r>
      <w:r>
        <w:rPr>
          <w:spacing w:val="-3"/>
        </w:rPr>
        <w:t>g</w:t>
      </w:r>
      <w:r>
        <w:rPr>
          <w:spacing w:val="1"/>
        </w:rPr>
        <w:t>he</w:t>
      </w:r>
      <w:r>
        <w:t xml:space="preserve">r </w:t>
      </w:r>
      <w:r>
        <w:rPr>
          <w:spacing w:val="-1"/>
        </w:rPr>
        <w:t>c</w:t>
      </w:r>
      <w:r>
        <w:rPr>
          <w:spacing w:val="1"/>
        </w:rPr>
        <w:t>on</w:t>
      </w:r>
      <w:r>
        <w:rPr>
          <w:spacing w:val="-1"/>
        </w:rPr>
        <w:t>c</w:t>
      </w:r>
      <w:r>
        <w:rPr>
          <w:spacing w:val="1"/>
        </w:rPr>
        <w:t>ent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s,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e</w:t>
      </w:r>
      <w:r>
        <w:t>al</w:t>
      </w:r>
      <w:r>
        <w:rPr>
          <w:spacing w:val="1"/>
        </w:rPr>
        <w:t>t</w:t>
      </w:r>
      <w:r>
        <w:t>h im</w:t>
      </w:r>
      <w:r>
        <w:rPr>
          <w:spacing w:val="1"/>
        </w:rPr>
        <w:t>p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s,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1"/>
        </w:rPr>
        <w:t>c</w:t>
      </w:r>
      <w:r>
        <w:t>h as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o</w:t>
      </w:r>
      <w:r>
        <w:t>vas</w:t>
      </w:r>
      <w:r>
        <w:rPr>
          <w:spacing w:val="-1"/>
        </w:rPr>
        <w:t>c</w:t>
      </w:r>
      <w:r>
        <w:rPr>
          <w:spacing w:val="1"/>
        </w:rPr>
        <w:t>u</w:t>
      </w:r>
      <w:r>
        <w:t>lar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o</w:t>
      </w:r>
      <w:r>
        <w:t>r</w:t>
      </w:r>
      <w:r>
        <w:rPr>
          <w:spacing w:val="-1"/>
        </w:rPr>
        <w:t>t</w:t>
      </w:r>
      <w:r>
        <w:t>ali</w:t>
      </w:r>
      <w:r>
        <w:rPr>
          <w:spacing w:val="1"/>
        </w:rPr>
        <w:t>t</w:t>
      </w:r>
      <w:r>
        <w:rPr>
          <w:spacing w:val="-1"/>
        </w:rPr>
        <w:t>y</w:t>
      </w:r>
      <w:r>
        <w:t>,</w:t>
      </w:r>
      <w:r>
        <w:rPr>
          <w:spacing w:val="1"/>
        </w:rPr>
        <w:t xml:space="preserve"> </w:t>
      </w:r>
      <w:r>
        <w:t>li</w:t>
      </w:r>
      <w:r>
        <w:rPr>
          <w:spacing w:val="-4"/>
        </w:rPr>
        <w:t>k</w:t>
      </w:r>
      <w:r>
        <w:rPr>
          <w:spacing w:val="1"/>
        </w:rPr>
        <w:t>e</w:t>
      </w:r>
      <w:r>
        <w:t xml:space="preserve">ly </w:t>
      </w:r>
      <w:r>
        <w:rPr>
          <w:spacing w:val="1"/>
        </w:rPr>
        <w:t>p</w:t>
      </w:r>
      <w:r>
        <w:t>l</w:t>
      </w:r>
      <w:r>
        <w:rPr>
          <w:spacing w:val="-2"/>
        </w:rPr>
        <w:t>a</w:t>
      </w:r>
      <w:r>
        <w:rPr>
          <w:spacing w:val="1"/>
        </w:rPr>
        <w:t>te</w:t>
      </w:r>
      <w:r>
        <w:t>au a</w:t>
      </w:r>
      <w:r>
        <w:rPr>
          <w:spacing w:val="-1"/>
        </w:rPr>
        <w:t>f</w:t>
      </w:r>
      <w:r>
        <w:rPr>
          <w:spacing w:val="1"/>
        </w:rPr>
        <w:t>te</w:t>
      </w:r>
      <w:r>
        <w:t>r</w:t>
      </w:r>
      <w:r>
        <w:rPr>
          <w:spacing w:val="-1"/>
        </w:rPr>
        <w:t xml:space="preserve"> </w:t>
      </w:r>
      <w:r>
        <w:t>an 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t</w:t>
      </w:r>
      <w:r>
        <w:t>i</w:t>
      </w:r>
      <w:r>
        <w:rPr>
          <w:spacing w:val="-2"/>
        </w:rPr>
        <w:t>a</w:t>
      </w:r>
      <w:r>
        <w:t>l s</w:t>
      </w:r>
      <w:r>
        <w:rPr>
          <w:spacing w:val="1"/>
        </w:rPr>
        <w:t>tee</w:t>
      </w:r>
      <w:r>
        <w:t>p 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-3"/>
        </w:rPr>
        <w:t>s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t>l</w:t>
      </w:r>
      <w:r>
        <w:rPr>
          <w:spacing w:val="-2"/>
        </w:rPr>
        <w:t>o</w:t>
      </w:r>
      <w:r>
        <w:rPr>
          <w:spacing w:val="1"/>
        </w:rPr>
        <w:t>we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on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ra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>s</w:t>
      </w:r>
      <w:r w:rsidRPr="009F614F">
        <w:t>.</w:t>
      </w:r>
      <w:r w:rsidR="009F614F" w:rsidRPr="004B4E49">
        <w:rPr>
          <w:rStyle w:val="FootnoteReference"/>
        </w:rPr>
        <w:footnoteReference w:id="9"/>
      </w:r>
    </w:p>
    <w:p w14:paraId="0DD990DD" w14:textId="20C2137B" w:rsidR="00633F59" w:rsidRPr="009F614F" w:rsidRDefault="00280277" w:rsidP="009F614F">
      <w:r>
        <w:t>La</w:t>
      </w:r>
      <w:r>
        <w:rPr>
          <w:spacing w:val="1"/>
        </w:rPr>
        <w:t>nd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nt</w:t>
      </w:r>
      <w:r>
        <w:t>r</w:t>
      </w:r>
      <w:r>
        <w:rPr>
          <w:spacing w:val="-2"/>
        </w:rPr>
        <w:t>i</w:t>
      </w:r>
      <w:r>
        <w:rPr>
          <w:spacing w:val="1"/>
        </w:rPr>
        <w:t>b</w:t>
      </w:r>
      <w:r>
        <w:rPr>
          <w:spacing w:val="-1"/>
        </w:rPr>
        <w:t>u</w:t>
      </w:r>
      <w:r>
        <w:rPr>
          <w:spacing w:val="1"/>
        </w:rPr>
        <w:t>te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n</w:t>
      </w:r>
      <w:r>
        <w:rPr>
          <w:spacing w:val="1"/>
        </w:rPr>
        <w:t>u</w:t>
      </w:r>
      <w:r>
        <w:t>al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ll</w:t>
      </w:r>
      <w:r>
        <w:rPr>
          <w:spacing w:val="1"/>
        </w:rPr>
        <w:t>ut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t>s</w:t>
      </w:r>
      <w:r>
        <w:rPr>
          <w:spacing w:val="-1"/>
        </w:rPr>
        <w:t>u</w:t>
      </w:r>
      <w:r>
        <w:t>r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-1"/>
        </w:rPr>
        <w:t>c</w:t>
      </w:r>
      <w:r>
        <w:t>h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ass</w:t>
      </w:r>
      <w:r>
        <w:rPr>
          <w:spacing w:val="1"/>
        </w:rPr>
        <w:t>o</w:t>
      </w:r>
      <w:r>
        <w:rPr>
          <w:spacing w:val="-1"/>
        </w:rPr>
        <w:t>c</w:t>
      </w:r>
      <w:r>
        <w:t>ia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t</w:t>
      </w:r>
      <w:r>
        <w:rPr>
          <w:spacing w:val="1"/>
        </w:rPr>
        <w:t>h</w:t>
      </w:r>
      <w:r>
        <w:t xml:space="preserve">e </w:t>
      </w:r>
      <w:r>
        <w:rPr>
          <w:spacing w:val="1"/>
        </w:rPr>
        <w:t>d</w:t>
      </w:r>
      <w:r>
        <w:t>evel</w:t>
      </w:r>
      <w:r>
        <w:rPr>
          <w:spacing w:val="-2"/>
        </w:rPr>
        <w:t>o</w:t>
      </w:r>
      <w:r>
        <w:rPr>
          <w:spacing w:val="1"/>
        </w:rPr>
        <w:t>p</w:t>
      </w:r>
      <w:r>
        <w:t>me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3"/>
        </w:rPr>
        <w:t>g</w:t>
      </w:r>
      <w:r>
        <w:t>r</w:t>
      </w:r>
      <w:r>
        <w:rPr>
          <w:spacing w:val="-2"/>
        </w:rPr>
        <w:t>e</w:t>
      </w:r>
      <w:r>
        <w:t>ssi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2"/>
        </w:rPr>
        <w:t>r</w:t>
      </w:r>
      <w:r>
        <w:rPr>
          <w:spacing w:val="1"/>
        </w:rPr>
        <w:t>on</w:t>
      </w:r>
      <w:r>
        <w:t xml:space="preserve">ic </w:t>
      </w:r>
      <w:r>
        <w:rPr>
          <w:spacing w:val="-2"/>
        </w:rPr>
        <w:t>m</w:t>
      </w:r>
      <w:r>
        <w:rPr>
          <w:spacing w:val="1"/>
        </w:rPr>
        <w:t>ed</w:t>
      </w:r>
      <w:r>
        <w:t>i</w:t>
      </w:r>
      <w:r>
        <w:rPr>
          <w:spacing w:val="-1"/>
        </w:rPr>
        <w:t>c</w:t>
      </w:r>
      <w:r>
        <w:t>al</w:t>
      </w:r>
      <w:r>
        <w:rPr>
          <w:spacing w:val="-1"/>
        </w:rPr>
        <w:t xml:space="preserve"> c</w:t>
      </w:r>
      <w:r>
        <w:rPr>
          <w:spacing w:val="1"/>
        </w:rPr>
        <w:t>ond</w:t>
      </w:r>
      <w: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-1"/>
        </w:rPr>
        <w:t>u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r</w:t>
      </w:r>
      <w:r>
        <w:rPr>
          <w:spacing w:val="-1"/>
        </w:rPr>
        <w:t>d</w:t>
      </w:r>
      <w:r>
        <w:t>iovas</w:t>
      </w:r>
      <w:r>
        <w:rPr>
          <w:spacing w:val="-1"/>
        </w:rPr>
        <w:t>c</w:t>
      </w:r>
      <w:r>
        <w:rPr>
          <w:spacing w:val="1"/>
        </w:rPr>
        <w:t>u</w:t>
      </w:r>
      <w:r>
        <w:t>lar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 r</w:t>
      </w:r>
      <w:r>
        <w:rPr>
          <w:spacing w:val="1"/>
        </w:rPr>
        <w:t>e</w:t>
      </w:r>
      <w:r>
        <w:t>s</w:t>
      </w:r>
      <w:r>
        <w:rPr>
          <w:spacing w:val="1"/>
        </w:rPr>
        <w:t>p</w:t>
      </w:r>
      <w:r>
        <w:t>ira</w:t>
      </w:r>
      <w:r>
        <w:rPr>
          <w:spacing w:val="-1"/>
        </w:rPr>
        <w:t>t</w:t>
      </w:r>
      <w:r>
        <w:rPr>
          <w:spacing w:val="1"/>
        </w:rPr>
        <w:t>o</w:t>
      </w:r>
      <w:r>
        <w:t xml:space="preserve">ry </w:t>
      </w:r>
      <w:r>
        <w:rPr>
          <w:spacing w:val="-1"/>
        </w:rPr>
        <w:t>d</w:t>
      </w:r>
      <w:r>
        <w:t>is</w:t>
      </w:r>
      <w:r>
        <w:rPr>
          <w:spacing w:val="1"/>
        </w:rPr>
        <w:t>e</w:t>
      </w:r>
      <w:r>
        <w:t>as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y</w:t>
      </w:r>
      <w:r>
        <w:rPr>
          <w:spacing w:val="1"/>
        </w:rPr>
        <w:t>p</w:t>
      </w:r>
      <w:r>
        <w:t>e</w:t>
      </w:r>
      <w:r>
        <w:rPr>
          <w:spacing w:val="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te</w:t>
      </w:r>
      <w:r>
        <w:t>s</w:t>
      </w:r>
      <w:r>
        <w:rPr>
          <w:spacing w:val="9"/>
        </w:rPr>
        <w:t>.</w:t>
      </w:r>
      <w:r w:rsidR="009F614F">
        <w:rPr>
          <w:rStyle w:val="FootnoteReference"/>
          <w:spacing w:val="9"/>
        </w:rPr>
        <w:footnoteReference w:id="10"/>
      </w:r>
      <w:r>
        <w:rPr>
          <w:spacing w:val="10"/>
          <w:position w:val="8"/>
          <w:sz w:val="16"/>
          <w:szCs w:val="16"/>
        </w:rPr>
        <w:t>,</w:t>
      </w:r>
      <w:r w:rsidR="009F614F">
        <w:rPr>
          <w:rStyle w:val="FootnoteReference"/>
          <w:spacing w:val="10"/>
          <w:position w:val="8"/>
          <w:sz w:val="16"/>
          <w:szCs w:val="16"/>
        </w:rPr>
        <w:footnoteReference w:id="11"/>
      </w:r>
      <w:r>
        <w:rPr>
          <w:spacing w:val="19"/>
          <w:position w:val="8"/>
          <w:sz w:val="16"/>
          <w:szCs w:val="1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dd</w:t>
      </w:r>
      <w:r>
        <w:rPr>
          <w:spacing w:val="-2"/>
        </w:rPr>
        <w:t>i</w:t>
      </w:r>
      <w:r>
        <w:rPr>
          <w:spacing w:val="-1"/>
        </w:rPr>
        <w:t>t</w:t>
      </w:r>
      <w:r>
        <w:t>i</w:t>
      </w:r>
      <w:r>
        <w:rPr>
          <w:spacing w:val="1"/>
        </w:rPr>
        <w:t>on</w:t>
      </w:r>
      <w:r>
        <w:t>,</w:t>
      </w:r>
      <w:r>
        <w:rPr>
          <w:spacing w:val="1"/>
        </w:rPr>
        <w:t xml:space="preserve"> </w:t>
      </w:r>
      <w:r w:rsidRPr="009F614F">
        <w:t>exposure to air pollution during pregnancy or early childhood can influence the trajectory of developing physiological systems.</w:t>
      </w:r>
      <w:r w:rsidR="009F614F">
        <w:rPr>
          <w:rStyle w:val="FootnoteReference"/>
        </w:rPr>
        <w:footnoteReference w:id="12"/>
      </w:r>
    </w:p>
    <w:p w14:paraId="0DD990DF" w14:textId="09AC4148" w:rsidR="00633F59" w:rsidRPr="009F614F" w:rsidRDefault="00280277" w:rsidP="006D526A">
      <w:r>
        <w:t>La</w:t>
      </w:r>
      <w:r>
        <w:rPr>
          <w:spacing w:val="1"/>
        </w:rPr>
        <w:t>nd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3"/>
        </w:rPr>
        <w:t>s</w:t>
      </w:r>
      <w:r>
        <w:rPr>
          <w:spacing w:val="-1"/>
        </w:rPr>
        <w:t>t</w:t>
      </w:r>
      <w:r>
        <w:t>ly s</w:t>
      </w:r>
      <w:r>
        <w:rPr>
          <w:spacing w:val="1"/>
        </w:rPr>
        <w:t>ho</w:t>
      </w:r>
      <w:r>
        <w:t>r</w:t>
      </w:r>
      <w:r>
        <w:rPr>
          <w:spacing w:val="-1"/>
        </w:rPr>
        <w:t>t</w:t>
      </w:r>
      <w:r>
        <w:rPr>
          <w:spacing w:val="1"/>
        </w:rPr>
        <w:t>-</w:t>
      </w:r>
      <w:r>
        <w:rPr>
          <w:spacing w:val="-1"/>
        </w:rPr>
        <w:t>t</w:t>
      </w:r>
      <w:r>
        <w:rPr>
          <w:spacing w:val="1"/>
        </w:rPr>
        <w:t>e</w:t>
      </w:r>
      <w:r>
        <w:t>rm</w:t>
      </w:r>
      <w:r>
        <w:rPr>
          <w:spacing w:val="1"/>
        </w:rPr>
        <w:t xml:space="preserve"> e</w:t>
      </w:r>
      <w:r>
        <w:t>v</w:t>
      </w:r>
      <w:r>
        <w:rPr>
          <w:spacing w:val="-2"/>
        </w:rPr>
        <w:t>e</w:t>
      </w:r>
      <w:r>
        <w:rPr>
          <w:spacing w:val="1"/>
        </w:rPr>
        <w:t>nt</w:t>
      </w:r>
      <w:r>
        <w:t>s</w:t>
      </w:r>
      <w:r>
        <w:rPr>
          <w:spacing w:val="-2"/>
        </w:rPr>
        <w:t xml:space="preserve"> </w:t>
      </w:r>
      <w:r>
        <w:t>las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b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1"/>
        </w:rPr>
        <w:t>w</w:t>
      </w:r>
      <w:r>
        <w:rPr>
          <w:spacing w:val="1"/>
        </w:rPr>
        <w:t>ee</w:t>
      </w:r>
      <w:r>
        <w:t xml:space="preserve">n </w:t>
      </w:r>
      <w:r>
        <w:rPr>
          <w:spacing w:val="-1"/>
        </w:rPr>
        <w:t>h</w:t>
      </w:r>
      <w:r>
        <w:rPr>
          <w:spacing w:val="1"/>
        </w:rPr>
        <w:t>ou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e</w:t>
      </w:r>
      <w:r>
        <w:t>w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y</w:t>
      </w:r>
      <w:r>
        <w:t xml:space="preserve">s. </w:t>
      </w:r>
      <w:r>
        <w:rPr>
          <w:spacing w:val="-1"/>
        </w:rPr>
        <w:t>H</w:t>
      </w:r>
      <w:r>
        <w:rPr>
          <w:spacing w:val="-2"/>
        </w:rPr>
        <w:t>o</w:t>
      </w:r>
      <w:r>
        <w:rPr>
          <w:spacing w:val="1"/>
        </w:rPr>
        <w:t>we</w:t>
      </w:r>
      <w:r>
        <w:t>v</w:t>
      </w:r>
      <w:r>
        <w:rPr>
          <w:spacing w:val="1"/>
        </w:rPr>
        <w:t>e</w:t>
      </w:r>
      <w:r>
        <w:t>r,</w:t>
      </w:r>
      <w:r>
        <w:rPr>
          <w:spacing w:val="-1"/>
        </w:rPr>
        <w:t xml:space="preserve"> </w:t>
      </w:r>
      <w:r>
        <w:t>in A</w:t>
      </w:r>
      <w:r>
        <w:rPr>
          <w:spacing w:val="1"/>
        </w:rPr>
        <w:t>u</w:t>
      </w:r>
      <w:r>
        <w:t>s</w:t>
      </w:r>
      <w:r>
        <w:rPr>
          <w:spacing w:val="1"/>
        </w:rPr>
        <w:t>t</w:t>
      </w:r>
      <w:r>
        <w:t>ralia,</w:t>
      </w:r>
      <w:r>
        <w:rPr>
          <w:spacing w:val="-1"/>
        </w:rPr>
        <w:t xml:space="preserve"> t</w:t>
      </w:r>
      <w:r>
        <w:rPr>
          <w:spacing w:val="1"/>
        </w:rPr>
        <w:t>he</w:t>
      </w:r>
      <w:r>
        <w:t>y a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t>also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t>ma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t>as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e</w:t>
      </w:r>
      <w:r>
        <w:t>lev</w:t>
      </w:r>
      <w:r>
        <w:rPr>
          <w:spacing w:val="-2"/>
        </w:rPr>
        <w:t>a</w:t>
      </w:r>
      <w:r>
        <w:rPr>
          <w:spacing w:val="1"/>
        </w:rPr>
        <w:t>te</w:t>
      </w:r>
      <w:r>
        <w:t xml:space="preserve">d </w:t>
      </w:r>
      <w:r>
        <w:rPr>
          <w:spacing w:val="1"/>
        </w:rPr>
        <w:t>PM</w:t>
      </w:r>
      <w:r w:rsidRPr="00EF3BA6">
        <w:rPr>
          <w:rStyle w:val="subscriptChar"/>
        </w:rPr>
        <w:t>2.5</w:t>
      </w:r>
      <w:r>
        <w:rPr>
          <w:spacing w:val="25"/>
          <w:sz w:val="12"/>
          <w:szCs w:val="12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1"/>
        </w:rPr>
        <w:t>d</w:t>
      </w:r>
      <w:r>
        <w:t xml:space="preserve">ed </w:t>
      </w:r>
      <w:r>
        <w:rPr>
          <w:spacing w:val="1"/>
        </w:rPr>
        <w:t>p</w:t>
      </w:r>
      <w:r>
        <w:t>er</w:t>
      </w:r>
      <w:r>
        <w:rPr>
          <w:spacing w:val="-2"/>
        </w:rPr>
        <w:t>i</w:t>
      </w:r>
      <w:r>
        <w:rPr>
          <w:spacing w:val="1"/>
        </w:rPr>
        <w:t>od</w:t>
      </w:r>
      <w:r>
        <w:t>s,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f</w:t>
      </w:r>
      <w:r>
        <w:rPr>
          <w:spacing w:val="-2"/>
        </w:rPr>
        <w:t>r</w:t>
      </w:r>
      <w:r>
        <w:rPr>
          <w:spacing w:val="1"/>
        </w:rPr>
        <w:t>o</w:t>
      </w:r>
      <w:r>
        <w:t xml:space="preserve">m </w:t>
      </w:r>
      <w:r>
        <w:rPr>
          <w:spacing w:val="1"/>
        </w:rPr>
        <w:t>d</w:t>
      </w:r>
      <w:r>
        <w:t>a</w:t>
      </w:r>
      <w:r>
        <w:rPr>
          <w:spacing w:val="-1"/>
        </w:rPr>
        <w:t>y</w:t>
      </w:r>
      <w:r>
        <w:t>s</w:t>
      </w:r>
      <w:r>
        <w:rPr>
          <w:spacing w:val="1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e</w:t>
      </w:r>
      <w:r>
        <w:rPr>
          <w:spacing w:val="1"/>
        </w:rPr>
        <w:t>e</w:t>
      </w:r>
      <w:r>
        <w:rPr>
          <w:spacing w:val="-1"/>
        </w:rPr>
        <w:t>k</w:t>
      </w:r>
      <w:r>
        <w:t>s. S</w:t>
      </w:r>
      <w:r>
        <w:rPr>
          <w:spacing w:val="1"/>
        </w:rPr>
        <w:t>ho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-</w:t>
      </w:r>
      <w:r>
        <w:rPr>
          <w:spacing w:val="1"/>
        </w:rPr>
        <w:t>te</w:t>
      </w:r>
      <w:r>
        <w:rPr>
          <w:spacing w:val="-2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1"/>
        </w:rPr>
        <w:lastRenderedPageBreak/>
        <w:t>h</w:t>
      </w:r>
      <w:r>
        <w:t>ea</w:t>
      </w:r>
      <w:r>
        <w:rPr>
          <w:spacing w:val="-2"/>
        </w:rPr>
        <w:t>l</w:t>
      </w:r>
      <w:r>
        <w:rPr>
          <w:spacing w:val="1"/>
        </w:rPr>
        <w:t>t</w:t>
      </w:r>
      <w:r>
        <w:t>h im</w:t>
      </w:r>
      <w:r>
        <w:rPr>
          <w:spacing w:val="1"/>
        </w:rPr>
        <w:t>p</w:t>
      </w:r>
      <w: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cc</w:t>
      </w:r>
      <w:r>
        <w:rPr>
          <w:spacing w:val="1"/>
        </w:rPr>
        <w:t>u</w:t>
      </w:r>
      <w:r>
        <w:rPr>
          <w:spacing w:val="-2"/>
        </w:rPr>
        <w:t>m</w:t>
      </w:r>
      <w:r>
        <w:rPr>
          <w:spacing w:val="1"/>
        </w:rPr>
        <w:t>u</w:t>
      </w:r>
      <w:r>
        <w:t>la</w:t>
      </w:r>
      <w:r>
        <w:rPr>
          <w:spacing w:val="1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y</w:t>
      </w:r>
      <w:r>
        <w:t>.</w:t>
      </w:r>
      <w:r>
        <w:rPr>
          <w:spacing w:val="53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t>s</w:t>
      </w:r>
      <w:r>
        <w:rPr>
          <w:spacing w:val="-1"/>
        </w:rPr>
        <w:t>u</w:t>
      </w:r>
      <w:r>
        <w:t>re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l</w:t>
      </w:r>
      <w:r>
        <w:rPr>
          <w:spacing w:val="-2"/>
        </w:rPr>
        <w:t>o</w:t>
      </w:r>
      <w:r>
        <w:rPr>
          <w:spacing w:val="1"/>
        </w:rPr>
        <w:t>w</w:t>
      </w:r>
      <w:r>
        <w:t>er</w:t>
      </w:r>
      <w:r>
        <w:rPr>
          <w:spacing w:val="-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1"/>
        </w:rPr>
        <w:t>PM</w:t>
      </w:r>
      <w:r w:rsidRPr="00EF3BA6">
        <w:rPr>
          <w:rStyle w:val="subscriptChar"/>
        </w:rPr>
        <w:t>2.5</w:t>
      </w:r>
      <w:r>
        <w:rPr>
          <w:spacing w:val="-1"/>
          <w:sz w:val="12"/>
          <w:szCs w:val="12"/>
        </w:rPr>
        <w:t xml:space="preserve"> </w:t>
      </w:r>
      <w:r>
        <w:rPr>
          <w:spacing w:val="1"/>
        </w:rPr>
        <w:t>o</w:t>
      </w:r>
      <w:r>
        <w:t>v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on</w:t>
      </w:r>
      <w:r>
        <w:t>g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t>ri</w:t>
      </w:r>
      <w:r>
        <w:rPr>
          <w:spacing w:val="1"/>
        </w:rPr>
        <w:t>o</w:t>
      </w:r>
      <w:r>
        <w:t xml:space="preserve">d </w:t>
      </w:r>
      <w:r>
        <w:rPr>
          <w:spacing w:val="-1"/>
        </w:rPr>
        <w:t>c</w:t>
      </w:r>
      <w:r>
        <w:t xml:space="preserve">an </w:t>
      </w:r>
      <w:r>
        <w:rPr>
          <w:spacing w:val="1"/>
        </w:rPr>
        <w:t>h</w:t>
      </w:r>
      <w:r>
        <w:t>ave</w:t>
      </w:r>
      <w:r>
        <w:rPr>
          <w:spacing w:val="2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po</w:t>
      </w:r>
      <w:r>
        <w:t>ssi</w:t>
      </w:r>
      <w:r>
        <w:rPr>
          <w:spacing w:val="1"/>
        </w:rPr>
        <w:t>b</w:t>
      </w:r>
      <w:r>
        <w:t>ly</w:t>
      </w:r>
      <w:r>
        <w:rPr>
          <w:spacing w:val="-2"/>
        </w:rPr>
        <w:t xml:space="preserve"> </w:t>
      </w:r>
      <w:r>
        <w:t>gr</w:t>
      </w:r>
      <w:r>
        <w:rPr>
          <w:spacing w:val="1"/>
        </w:rPr>
        <w:t>e</w:t>
      </w:r>
      <w:r>
        <w:t>a</w:t>
      </w:r>
      <w:r>
        <w:rPr>
          <w:spacing w:val="-1"/>
        </w:rP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1"/>
        </w:rPr>
        <w:t>p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th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po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h</w:t>
      </w:r>
      <w:r>
        <w:t>i</w:t>
      </w:r>
      <w:r>
        <w:rPr>
          <w:spacing w:val="-3"/>
        </w:rPr>
        <w:t>g</w:t>
      </w:r>
      <w:r>
        <w:rPr>
          <w:spacing w:val="1"/>
        </w:rPr>
        <w:t>he</w:t>
      </w:r>
      <w:r>
        <w:t>r</w:t>
      </w:r>
      <w:r>
        <w:rPr>
          <w:spacing w:val="-1"/>
        </w:rPr>
        <w:t xml:space="preserve"> </w:t>
      </w:r>
      <w:r>
        <w:t>lev</w:t>
      </w:r>
      <w:r>
        <w:rPr>
          <w:spacing w:val="1"/>
        </w:rPr>
        <w:t>e</w:t>
      </w:r>
      <w:r>
        <w:t xml:space="preserve">ls </w:t>
      </w:r>
      <w:r>
        <w:rPr>
          <w:spacing w:val="1"/>
        </w:rPr>
        <w:t>o</w:t>
      </w:r>
      <w:r>
        <w:t>v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ho</w:t>
      </w:r>
      <w:r>
        <w:rPr>
          <w:spacing w:val="-2"/>
        </w:rPr>
        <w:t>r</w:t>
      </w:r>
      <w:r>
        <w:rPr>
          <w:spacing w:val="1"/>
        </w:rPr>
        <w:t>te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-2"/>
        </w:rPr>
        <w:t>o</w:t>
      </w:r>
      <w:r>
        <w:rPr>
          <w:spacing w:val="1"/>
        </w:rPr>
        <w:t>d</w:t>
      </w:r>
      <w:r>
        <w:t>,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ill</w:t>
      </w:r>
      <w:r>
        <w:rPr>
          <w:spacing w:val="1"/>
        </w:rPr>
        <w:t>u</w:t>
      </w:r>
      <w:r>
        <w:t>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te</w:t>
      </w:r>
      <w:r>
        <w:t xml:space="preserve">d in 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b</w:t>
      </w:r>
      <w:r>
        <w:t>le</w:t>
      </w:r>
      <w:r>
        <w:rPr>
          <w:spacing w:val="-1"/>
        </w:rPr>
        <w:t xml:space="preserve"> </w:t>
      </w:r>
      <w:r>
        <w:rPr>
          <w:spacing w:val="1"/>
        </w:rPr>
        <w:t>1</w:t>
      </w:r>
      <w:r>
        <w:t>. At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p</w:t>
      </w:r>
      <w:r>
        <w:rPr>
          <w:spacing w:val="-2"/>
        </w:rPr>
        <w:t>o</w:t>
      </w:r>
      <w:r>
        <w:rPr>
          <w:spacing w:val="1"/>
        </w:rPr>
        <w:t>pu</w:t>
      </w:r>
      <w:r>
        <w:t>l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t>lev</w:t>
      </w:r>
      <w:r>
        <w:rPr>
          <w:spacing w:val="1"/>
        </w:rPr>
        <w:t>e</w:t>
      </w:r>
      <w:r>
        <w:t>l,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t>ve</w:t>
      </w:r>
      <w:r>
        <w:rPr>
          <w:spacing w:val="2"/>
        </w:rPr>
        <w:t xml:space="preserve"> </w:t>
      </w:r>
      <w:r>
        <w:rPr>
          <w:spacing w:val="1"/>
        </w:rPr>
        <w:t>he</w:t>
      </w:r>
      <w: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h im</w:t>
      </w:r>
      <w:r>
        <w:rPr>
          <w:spacing w:val="1"/>
        </w:rPr>
        <w:t>p</w:t>
      </w:r>
      <w: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t>s 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1"/>
        </w:rPr>
        <w:t>e</w:t>
      </w:r>
      <w:r>
        <w:t>ase</w:t>
      </w:r>
      <w:r>
        <w:rPr>
          <w:spacing w:val="2"/>
        </w:rPr>
        <w:t xml:space="preserve"> </w:t>
      </w:r>
      <w:r w:rsidRPr="009F614F">
        <w:t>each day the longer the population is exposed.</w:t>
      </w:r>
      <w:r w:rsidR="009F614F">
        <w:rPr>
          <w:rStyle w:val="FootnoteReference"/>
        </w:rPr>
        <w:footnoteReference w:id="13"/>
      </w:r>
      <w:r w:rsidR="009F614F">
        <w:t>,</w:t>
      </w:r>
      <w:r w:rsidR="009F614F">
        <w:rPr>
          <w:rStyle w:val="FootnoteReference"/>
        </w:rPr>
        <w:footnoteReference w:id="14"/>
      </w:r>
    </w:p>
    <w:p w14:paraId="0DD990E2" w14:textId="6E7235E3" w:rsidR="00633F59" w:rsidRPr="0007423A" w:rsidRDefault="0007423A" w:rsidP="0007423A">
      <w:pPr>
        <w:pStyle w:val="Caption"/>
      </w:pPr>
      <w:r>
        <w:t xml:space="preserve">Table </w:t>
      </w:r>
      <w:r>
        <w:fldChar w:fldCharType="begin"/>
      </w:r>
      <w:r>
        <w:instrText xml:space="preserve"> SEQ Table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 w:rsidR="00000000">
        <w:rPr>
          <w:rFonts w:ascii="Times New Roman" w:eastAsia="Times New Roman" w:hAnsi="Times New Roman"/>
          <w:sz w:val="20"/>
          <w:szCs w:val="20"/>
        </w:rPr>
        <w:pict w14:anchorId="0DD9930A">
          <v:group id="_x0000_s2095" style="position:absolute;margin-left:190.65pt;margin-top:58.7pt;width:123.9pt;height:34pt;z-index:-1275;mso-position-horizontal-relative:page;mso-position-vertical-relative:text" coordorigin="3813,1174" coordsize="2478,680">
            <v:shape id="_x0000_s2098" style="position:absolute;left:3823;top:1184;width:2458;height:218" coordorigin="3823,1184" coordsize="2458,218" path="m3823,1402r2458,l6281,1184r-2458,l3823,1402xe" fillcolor="#deeaf6" stroked="f">
              <v:path arrowok="t"/>
            </v:shape>
            <v:shape id="_x0000_s2097" style="position:absolute;left:3823;top:1402;width:2458;height:221" coordorigin="3823,1402" coordsize="2458,221" path="m3823,1623r2458,l6281,1402r-2458,l3823,1623xe" fillcolor="#deeaf6" stroked="f">
              <v:path arrowok="t"/>
            </v:shape>
            <v:shape id="_x0000_s2096" style="position:absolute;left:3823;top:1623;width:2458;height:221" coordorigin="3823,1623" coordsize="2458,221" path="m3823,1844r2458,l6281,1623r-2458,l3823,1844xe" fillcolor="#deeaf6" stroked="f">
              <v:path arrowok="t"/>
            </v:shape>
            <w10:wrap anchorx="page"/>
          </v:group>
        </w:pict>
      </w:r>
      <w:r w:rsidR="00280277">
        <w:t>:</w:t>
      </w:r>
      <w:r w:rsidR="00280277">
        <w:rPr>
          <w:spacing w:val="-3"/>
        </w:rPr>
        <w:t xml:space="preserve"> </w:t>
      </w:r>
      <w:r w:rsidR="00280277">
        <w:t>E</w:t>
      </w:r>
      <w:r w:rsidR="00280277">
        <w:rPr>
          <w:spacing w:val="1"/>
        </w:rPr>
        <w:t>s</w:t>
      </w:r>
      <w:r w:rsidR="00280277">
        <w:rPr>
          <w:spacing w:val="-2"/>
        </w:rPr>
        <w:t>t</w:t>
      </w:r>
      <w:r w:rsidR="00280277">
        <w:rPr>
          <w:spacing w:val="1"/>
        </w:rPr>
        <w:t>i</w:t>
      </w:r>
      <w:r w:rsidR="00280277">
        <w:t>mated</w:t>
      </w:r>
      <w:r w:rsidR="00280277">
        <w:rPr>
          <w:spacing w:val="-3"/>
        </w:rPr>
        <w:t xml:space="preserve"> </w:t>
      </w:r>
      <w:r w:rsidR="00280277">
        <w:rPr>
          <w:spacing w:val="1"/>
        </w:rPr>
        <w:t>i</w:t>
      </w:r>
      <w:r w:rsidR="00280277">
        <w:t>n</w:t>
      </w:r>
      <w:r w:rsidR="00280277">
        <w:rPr>
          <w:spacing w:val="1"/>
        </w:rPr>
        <w:t>cr</w:t>
      </w:r>
      <w:r w:rsidR="00280277">
        <w:t>ea</w:t>
      </w:r>
      <w:r w:rsidR="00280277">
        <w:rPr>
          <w:spacing w:val="-2"/>
        </w:rPr>
        <w:t>s</w:t>
      </w:r>
      <w:r w:rsidR="00280277">
        <w:t>es</w:t>
      </w:r>
      <w:r w:rsidR="00280277">
        <w:rPr>
          <w:spacing w:val="1"/>
        </w:rPr>
        <w:t xml:space="preserve"> i</w:t>
      </w:r>
      <w:r w:rsidR="00280277">
        <w:t>n</w:t>
      </w:r>
      <w:r w:rsidR="00280277">
        <w:rPr>
          <w:spacing w:val="-3"/>
        </w:rPr>
        <w:t xml:space="preserve"> </w:t>
      </w:r>
      <w:r w:rsidR="00280277">
        <w:rPr>
          <w:spacing w:val="1"/>
        </w:rPr>
        <w:t>r</w:t>
      </w:r>
      <w:r w:rsidR="00280277">
        <w:t>e</w:t>
      </w:r>
      <w:r w:rsidR="00280277">
        <w:rPr>
          <w:spacing w:val="1"/>
        </w:rPr>
        <w:t>s</w:t>
      </w:r>
      <w:r w:rsidR="00280277">
        <w:t>pi</w:t>
      </w:r>
      <w:r w:rsidR="00280277">
        <w:rPr>
          <w:spacing w:val="1"/>
        </w:rPr>
        <w:t>r</w:t>
      </w:r>
      <w:r w:rsidR="00280277">
        <w:t>ato</w:t>
      </w:r>
      <w:r w:rsidR="00280277">
        <w:rPr>
          <w:spacing w:val="1"/>
        </w:rPr>
        <w:t>r</w:t>
      </w:r>
      <w:r w:rsidR="00280277">
        <w:t>y</w:t>
      </w:r>
      <w:r w:rsidR="00280277">
        <w:rPr>
          <w:spacing w:val="2"/>
        </w:rPr>
        <w:t xml:space="preserve"> </w:t>
      </w:r>
      <w:r w:rsidR="00280277">
        <w:t>ho</w:t>
      </w:r>
      <w:r w:rsidR="00280277">
        <w:rPr>
          <w:spacing w:val="1"/>
        </w:rPr>
        <w:t>s</w:t>
      </w:r>
      <w:r w:rsidR="00280277">
        <w:rPr>
          <w:spacing w:val="-3"/>
        </w:rPr>
        <w:t>p</w:t>
      </w:r>
      <w:r w:rsidR="00280277">
        <w:rPr>
          <w:spacing w:val="1"/>
        </w:rPr>
        <w:t>i</w:t>
      </w:r>
      <w:r w:rsidR="00280277">
        <w:t>tal</w:t>
      </w:r>
      <w:r w:rsidR="00280277">
        <w:rPr>
          <w:spacing w:val="1"/>
        </w:rPr>
        <w:t xml:space="preserve"> </w:t>
      </w:r>
      <w:r w:rsidR="00280277">
        <w:rPr>
          <w:spacing w:val="-3"/>
        </w:rPr>
        <w:t>a</w:t>
      </w:r>
      <w:r w:rsidR="00280277">
        <w:t>dm</w:t>
      </w:r>
      <w:r w:rsidR="00280277">
        <w:rPr>
          <w:spacing w:val="1"/>
        </w:rPr>
        <w:t>i</w:t>
      </w:r>
      <w:r w:rsidR="00280277">
        <w:rPr>
          <w:spacing w:val="-2"/>
        </w:rPr>
        <w:t>s</w:t>
      </w:r>
      <w:r w:rsidR="00280277">
        <w:rPr>
          <w:spacing w:val="1"/>
        </w:rPr>
        <w:t>si</w:t>
      </w:r>
      <w:r w:rsidR="00280277">
        <w:t>ons</w:t>
      </w:r>
      <w:r w:rsidR="00280277">
        <w:rPr>
          <w:spacing w:val="1"/>
        </w:rPr>
        <w:t xml:space="preserve"> </w:t>
      </w:r>
      <w:r w:rsidR="00280277">
        <w:t>ba</w:t>
      </w:r>
      <w:r w:rsidR="00280277">
        <w:rPr>
          <w:spacing w:val="1"/>
        </w:rPr>
        <w:t>s</w:t>
      </w:r>
      <w:r w:rsidR="00280277">
        <w:t>ed on a</w:t>
      </w:r>
      <w:r w:rsidR="00280277">
        <w:rPr>
          <w:spacing w:val="1"/>
        </w:rPr>
        <w:t>v</w:t>
      </w:r>
      <w:r w:rsidR="00280277">
        <w:rPr>
          <w:spacing w:val="-3"/>
        </w:rPr>
        <w:t>e</w:t>
      </w:r>
      <w:r w:rsidR="00280277">
        <w:rPr>
          <w:spacing w:val="1"/>
        </w:rPr>
        <w:t>r</w:t>
      </w:r>
      <w:r w:rsidR="00280277">
        <w:t>age PM</w:t>
      </w:r>
      <w:r w:rsidR="00280277" w:rsidRPr="00EF3BA6">
        <w:rPr>
          <w:rStyle w:val="subscriptChar"/>
        </w:rPr>
        <w:t>2.5</w:t>
      </w:r>
      <w:r w:rsidR="00280277">
        <w:rPr>
          <w:spacing w:val="25"/>
          <w:sz w:val="11"/>
          <w:szCs w:val="11"/>
        </w:rPr>
        <w:t xml:space="preserve"> </w:t>
      </w:r>
      <w:r w:rsidR="00280277">
        <w:rPr>
          <w:spacing w:val="1"/>
        </w:rPr>
        <w:t>c</w:t>
      </w:r>
      <w:r w:rsidR="00280277">
        <w:t>on</w:t>
      </w:r>
      <w:r w:rsidR="00280277">
        <w:rPr>
          <w:spacing w:val="1"/>
        </w:rPr>
        <w:t>c</w:t>
      </w:r>
      <w:r w:rsidR="00280277">
        <w:t>ent</w:t>
      </w:r>
      <w:r w:rsidR="00280277">
        <w:rPr>
          <w:spacing w:val="1"/>
        </w:rPr>
        <w:t>r</w:t>
      </w:r>
      <w:r w:rsidR="00280277">
        <w:t>at</w:t>
      </w:r>
      <w:r w:rsidR="00280277">
        <w:rPr>
          <w:spacing w:val="1"/>
        </w:rPr>
        <w:t>i</w:t>
      </w:r>
      <w:r w:rsidR="00280277">
        <w:t>on o</w:t>
      </w:r>
      <w:r w:rsidR="00280277">
        <w:rPr>
          <w:spacing w:val="1"/>
        </w:rPr>
        <w:t>v</w:t>
      </w:r>
      <w:r w:rsidR="00280277">
        <w:rPr>
          <w:spacing w:val="-3"/>
        </w:rPr>
        <w:t>er</w:t>
      </w:r>
      <w:r>
        <w:rPr>
          <w:spacing w:val="-3"/>
        </w:rPr>
        <w:t xml:space="preserve"> </w:t>
      </w:r>
      <w:r w:rsidR="00280277">
        <w:rPr>
          <w:spacing w:val="1"/>
        </w:rPr>
        <w:t>1</w:t>
      </w:r>
      <w:r w:rsidR="00280277">
        <w:t>-6</w:t>
      </w:r>
      <w:r w:rsidR="00280277">
        <w:rPr>
          <w:spacing w:val="2"/>
        </w:rPr>
        <w:t xml:space="preserve"> </w:t>
      </w:r>
      <w:r w:rsidR="00280277">
        <w:t>days</w:t>
      </w:r>
      <w:r w:rsidR="00280277">
        <w:rPr>
          <w:spacing w:val="9"/>
        </w:rPr>
        <w:t xml:space="preserve"> </w:t>
      </w:r>
      <w:r w:rsidR="009F614F">
        <w:rPr>
          <w:rStyle w:val="FootnoteReference"/>
          <w:spacing w:val="9"/>
        </w:rPr>
        <w:footnoteReference w:id="15"/>
      </w:r>
    </w:p>
    <w:tbl>
      <w:tblPr>
        <w:tblStyle w:val="GridTable5Dark-Accent5"/>
        <w:tblW w:w="9752" w:type="dxa"/>
        <w:tblInd w:w="-5" w:type="dxa"/>
        <w:tblLook w:val="04A0" w:firstRow="1" w:lastRow="0" w:firstColumn="1" w:lastColumn="0" w:noHBand="0" w:noVBand="1"/>
      </w:tblPr>
      <w:tblGrid>
        <w:gridCol w:w="2635"/>
        <w:gridCol w:w="2849"/>
        <w:gridCol w:w="1461"/>
        <w:gridCol w:w="1404"/>
        <w:gridCol w:w="1403"/>
      </w:tblGrid>
      <w:tr w:rsidR="004155EB" w:rsidRPr="00FD7E0B" w14:paraId="71E643DE" w14:textId="77777777" w:rsidTr="00FD7E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</w:tcPr>
          <w:p w14:paraId="65E13B0C" w14:textId="77777777" w:rsidR="004155EB" w:rsidRPr="00FD7E0B" w:rsidRDefault="004155EB" w:rsidP="00FD7E0B"/>
        </w:tc>
        <w:tc>
          <w:tcPr>
            <w:tcW w:w="2849" w:type="dxa"/>
            <w:hideMark/>
          </w:tcPr>
          <w:p w14:paraId="0CA33413" w14:textId="77777777" w:rsidR="004155EB" w:rsidRPr="00FD7E0B" w:rsidRDefault="004155EB" w:rsidP="00FD7E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449" w:type="dxa"/>
            <w:gridSpan w:val="3"/>
            <w:hideMark/>
          </w:tcPr>
          <w:p w14:paraId="6C1161EA" w14:textId="77777777" w:rsidR="004155EB" w:rsidRPr="00FD7E0B" w:rsidRDefault="004155EB" w:rsidP="00FD7E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FD7E0B">
              <w:t>Days over which PM</w:t>
            </w:r>
            <w:r w:rsidRPr="00EF3BA6">
              <w:rPr>
                <w:rStyle w:val="subscriptChar"/>
              </w:rPr>
              <w:t>2.5</w:t>
            </w:r>
            <w:r w:rsidRPr="00FD7E0B">
              <w:t> is averaged </w:t>
            </w:r>
          </w:p>
        </w:tc>
      </w:tr>
      <w:tr w:rsidR="004155EB" w:rsidRPr="00FD7E0B" w14:paraId="0AC2107C" w14:textId="77777777" w:rsidTr="00FD7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  <w:vMerge w:val="restart"/>
          </w:tcPr>
          <w:p w14:paraId="29C69136" w14:textId="77777777" w:rsidR="004155EB" w:rsidRPr="00FD7E0B" w:rsidRDefault="004155EB" w:rsidP="00FD7E0B">
            <w:r w:rsidRPr="00FD7E0B">
              <w:t>Increase in daily respiratory hospitalisations compared with PM</w:t>
            </w:r>
            <w:r w:rsidRPr="00EF3BA6">
              <w:rPr>
                <w:rStyle w:val="subscriptChar"/>
              </w:rPr>
              <w:t>2.5</w:t>
            </w:r>
            <w:r w:rsidRPr="00FD7E0B">
              <w:t>  of  8 µg/m3 </w:t>
            </w:r>
          </w:p>
        </w:tc>
        <w:tc>
          <w:tcPr>
            <w:tcW w:w="2849" w:type="dxa"/>
            <w:hideMark/>
          </w:tcPr>
          <w:p w14:paraId="41BD9E4E" w14:textId="77777777" w:rsidR="004155EB" w:rsidRPr="00FD7E0B" w:rsidRDefault="004155EB" w:rsidP="00FD7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E0B">
              <w:t> </w:t>
            </w:r>
          </w:p>
        </w:tc>
        <w:tc>
          <w:tcPr>
            <w:tcW w:w="1513" w:type="dxa"/>
            <w:hideMark/>
          </w:tcPr>
          <w:p w14:paraId="226F0070" w14:textId="7B2FF751" w:rsidR="004155EB" w:rsidRPr="00FD7E0B" w:rsidRDefault="004155EB" w:rsidP="00FD7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FD7E0B">
              <w:rPr>
                <w:rStyle w:val="Strong"/>
              </w:rPr>
              <w:t>1</w:t>
            </w:r>
          </w:p>
        </w:tc>
        <w:tc>
          <w:tcPr>
            <w:tcW w:w="1467" w:type="dxa"/>
            <w:hideMark/>
          </w:tcPr>
          <w:p w14:paraId="177083F5" w14:textId="7A2FEA9D" w:rsidR="004155EB" w:rsidRPr="00FD7E0B" w:rsidRDefault="004155EB" w:rsidP="00FD7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FD7E0B">
              <w:rPr>
                <w:rStyle w:val="Strong"/>
              </w:rPr>
              <w:t>2</w:t>
            </w:r>
          </w:p>
        </w:tc>
        <w:tc>
          <w:tcPr>
            <w:tcW w:w="1469" w:type="dxa"/>
            <w:hideMark/>
          </w:tcPr>
          <w:p w14:paraId="52831B7B" w14:textId="1B48838C" w:rsidR="004155EB" w:rsidRPr="00FD7E0B" w:rsidRDefault="004155EB" w:rsidP="00FD7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rong"/>
              </w:rPr>
            </w:pPr>
            <w:r w:rsidRPr="00FD7E0B">
              <w:rPr>
                <w:rStyle w:val="Strong"/>
              </w:rPr>
              <w:t>3 to 6</w:t>
            </w:r>
          </w:p>
        </w:tc>
      </w:tr>
      <w:tr w:rsidR="004155EB" w:rsidRPr="00FD7E0B" w14:paraId="49D992DB" w14:textId="77777777" w:rsidTr="00FD7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  <w:vMerge/>
          </w:tcPr>
          <w:p w14:paraId="51FF0D82" w14:textId="77777777" w:rsidR="004155EB" w:rsidRPr="00FD7E0B" w:rsidRDefault="004155EB" w:rsidP="00FD7E0B"/>
        </w:tc>
        <w:tc>
          <w:tcPr>
            <w:tcW w:w="2849" w:type="dxa"/>
            <w:hideMark/>
          </w:tcPr>
          <w:p w14:paraId="40B6115D" w14:textId="77777777" w:rsidR="004155EB" w:rsidRPr="00FD7E0B" w:rsidRDefault="004155EB" w:rsidP="00FD7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E0B">
              <w:t>Percent increase and number of hospitalisations per 100,000 people </w:t>
            </w:r>
          </w:p>
        </w:tc>
        <w:tc>
          <w:tcPr>
            <w:tcW w:w="4449" w:type="dxa"/>
            <w:gridSpan w:val="3"/>
            <w:hideMark/>
          </w:tcPr>
          <w:p w14:paraId="54F15869" w14:textId="47EB44BC" w:rsidR="004155EB" w:rsidRPr="00FD7E0B" w:rsidRDefault="004155EB" w:rsidP="00F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E0B">
              <w:t>Average PM</w:t>
            </w:r>
            <w:r w:rsidRPr="00EF3BA6">
              <w:rPr>
                <w:rStyle w:val="subscriptChar"/>
              </w:rPr>
              <w:t>2.5</w:t>
            </w:r>
            <w:r w:rsidRPr="00FD7E0B">
              <w:t> concentration (µg/m3)</w:t>
            </w:r>
          </w:p>
        </w:tc>
      </w:tr>
      <w:tr w:rsidR="004155EB" w:rsidRPr="00FD7E0B" w14:paraId="799F6FF7" w14:textId="77777777" w:rsidTr="00FD7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  <w:vMerge/>
          </w:tcPr>
          <w:p w14:paraId="3AE3A5D0" w14:textId="77777777" w:rsidR="004155EB" w:rsidRPr="00FD7E0B" w:rsidRDefault="004155EB" w:rsidP="00FD7E0B"/>
        </w:tc>
        <w:tc>
          <w:tcPr>
            <w:tcW w:w="2849" w:type="dxa"/>
            <w:hideMark/>
          </w:tcPr>
          <w:p w14:paraId="4A5CF6A0" w14:textId="77777777" w:rsidR="004155EB" w:rsidRPr="00FD7E0B" w:rsidRDefault="004155EB" w:rsidP="00FD7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E0B">
              <w:t>3.3%, 1/100,000 </w:t>
            </w:r>
          </w:p>
        </w:tc>
        <w:tc>
          <w:tcPr>
            <w:tcW w:w="1513" w:type="dxa"/>
            <w:hideMark/>
          </w:tcPr>
          <w:p w14:paraId="6B6E3EB3" w14:textId="73250026" w:rsidR="004155EB" w:rsidRPr="00FD7E0B" w:rsidRDefault="004155EB" w:rsidP="00FD7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E0B">
              <w:t>25</w:t>
            </w:r>
          </w:p>
        </w:tc>
        <w:tc>
          <w:tcPr>
            <w:tcW w:w="1467" w:type="dxa"/>
            <w:hideMark/>
          </w:tcPr>
          <w:p w14:paraId="7F684C6A" w14:textId="27B8C6F3" w:rsidR="004155EB" w:rsidRPr="00FD7E0B" w:rsidRDefault="004155EB" w:rsidP="00FD7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E0B">
              <w:t>17</w:t>
            </w:r>
          </w:p>
        </w:tc>
        <w:tc>
          <w:tcPr>
            <w:tcW w:w="1469" w:type="dxa"/>
            <w:hideMark/>
          </w:tcPr>
          <w:p w14:paraId="5F487438" w14:textId="76B52C45" w:rsidR="004155EB" w:rsidRPr="00FD7E0B" w:rsidRDefault="004155EB" w:rsidP="00FD7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E0B">
              <w:t>12</w:t>
            </w:r>
          </w:p>
        </w:tc>
      </w:tr>
      <w:tr w:rsidR="004155EB" w:rsidRPr="00FD7E0B" w14:paraId="7853543C" w14:textId="77777777" w:rsidTr="00FD7E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  <w:vMerge/>
          </w:tcPr>
          <w:p w14:paraId="74975EF2" w14:textId="77777777" w:rsidR="004155EB" w:rsidRPr="00FD7E0B" w:rsidRDefault="004155EB" w:rsidP="00FD7E0B"/>
        </w:tc>
        <w:tc>
          <w:tcPr>
            <w:tcW w:w="2849" w:type="dxa"/>
            <w:hideMark/>
          </w:tcPr>
          <w:p w14:paraId="6E2272CE" w14:textId="77777777" w:rsidR="004155EB" w:rsidRPr="00FD7E0B" w:rsidRDefault="004155EB" w:rsidP="00FD7E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E0B">
              <w:t>9.9%, 2/100,000 </w:t>
            </w:r>
          </w:p>
        </w:tc>
        <w:tc>
          <w:tcPr>
            <w:tcW w:w="1513" w:type="dxa"/>
            <w:hideMark/>
          </w:tcPr>
          <w:p w14:paraId="3A9B43A5" w14:textId="6D83A0FF" w:rsidR="004155EB" w:rsidRPr="00FD7E0B" w:rsidRDefault="004155EB" w:rsidP="00F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E0B">
              <w:t>58</w:t>
            </w:r>
          </w:p>
        </w:tc>
        <w:tc>
          <w:tcPr>
            <w:tcW w:w="1467" w:type="dxa"/>
            <w:hideMark/>
          </w:tcPr>
          <w:p w14:paraId="717EDFB0" w14:textId="1F7044A9" w:rsidR="004155EB" w:rsidRPr="00FD7E0B" w:rsidRDefault="004155EB" w:rsidP="00F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E0B">
              <w:t>33</w:t>
            </w:r>
          </w:p>
        </w:tc>
        <w:tc>
          <w:tcPr>
            <w:tcW w:w="1469" w:type="dxa"/>
            <w:hideMark/>
          </w:tcPr>
          <w:p w14:paraId="2B585F78" w14:textId="3106C8F5" w:rsidR="004155EB" w:rsidRPr="00FD7E0B" w:rsidRDefault="004155EB" w:rsidP="00FD7E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D7E0B">
              <w:t>20</w:t>
            </w:r>
          </w:p>
        </w:tc>
      </w:tr>
      <w:tr w:rsidR="004155EB" w:rsidRPr="00FD7E0B" w14:paraId="2A33812D" w14:textId="77777777" w:rsidTr="00FD7E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4" w:type="dxa"/>
            <w:vMerge/>
          </w:tcPr>
          <w:p w14:paraId="2FD3733D" w14:textId="77777777" w:rsidR="004155EB" w:rsidRPr="00FD7E0B" w:rsidRDefault="004155EB" w:rsidP="00FD7E0B"/>
        </w:tc>
        <w:tc>
          <w:tcPr>
            <w:tcW w:w="2849" w:type="dxa"/>
            <w:hideMark/>
          </w:tcPr>
          <w:p w14:paraId="5DF8C54C" w14:textId="77777777" w:rsidR="004155EB" w:rsidRPr="00FD7E0B" w:rsidRDefault="004155EB" w:rsidP="00FD7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E0B">
              <w:t>29.7%, 6/100,000 </w:t>
            </w:r>
          </w:p>
        </w:tc>
        <w:tc>
          <w:tcPr>
            <w:tcW w:w="1513" w:type="dxa"/>
            <w:hideMark/>
          </w:tcPr>
          <w:p w14:paraId="2BB5E228" w14:textId="6DC445C1" w:rsidR="004155EB" w:rsidRPr="00FD7E0B" w:rsidRDefault="004155EB" w:rsidP="00FD7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E0B">
              <w:t>145</w:t>
            </w:r>
          </w:p>
        </w:tc>
        <w:tc>
          <w:tcPr>
            <w:tcW w:w="1467" w:type="dxa"/>
            <w:hideMark/>
          </w:tcPr>
          <w:p w14:paraId="7BB1E16F" w14:textId="6C58365E" w:rsidR="004155EB" w:rsidRPr="00FD7E0B" w:rsidRDefault="004155EB" w:rsidP="00FD7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E0B">
              <w:t>81</w:t>
            </w:r>
          </w:p>
        </w:tc>
        <w:tc>
          <w:tcPr>
            <w:tcW w:w="1469" w:type="dxa"/>
            <w:hideMark/>
          </w:tcPr>
          <w:p w14:paraId="72225569" w14:textId="0F2AAC69" w:rsidR="004155EB" w:rsidRPr="00FD7E0B" w:rsidRDefault="004155EB" w:rsidP="00FD7E0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D7E0B">
              <w:t>44</w:t>
            </w:r>
          </w:p>
        </w:tc>
      </w:tr>
    </w:tbl>
    <w:p w14:paraId="0DD990F7" w14:textId="3F7EE209" w:rsidR="00633F59" w:rsidRDefault="00280277" w:rsidP="006D526A">
      <w:r>
        <w:rPr>
          <w:spacing w:val="-1"/>
          <w:position w:val="2"/>
        </w:rPr>
        <w:t>C</w:t>
      </w:r>
      <w:r>
        <w:rPr>
          <w:spacing w:val="1"/>
          <w:position w:val="2"/>
        </w:rPr>
        <w:t>o</w:t>
      </w:r>
      <w:r>
        <w:rPr>
          <w:position w:val="2"/>
        </w:rPr>
        <w:t>m</w:t>
      </w:r>
      <w:r>
        <w:rPr>
          <w:spacing w:val="1"/>
          <w:position w:val="2"/>
        </w:rPr>
        <w:t>p</w:t>
      </w:r>
      <w:r>
        <w:rPr>
          <w:position w:val="2"/>
        </w:rPr>
        <w:t>ar</w:t>
      </w:r>
      <w:r>
        <w:rPr>
          <w:spacing w:val="1"/>
          <w:position w:val="2"/>
        </w:rPr>
        <w:t>e</w:t>
      </w:r>
      <w:r>
        <w:rPr>
          <w:position w:val="2"/>
        </w:rPr>
        <w:t xml:space="preserve">d </w:t>
      </w:r>
      <w:r>
        <w:rPr>
          <w:spacing w:val="1"/>
          <w:position w:val="2"/>
        </w:rPr>
        <w:t>w</w:t>
      </w:r>
      <w:r>
        <w:rPr>
          <w:spacing w:val="-2"/>
          <w:position w:val="2"/>
        </w:rPr>
        <w:t>i</w:t>
      </w:r>
      <w:r>
        <w:rPr>
          <w:spacing w:val="1"/>
          <w:position w:val="2"/>
        </w:rPr>
        <w:t>t</w:t>
      </w:r>
      <w:r>
        <w:rPr>
          <w:position w:val="2"/>
        </w:rPr>
        <w:t>h s</w:t>
      </w:r>
      <w:r>
        <w:rPr>
          <w:spacing w:val="1"/>
          <w:position w:val="2"/>
        </w:rPr>
        <w:t>ho</w:t>
      </w:r>
      <w:r>
        <w:rPr>
          <w:spacing w:val="-2"/>
          <w:position w:val="2"/>
        </w:rPr>
        <w:t>r</w:t>
      </w:r>
      <w:r>
        <w:rPr>
          <w:spacing w:val="1"/>
          <w:position w:val="2"/>
        </w:rPr>
        <w:t>t</w:t>
      </w:r>
      <w:r>
        <w:rPr>
          <w:spacing w:val="-1"/>
          <w:position w:val="2"/>
        </w:rPr>
        <w:t>-</w:t>
      </w:r>
      <w:r>
        <w:rPr>
          <w:spacing w:val="1"/>
          <w:position w:val="2"/>
        </w:rPr>
        <w:t>te</w:t>
      </w:r>
      <w:r>
        <w:rPr>
          <w:spacing w:val="-2"/>
          <w:position w:val="2"/>
        </w:rPr>
        <w:t>r</w:t>
      </w:r>
      <w:r>
        <w:rPr>
          <w:position w:val="2"/>
        </w:rPr>
        <w:t>m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(</w:t>
      </w:r>
      <w:r>
        <w:rPr>
          <w:spacing w:val="1"/>
          <w:position w:val="2"/>
        </w:rPr>
        <w:t>e</w:t>
      </w:r>
      <w:r>
        <w:rPr>
          <w:spacing w:val="-1"/>
          <w:position w:val="2"/>
        </w:rPr>
        <w:t>.</w:t>
      </w:r>
      <w:r>
        <w:rPr>
          <w:position w:val="2"/>
        </w:rPr>
        <w:t>g</w:t>
      </w:r>
      <w:r>
        <w:rPr>
          <w:spacing w:val="-1"/>
          <w:position w:val="2"/>
        </w:rPr>
        <w:t>.</w:t>
      </w:r>
      <w:r>
        <w:rPr>
          <w:position w:val="2"/>
        </w:rPr>
        <w:t>,</w:t>
      </w:r>
      <w:r>
        <w:rPr>
          <w:spacing w:val="1"/>
          <w:position w:val="2"/>
        </w:rPr>
        <w:t xml:space="preserve"> d</w:t>
      </w:r>
      <w:r>
        <w:rPr>
          <w:position w:val="2"/>
        </w:rPr>
        <w:t>ail</w:t>
      </w:r>
      <w:r>
        <w:rPr>
          <w:spacing w:val="-1"/>
          <w:position w:val="2"/>
        </w:rPr>
        <w:t>y</w:t>
      </w:r>
      <w:r>
        <w:rPr>
          <w:position w:val="2"/>
        </w:rPr>
        <w:t xml:space="preserve">) </w:t>
      </w:r>
      <w:r>
        <w:rPr>
          <w:spacing w:val="-2"/>
          <w:position w:val="2"/>
        </w:rPr>
        <w:t>P</w:t>
      </w:r>
      <w:r>
        <w:rPr>
          <w:spacing w:val="1"/>
          <w:position w:val="2"/>
        </w:rPr>
        <w:t>M</w:t>
      </w:r>
      <w:r w:rsidRPr="00EF3BA6">
        <w:rPr>
          <w:rStyle w:val="subscriptChar"/>
        </w:rPr>
        <w:t>2.5</w:t>
      </w:r>
      <w:r>
        <w:rPr>
          <w:spacing w:val="27"/>
          <w:sz w:val="12"/>
          <w:szCs w:val="12"/>
        </w:rPr>
        <w:t xml:space="preserve"> </w:t>
      </w:r>
      <w:r>
        <w:rPr>
          <w:spacing w:val="1"/>
          <w:position w:val="2"/>
        </w:rPr>
        <w:t>f</w:t>
      </w:r>
      <w:r>
        <w:rPr>
          <w:spacing w:val="-2"/>
          <w:position w:val="2"/>
        </w:rPr>
        <w:t>l</w:t>
      </w:r>
      <w:r>
        <w:rPr>
          <w:spacing w:val="1"/>
          <w:position w:val="2"/>
        </w:rPr>
        <w:t>u</w:t>
      </w:r>
      <w:r>
        <w:rPr>
          <w:spacing w:val="-1"/>
          <w:position w:val="2"/>
        </w:rPr>
        <w:t>ct</w:t>
      </w:r>
      <w:r>
        <w:rPr>
          <w:spacing w:val="1"/>
          <w:position w:val="2"/>
        </w:rPr>
        <w:t>u</w:t>
      </w:r>
      <w:r>
        <w:rPr>
          <w:position w:val="2"/>
        </w:rPr>
        <w:t>a</w:t>
      </w:r>
      <w:r>
        <w:rPr>
          <w:spacing w:val="1"/>
          <w:position w:val="2"/>
        </w:rPr>
        <w:t>t</w:t>
      </w:r>
      <w:r>
        <w:rPr>
          <w:position w:val="2"/>
        </w:rPr>
        <w:t>i</w:t>
      </w:r>
      <w:r>
        <w:rPr>
          <w:spacing w:val="-2"/>
          <w:position w:val="2"/>
        </w:rPr>
        <w:t>o</w:t>
      </w:r>
      <w:r>
        <w:rPr>
          <w:spacing w:val="1"/>
          <w:position w:val="2"/>
        </w:rPr>
        <w:t>n</w:t>
      </w:r>
      <w:r>
        <w:rPr>
          <w:position w:val="2"/>
        </w:rPr>
        <w:t>s,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l</w:t>
      </w:r>
      <w:r>
        <w:rPr>
          <w:spacing w:val="-2"/>
          <w:position w:val="2"/>
        </w:rPr>
        <w:t>o</w:t>
      </w:r>
      <w:r>
        <w:rPr>
          <w:spacing w:val="1"/>
          <w:position w:val="2"/>
        </w:rPr>
        <w:t>n</w:t>
      </w:r>
      <w:r>
        <w:rPr>
          <w:position w:val="2"/>
        </w:rPr>
        <w:t>g</w:t>
      </w:r>
      <w:r>
        <w:rPr>
          <w:spacing w:val="-2"/>
          <w:position w:val="2"/>
        </w:rPr>
        <w:t xml:space="preserve"> </w:t>
      </w:r>
      <w:r>
        <w:rPr>
          <w:spacing w:val="1"/>
          <w:position w:val="2"/>
        </w:rPr>
        <w:t>te</w:t>
      </w:r>
      <w:r>
        <w:rPr>
          <w:position w:val="2"/>
        </w:rPr>
        <w:t>rm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e</w:t>
      </w:r>
      <w:r>
        <w:rPr>
          <w:spacing w:val="-1"/>
          <w:position w:val="2"/>
        </w:rPr>
        <w:t>x</w:t>
      </w:r>
      <w:r>
        <w:rPr>
          <w:spacing w:val="1"/>
          <w:position w:val="2"/>
        </w:rPr>
        <w:t>po</w:t>
      </w:r>
      <w:r>
        <w:rPr>
          <w:spacing w:val="-3"/>
          <w:position w:val="2"/>
        </w:rPr>
        <w:t>s</w:t>
      </w:r>
      <w:r>
        <w:rPr>
          <w:spacing w:val="1"/>
          <w:position w:val="2"/>
        </w:rPr>
        <w:t>u</w:t>
      </w:r>
      <w:r>
        <w:rPr>
          <w:position w:val="2"/>
        </w:rPr>
        <w:t>re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t</w:t>
      </w:r>
      <w:r>
        <w:rPr>
          <w:position w:val="2"/>
        </w:rPr>
        <w:t>o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PM</w:t>
      </w:r>
      <w:r w:rsidRPr="00EF3BA6">
        <w:rPr>
          <w:rStyle w:val="subscriptChar"/>
        </w:rPr>
        <w:t>2.5</w:t>
      </w:r>
      <w:r>
        <w:rPr>
          <w:spacing w:val="-2"/>
          <w:sz w:val="12"/>
          <w:szCs w:val="12"/>
        </w:rPr>
        <w:t xml:space="preserve"> </w:t>
      </w:r>
      <w:r>
        <w:rPr>
          <w:spacing w:val="1"/>
          <w:position w:val="2"/>
        </w:rPr>
        <w:t>h</w:t>
      </w:r>
      <w:r>
        <w:rPr>
          <w:position w:val="2"/>
        </w:rPr>
        <w:t>as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g</w:t>
      </w:r>
      <w:r>
        <w:rPr>
          <w:spacing w:val="-2"/>
          <w:position w:val="2"/>
        </w:rPr>
        <w:t>r</w:t>
      </w:r>
      <w:r>
        <w:rPr>
          <w:position w:val="2"/>
        </w:rPr>
        <w:t>ea</w:t>
      </w:r>
      <w:r>
        <w:rPr>
          <w:spacing w:val="-1"/>
          <w:position w:val="2"/>
        </w:rPr>
        <w:t>t</w:t>
      </w:r>
      <w:r>
        <w:rPr>
          <w:position w:val="2"/>
        </w:rPr>
        <w:t xml:space="preserve">er </w:t>
      </w:r>
      <w:r>
        <w:rPr>
          <w:spacing w:val="1"/>
        </w:rPr>
        <w:t>o</w:t>
      </w:r>
      <w:r>
        <w:t>v</w:t>
      </w:r>
      <w:r>
        <w:rPr>
          <w:spacing w:val="1"/>
        </w:rPr>
        <w:t>e</w:t>
      </w:r>
      <w:r>
        <w:t>rall</w:t>
      </w:r>
      <w:r>
        <w:rPr>
          <w:spacing w:val="-1"/>
        </w:rPr>
        <w:t xml:space="preserve"> </w:t>
      </w:r>
      <w:r>
        <w:rPr>
          <w:spacing w:val="1"/>
        </w:rPr>
        <w:t>he</w:t>
      </w:r>
      <w:r>
        <w:t>al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1"/>
        </w:rPr>
        <w:t>p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 a</w:t>
      </w:r>
      <w:r>
        <w:rPr>
          <w:spacing w:val="1"/>
        </w:rPr>
        <w:t xml:space="preserve"> p</w:t>
      </w:r>
      <w:r>
        <w:rPr>
          <w:spacing w:val="-2"/>
        </w:rPr>
        <w:t>o</w:t>
      </w:r>
      <w:r>
        <w:rPr>
          <w:spacing w:val="1"/>
        </w:rPr>
        <w:t>pu</w:t>
      </w:r>
      <w:r>
        <w:t>l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. 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t>am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e</w:t>
      </w:r>
      <w:r>
        <w:t>,</w:t>
      </w:r>
      <w:r>
        <w:rPr>
          <w:spacing w:val="1"/>
        </w:rPr>
        <w:t xml:space="preserve"> p</w:t>
      </w:r>
      <w:r>
        <w:rPr>
          <w:spacing w:val="-2"/>
        </w:rPr>
        <w:t>o</w:t>
      </w:r>
      <w:r>
        <w:rPr>
          <w:spacing w:val="1"/>
        </w:rPr>
        <w:t>pu</w:t>
      </w:r>
      <w:r>
        <w:t>l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>o</w:t>
      </w:r>
      <w:r>
        <w:t>r</w:t>
      </w:r>
      <w:r>
        <w:rPr>
          <w:spacing w:val="1"/>
        </w:rPr>
        <w:t>t</w:t>
      </w:r>
      <w:r>
        <w:t>al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y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o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e</w:t>
      </w:r>
      <w:r>
        <w:rPr>
          <w:spacing w:val="-2"/>
        </w:rPr>
        <w:t>a</w:t>
      </w:r>
      <w:r>
        <w:t>r</w:t>
      </w:r>
      <w:r>
        <w:rPr>
          <w:spacing w:val="1"/>
        </w:rPr>
        <w:t xml:space="preserve"> </w:t>
      </w:r>
      <w:r>
        <w:t>are m</w:t>
      </w:r>
      <w:r>
        <w:rPr>
          <w:spacing w:val="1"/>
        </w:rPr>
        <w:t>u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t>gr</w:t>
      </w:r>
      <w:r>
        <w:rPr>
          <w:spacing w:val="-2"/>
        </w:rPr>
        <w:t>e</w:t>
      </w:r>
      <w:r>
        <w:t>a</w:t>
      </w:r>
      <w:r>
        <w:rPr>
          <w:spacing w:val="1"/>
        </w:rPr>
        <w:t>te</w:t>
      </w:r>
      <w:r>
        <w:t>r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 xml:space="preserve">an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u</w:t>
      </w:r>
      <w:r>
        <w:t>m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1"/>
        </w:rPr>
        <w:t>d</w:t>
      </w:r>
      <w:r>
        <w:t>aily im</w:t>
      </w:r>
      <w:r>
        <w:rPr>
          <w:spacing w:val="-1"/>
        </w:rPr>
        <w:t>p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y</w:t>
      </w:r>
      <w:r>
        <w:rPr>
          <w:spacing w:val="1"/>
        </w:rPr>
        <w:t>e</w:t>
      </w:r>
      <w:r>
        <w:t>ar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c</w:t>
      </w:r>
      <w:r>
        <w:t>a</w:t>
      </w:r>
      <w:r>
        <w:rPr>
          <w:spacing w:val="1"/>
        </w:rPr>
        <w:t>u</w:t>
      </w:r>
      <w:r>
        <w:t>se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ll</w:t>
      </w:r>
      <w:r>
        <w:rPr>
          <w:spacing w:val="-2"/>
        </w:rPr>
        <w:t>u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1"/>
        </w:rPr>
        <w:t>e</w:t>
      </w:r>
      <w:r>
        <w:t>ase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</w:t>
      </w:r>
      <w:r w:rsidR="009F614F">
        <w:t xml:space="preserve"> </w:t>
      </w:r>
      <w:r w:rsidR="009F614F" w:rsidRPr="009F614F">
        <w:t>development and progression of chronic diseases, in addition to precipitating exacerbations in those already at risk.</w:t>
      </w:r>
      <w:r w:rsidR="009F614F">
        <w:rPr>
          <w:rStyle w:val="FootnoteReference"/>
        </w:rPr>
        <w:footnoteReference w:id="16"/>
      </w:r>
    </w:p>
    <w:p w14:paraId="0DD9910D" w14:textId="540BF3EC" w:rsidR="00633F59" w:rsidRDefault="00280277" w:rsidP="006D526A">
      <w:r>
        <w:rPr>
          <w:spacing w:val="1"/>
        </w:rPr>
        <w:t>The</w:t>
      </w:r>
      <w:r>
        <w:t>re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e</w:t>
      </w:r>
      <w:r>
        <w:rPr>
          <w:spacing w:val="-2"/>
        </w:rPr>
        <w:t>m</w:t>
      </w:r>
      <w:r>
        <w:rPr>
          <w:spacing w:val="1"/>
        </w:rPr>
        <w:t>e</w:t>
      </w:r>
      <w:r>
        <w:t>rgi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nc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 l</w:t>
      </w:r>
      <w:r>
        <w:rPr>
          <w:spacing w:val="1"/>
        </w:rPr>
        <w:t>on</w:t>
      </w:r>
      <w:r>
        <w:rPr>
          <w:spacing w:val="-3"/>
        </w:rPr>
        <w:t>g</w:t>
      </w:r>
      <w:r>
        <w:rPr>
          <w:spacing w:val="1"/>
        </w:rPr>
        <w:t>-te</w:t>
      </w:r>
      <w:r>
        <w:rPr>
          <w:spacing w:val="-2"/>
        </w:rPr>
        <w:t>r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t>al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m</w:t>
      </w:r>
      <w:r>
        <w:rPr>
          <w:spacing w:val="1"/>
        </w:rPr>
        <w:t>p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fo</w:t>
      </w:r>
      <w:r>
        <w:t>ll</w:t>
      </w:r>
      <w:r>
        <w:rPr>
          <w:spacing w:val="-2"/>
        </w:rPr>
        <w:t>o</w:t>
      </w:r>
      <w:r>
        <w:rPr>
          <w:spacing w:val="1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ire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p</w:t>
      </w:r>
      <w:r>
        <w:t>is</w:t>
      </w:r>
      <w:r>
        <w:rPr>
          <w:spacing w:val="1"/>
        </w:rPr>
        <w:t>od</w:t>
      </w:r>
      <w:r>
        <w:t>es las</w:t>
      </w:r>
      <w:r>
        <w:rPr>
          <w:spacing w:val="1"/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o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wee</w:t>
      </w:r>
      <w:r>
        <w:rPr>
          <w:spacing w:val="-1"/>
        </w:rPr>
        <w:t>k</w:t>
      </w:r>
      <w:r>
        <w:t>s</w:t>
      </w:r>
      <w:r>
        <w:rPr>
          <w:spacing w:val="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o</w:t>
      </w:r>
      <w:r>
        <w:t>r</w:t>
      </w:r>
      <w:r>
        <w:rPr>
          <w:spacing w:val="1"/>
        </w:rPr>
        <w:t>e</w:t>
      </w:r>
      <w:r>
        <w:t xml:space="preserve">. </w:t>
      </w:r>
      <w:r>
        <w:rPr>
          <w:spacing w:val="1"/>
        </w:rPr>
        <w:t>Th</w:t>
      </w:r>
      <w:r>
        <w:t>e</w:t>
      </w:r>
      <w:r>
        <w:rPr>
          <w:spacing w:val="-3"/>
        </w:rPr>
        <w:t>s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1"/>
        </w:rPr>
        <w:t>ud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</w:t>
      </w:r>
      <w:r>
        <w:rPr>
          <w:spacing w:val="1"/>
        </w:rPr>
        <w:t>n</w:t>
      </w:r>
      <w:r>
        <w:t>g</w:t>
      </w:r>
      <w:r>
        <w:rPr>
          <w:spacing w:val="1"/>
        </w:rPr>
        <w:t>-</w:t>
      </w:r>
      <w:r>
        <w:rPr>
          <w:spacing w:val="-1"/>
        </w:rPr>
        <w:t>t</w:t>
      </w:r>
      <w:r>
        <w:rPr>
          <w:spacing w:val="-2"/>
        </w:rPr>
        <w:t>e</w:t>
      </w:r>
      <w:r>
        <w:t>rm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in r</w:t>
      </w:r>
      <w:r>
        <w:rPr>
          <w:spacing w:val="1"/>
        </w:rPr>
        <w:t>e</w:t>
      </w:r>
      <w:r>
        <w:t>s</w:t>
      </w:r>
      <w:r>
        <w:rPr>
          <w:spacing w:val="1"/>
        </w:rPr>
        <w:t>p</w:t>
      </w:r>
      <w:r>
        <w:rPr>
          <w:spacing w:val="-2"/>
        </w:rPr>
        <w:t>i</w:t>
      </w:r>
      <w:r>
        <w:t>ra</w:t>
      </w:r>
      <w:r>
        <w:rPr>
          <w:spacing w:val="1"/>
        </w:rPr>
        <w:t>t</w:t>
      </w:r>
      <w:r>
        <w:rPr>
          <w:spacing w:val="-2"/>
        </w:rPr>
        <w:t>o</w:t>
      </w:r>
      <w:r>
        <w:t>ry s</w:t>
      </w:r>
      <w:r>
        <w:rPr>
          <w:spacing w:val="-1"/>
        </w:rPr>
        <w:t>y</w:t>
      </w:r>
      <w:r>
        <w:t>m</w:t>
      </w:r>
      <w:r>
        <w:rPr>
          <w:spacing w:val="1"/>
        </w:rPr>
        <w:t>pto</w:t>
      </w:r>
      <w:r>
        <w:t>ms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r</w:t>
      </w:r>
      <w:r>
        <w:rPr>
          <w:spacing w:val="1"/>
        </w:rPr>
        <w:t>edu</w:t>
      </w:r>
      <w:r>
        <w:rPr>
          <w:spacing w:val="-1"/>
        </w:rPr>
        <w:t>c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un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 a</w:t>
      </w:r>
      <w:r>
        <w:rPr>
          <w:spacing w:val="1"/>
        </w:rPr>
        <w:t>du</w:t>
      </w:r>
      <w:r>
        <w:rPr>
          <w:spacing w:val="-2"/>
        </w:rPr>
        <w:t>l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2"/>
        </w:rPr>
        <w:t>i</w:t>
      </w:r>
      <w:r>
        <w:t>l</w:t>
      </w:r>
      <w:r>
        <w:rPr>
          <w:spacing w:val="1"/>
        </w:rPr>
        <w:t>d</w:t>
      </w:r>
      <w:r>
        <w:t>r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9"/>
        </w:rPr>
        <w:t>.</w:t>
      </w:r>
      <w:r w:rsidR="009F614F">
        <w:rPr>
          <w:rStyle w:val="FootnoteReference"/>
          <w:spacing w:val="9"/>
        </w:rPr>
        <w:footnoteReference w:id="17"/>
      </w:r>
      <w:r>
        <w:rPr>
          <w:spacing w:val="10"/>
          <w:position w:val="8"/>
          <w:sz w:val="16"/>
          <w:szCs w:val="16"/>
        </w:rPr>
        <w:t>,</w:t>
      </w:r>
      <w:r w:rsidR="009F614F" w:rsidRPr="004B4E49">
        <w:rPr>
          <w:rStyle w:val="FootnoteReference"/>
        </w:rPr>
        <w:footnoteReference w:id="18"/>
      </w:r>
      <w:r>
        <w:rPr>
          <w:spacing w:val="1"/>
        </w:rPr>
        <w:t>Th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t</w:t>
      </w:r>
      <w:r>
        <w:t>a</w:t>
      </w:r>
      <w:r>
        <w:rPr>
          <w:spacing w:val="1"/>
        </w:rPr>
        <w:t xml:space="preserve"> h</w:t>
      </w:r>
      <w:r>
        <w:t>i</w:t>
      </w:r>
      <w:r>
        <w:rPr>
          <w:spacing w:val="-3"/>
        </w:rPr>
        <w:t>g</w:t>
      </w:r>
      <w:r>
        <w:rPr>
          <w:spacing w:val="1"/>
        </w:rPr>
        <w:t>h</w:t>
      </w:r>
      <w:r>
        <w:t>lig</w:t>
      </w:r>
      <w:r>
        <w:rPr>
          <w:spacing w:val="-1"/>
        </w:rPr>
        <w:t>h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t>im</w:t>
      </w:r>
      <w:r>
        <w:rPr>
          <w:spacing w:val="-1"/>
        </w:rPr>
        <w:t>p</w:t>
      </w:r>
      <w:r>
        <w:rPr>
          <w:spacing w:val="-2"/>
        </w:rPr>
        <w:t>o</w:t>
      </w:r>
      <w:r>
        <w:t>r</w:t>
      </w:r>
      <w:r>
        <w:rPr>
          <w:spacing w:val="1"/>
        </w:rPr>
        <w:t>t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r</w:t>
      </w:r>
      <w:r>
        <w:rPr>
          <w:spacing w:val="1"/>
        </w:rPr>
        <w:t>e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c</w:t>
      </w:r>
      <w:r>
        <w:t>i</w:t>
      </w:r>
      <w:r>
        <w:rPr>
          <w:spacing w:val="1"/>
        </w:rPr>
        <w:t>n</w:t>
      </w:r>
      <w:r>
        <w:t>g i</w:t>
      </w:r>
      <w:r>
        <w:rPr>
          <w:spacing w:val="1"/>
        </w:rPr>
        <w:t>nd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-1"/>
        </w:rPr>
        <w:t>d</w:t>
      </w:r>
      <w:r>
        <w:rPr>
          <w:spacing w:val="1"/>
        </w:rPr>
        <w:t>u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t>s</w:t>
      </w:r>
      <w:r>
        <w:rPr>
          <w:spacing w:val="1"/>
        </w:rPr>
        <w:t>u</w:t>
      </w:r>
      <w:r>
        <w:rPr>
          <w:spacing w:val="-2"/>
        </w:rPr>
        <w:t>r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du</w:t>
      </w:r>
      <w: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p</w:t>
      </w:r>
      <w:r>
        <w:rPr>
          <w:spacing w:val="-2"/>
        </w:rPr>
        <w:t>r</w:t>
      </w:r>
      <w:r>
        <w:rPr>
          <w:spacing w:val="1"/>
        </w:rPr>
        <w:t>o</w:t>
      </w:r>
      <w:r>
        <w:t>l</w:t>
      </w:r>
      <w:r>
        <w:rPr>
          <w:spacing w:val="1"/>
        </w:rPr>
        <w:t>on</w:t>
      </w:r>
      <w:r>
        <w:rPr>
          <w:spacing w:val="-3"/>
        </w:rPr>
        <w:t>g</w:t>
      </w:r>
      <w:r>
        <w:rPr>
          <w:spacing w:val="1"/>
        </w:rPr>
        <w:t>e</w:t>
      </w:r>
      <w:r>
        <w:t>d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p</w:t>
      </w:r>
      <w:r>
        <w:t>is</w:t>
      </w:r>
      <w:r>
        <w:rPr>
          <w:spacing w:val="1"/>
        </w:rPr>
        <w:t>od</w:t>
      </w:r>
      <w:r>
        <w:t>es.</w:t>
      </w:r>
    </w:p>
    <w:p w14:paraId="0DD9910F" w14:textId="4EE03498" w:rsidR="00633F59" w:rsidRDefault="00280277" w:rsidP="006D526A">
      <w:r>
        <w:rPr>
          <w:spacing w:val="1"/>
        </w:rPr>
        <w:t>Th</w:t>
      </w:r>
      <w:r>
        <w:t>is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on</w:t>
      </w:r>
      <w:r>
        <w:t>si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du</w:t>
      </w:r>
      <w: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p</w:t>
      </w:r>
      <w:r>
        <w:rPr>
          <w:spacing w:val="-2"/>
        </w:rPr>
        <w:t>r</w:t>
      </w:r>
      <w:r>
        <w:rPr>
          <w:spacing w:val="1"/>
        </w:rPr>
        <w:t>o</w:t>
      </w:r>
      <w:r>
        <w:t>l</w:t>
      </w:r>
      <w:r>
        <w:rPr>
          <w:spacing w:val="1"/>
        </w:rPr>
        <w:t>on</w:t>
      </w:r>
      <w:r>
        <w:rPr>
          <w:spacing w:val="-3"/>
        </w:rPr>
        <w:t>g</w:t>
      </w:r>
      <w:r>
        <w:rPr>
          <w:spacing w:val="1"/>
        </w:rPr>
        <w:t>e</w:t>
      </w:r>
      <w:r>
        <w:t>d 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v</w:t>
      </w:r>
      <w:r>
        <w:rPr>
          <w:spacing w:val="1"/>
        </w:rPr>
        <w:t>ent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2"/>
        </w:rPr>
        <w:t>l</w:t>
      </w:r>
      <w:r>
        <w:rPr>
          <w:spacing w:val="1"/>
        </w:rPr>
        <w:t>ud</w:t>
      </w:r>
      <w:r>
        <w:t>es 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c</w:t>
      </w:r>
      <w:r>
        <w:t>i</w:t>
      </w:r>
      <w:r>
        <w:rPr>
          <w:spacing w:val="1"/>
        </w:rPr>
        <w:t>f</w:t>
      </w:r>
      <w:r>
        <w:t xml:space="preserve">ic </w:t>
      </w:r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u</w:t>
      </w:r>
      <w:r>
        <w:rPr>
          <w:spacing w:val="-2"/>
        </w:rPr>
        <w:t>l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o</w:t>
      </w:r>
      <w:r>
        <w:t>n gr</w:t>
      </w:r>
      <w:r>
        <w:rPr>
          <w:spacing w:val="-2"/>
        </w:rPr>
        <w:t>o</w:t>
      </w:r>
      <w:r>
        <w:rPr>
          <w:spacing w:val="1"/>
        </w:rPr>
        <w:t>up</w:t>
      </w:r>
      <w:r>
        <w:t xml:space="preserve">s </w:t>
      </w:r>
      <w:r>
        <w:rPr>
          <w:spacing w:val="-2"/>
        </w:rPr>
        <w:t>a</w:t>
      </w:r>
      <w:r>
        <w:rPr>
          <w:spacing w:val="1"/>
        </w:rPr>
        <w:t>n</w:t>
      </w:r>
      <w:r>
        <w:t>d s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t</w:t>
      </w:r>
      <w:r>
        <w:t>i</w:t>
      </w:r>
      <w:r>
        <w:rPr>
          <w:spacing w:val="1"/>
        </w:rPr>
        <w:t>n</w:t>
      </w:r>
      <w:r>
        <w:rPr>
          <w:spacing w:val="-3"/>
        </w:rPr>
        <w:t>g</w:t>
      </w:r>
      <w:r>
        <w:t xml:space="preserve">s. </w:t>
      </w:r>
      <w:r>
        <w:rPr>
          <w:spacing w:val="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u</w:t>
      </w:r>
      <w:r>
        <w:t>gg</w:t>
      </w:r>
      <w:r>
        <w:rPr>
          <w:spacing w:val="1"/>
        </w:rPr>
        <w:t>e</w:t>
      </w:r>
      <w:r>
        <w:t>s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hou</w:t>
      </w:r>
      <w:r>
        <w:rPr>
          <w:spacing w:val="-2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er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t>li</w:t>
      </w:r>
      <w:r>
        <w:rPr>
          <w:spacing w:val="-3"/>
        </w:rPr>
        <w:t>g</w:t>
      </w:r>
      <w:r>
        <w:rPr>
          <w:spacing w:val="1"/>
        </w:rPr>
        <w:t>ht o</w:t>
      </w:r>
      <w:r>
        <w:t>f</w:t>
      </w:r>
      <w:r>
        <w:rPr>
          <w:spacing w:val="2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c</w:t>
      </w:r>
      <w:r>
        <w:t>al</w:t>
      </w:r>
      <w:r>
        <w:rPr>
          <w:spacing w:val="-1"/>
        </w:rPr>
        <w:t xml:space="preserve"> c</w:t>
      </w:r>
      <w:r>
        <w:t>ir</w:t>
      </w:r>
      <w:r>
        <w:rPr>
          <w:spacing w:val="-1"/>
        </w:rPr>
        <w:t>c</w:t>
      </w:r>
      <w:r>
        <w:rPr>
          <w:spacing w:val="1"/>
        </w:rPr>
        <w:t>u</w:t>
      </w:r>
      <w:r>
        <w:t>ms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s,</w:t>
      </w:r>
      <w:r>
        <w:rPr>
          <w:spacing w:val="-1"/>
        </w:rPr>
        <w:t xml:space="preserve"> p</w:t>
      </w:r>
      <w:r>
        <w:t>ra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i</w:t>
      </w:r>
      <w:r>
        <w:rPr>
          <w:spacing w:val="1"/>
        </w:rPr>
        <w:t>de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a</w:t>
      </w:r>
      <w:r>
        <w:rPr>
          <w:spacing w:val="1"/>
        </w:rPr>
        <w:t>p</w:t>
      </w:r>
      <w:r>
        <w:t>i</w:t>
      </w:r>
      <w:r>
        <w:rPr>
          <w:spacing w:val="1"/>
        </w:rPr>
        <w:t>d</w:t>
      </w:r>
      <w:r>
        <w:t xml:space="preserve">ly </w:t>
      </w:r>
      <w:r>
        <w:rPr>
          <w:spacing w:val="-2"/>
        </w:rPr>
        <w:t>e</w:t>
      </w:r>
      <w:r>
        <w:t>m</w:t>
      </w:r>
      <w:r>
        <w:rPr>
          <w:spacing w:val="1"/>
        </w:rPr>
        <w:t>e</w:t>
      </w:r>
      <w:r>
        <w:t>rgi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t>vi</w:t>
      </w:r>
      <w:r>
        <w:rPr>
          <w:spacing w:val="1"/>
        </w:rPr>
        <w:t>den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ase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t</w:t>
      </w:r>
      <w:r>
        <w:rPr>
          <w:spacing w:val="1"/>
        </w:rPr>
        <w:t>h</w:t>
      </w:r>
      <w:r>
        <w:t>is</w:t>
      </w:r>
      <w:r>
        <w:rPr>
          <w:spacing w:val="1"/>
        </w:rPr>
        <w:t xml:space="preserve"> </w:t>
      </w:r>
      <w:r>
        <w:t>ar</w:t>
      </w:r>
      <w:r>
        <w:rPr>
          <w:spacing w:val="-2"/>
        </w:rPr>
        <w:t>e</w:t>
      </w:r>
      <w:r>
        <w:t>a.</w:t>
      </w:r>
    </w:p>
    <w:p w14:paraId="0DD99111" w14:textId="7FA3EDA1" w:rsidR="00633F59" w:rsidRDefault="00280277" w:rsidP="004D5778">
      <w:pPr>
        <w:pStyle w:val="Heading1"/>
      </w:pPr>
      <w:bookmarkStart w:id="3" w:name="_Toc174978641"/>
      <w:r>
        <w:t>C</w:t>
      </w:r>
      <w:r>
        <w:rPr>
          <w:spacing w:val="-1"/>
        </w:rPr>
        <w:t>o</w:t>
      </w:r>
      <w:r>
        <w:t>ntext</w:t>
      </w:r>
      <w:r>
        <w:rPr>
          <w:spacing w:val="-10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es</w:t>
      </w:r>
      <w:r>
        <w:rPr>
          <w:spacing w:val="-1"/>
        </w:rPr>
        <w:t>s</w:t>
      </w:r>
      <w:r>
        <w:t>a</w:t>
      </w:r>
      <w:r>
        <w:rPr>
          <w:spacing w:val="-1"/>
        </w:rPr>
        <w:t>gi</w:t>
      </w:r>
      <w:r>
        <w:rPr>
          <w:spacing w:val="2"/>
        </w:rPr>
        <w:t>n</w:t>
      </w:r>
      <w:r>
        <w:t>g</w:t>
      </w:r>
      <w:r>
        <w:rPr>
          <w:spacing w:val="-14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s</w:t>
      </w:r>
      <w:r>
        <w:t>evere</w:t>
      </w:r>
      <w:r>
        <w:rPr>
          <w:spacing w:val="-8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t>pr</w:t>
      </w:r>
      <w:r>
        <w:rPr>
          <w:spacing w:val="-1"/>
        </w:rPr>
        <w:t>o</w:t>
      </w:r>
      <w:r>
        <w:rPr>
          <w:spacing w:val="2"/>
        </w:rPr>
        <w:t>l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g</w:t>
      </w:r>
      <w:r>
        <w:t>ed</w:t>
      </w:r>
      <w:r>
        <w:rPr>
          <w:spacing w:val="-12"/>
        </w:rPr>
        <w:t xml:space="preserve"> </w:t>
      </w:r>
      <w:r>
        <w:t>sm</w:t>
      </w:r>
      <w:r>
        <w:rPr>
          <w:spacing w:val="-1"/>
        </w:rPr>
        <w:t>o</w:t>
      </w:r>
      <w:r>
        <w:t>ke</w:t>
      </w:r>
      <w:r>
        <w:rPr>
          <w:spacing w:val="-5"/>
        </w:rPr>
        <w:t xml:space="preserve"> </w:t>
      </w:r>
      <w:r>
        <w:t>events</w:t>
      </w:r>
      <w:bookmarkEnd w:id="3"/>
    </w:p>
    <w:p w14:paraId="0DD99113" w14:textId="1B7B1156" w:rsidR="00633F59" w:rsidRDefault="00280277" w:rsidP="006D526A"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nd</w:t>
      </w:r>
      <w:r>
        <w:t>i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1"/>
        </w:rPr>
        <w:t>to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x</w:t>
      </w:r>
      <w:r>
        <w:t>i</w:t>
      </w:r>
      <w:r>
        <w:rPr>
          <w:spacing w:val="1"/>
        </w:rPr>
        <w:t>et</w:t>
      </w:r>
      <w:r>
        <w:t>y a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r</w:t>
      </w:r>
      <w:r>
        <w:rPr>
          <w:spacing w:val="1"/>
        </w:rPr>
        <w:t>e</w:t>
      </w:r>
      <w:r>
        <w:rPr>
          <w:spacing w:val="-1"/>
        </w:rPr>
        <w:t>q</w:t>
      </w:r>
      <w:r>
        <w:rPr>
          <w:spacing w:val="1"/>
        </w:rPr>
        <w:t>u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ly r</w:t>
      </w:r>
      <w:r>
        <w:rPr>
          <w:spacing w:val="-2"/>
        </w:rPr>
        <w:t>e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ol</w:t>
      </w:r>
      <w:r>
        <w:rPr>
          <w:spacing w:val="1"/>
        </w:rPr>
        <w:t>on</w:t>
      </w:r>
      <w:r>
        <w:t>g</w:t>
      </w:r>
      <w:r>
        <w:rPr>
          <w:spacing w:val="1"/>
        </w:rPr>
        <w:t>e</w:t>
      </w:r>
      <w:r>
        <w:t>d 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v</w:t>
      </w:r>
      <w:r>
        <w:rPr>
          <w:spacing w:val="-2"/>
        </w:rPr>
        <w:t>e</w:t>
      </w:r>
      <w:r>
        <w:rPr>
          <w:spacing w:val="1"/>
        </w:rPr>
        <w:t>nt</w:t>
      </w:r>
      <w:r>
        <w:t xml:space="preserve">s. </w:t>
      </w:r>
      <w:r>
        <w:rPr>
          <w:spacing w:val="1"/>
        </w:rPr>
        <w:t>Pub</w:t>
      </w:r>
      <w:r>
        <w:t>lic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</w:t>
      </w:r>
      <w:r>
        <w:t>er</w:t>
      </w:r>
      <w:r>
        <w:rPr>
          <w:spacing w:val="-3"/>
        </w:rPr>
        <w:t>s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a</w:t>
      </w:r>
      <w:r>
        <w:rPr>
          <w:spacing w:val="-1"/>
        </w:rPr>
        <w:t>t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risk as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c</w:t>
      </w:r>
      <w:r>
        <w:t>ia</w:t>
      </w:r>
      <w:r>
        <w:rPr>
          <w:spacing w:val="1"/>
        </w:rPr>
        <w:t>te</w:t>
      </w:r>
      <w:r>
        <w:t xml:space="preserve">d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 la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i</w:t>
      </w:r>
      <w:r>
        <w:t>re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varia</w:t>
      </w:r>
      <w:r>
        <w:rPr>
          <w:spacing w:val="1"/>
        </w:rPr>
        <w:t>b</w:t>
      </w:r>
      <w:r>
        <w:t>le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c</w:t>
      </w:r>
      <w:r>
        <w:t>lear</w:t>
      </w:r>
      <w:r>
        <w:rPr>
          <w:spacing w:val="1"/>
        </w:rPr>
        <w:t xml:space="preserve"> e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e</w:t>
      </w:r>
      <w:r>
        <w:t>ssa</w:t>
      </w:r>
      <w:r>
        <w:rPr>
          <w:spacing w:val="-3"/>
        </w:rPr>
        <w:t>g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>in a</w:t>
      </w:r>
      <w:r>
        <w:rPr>
          <w:spacing w:val="1"/>
        </w:rPr>
        <w:t>dd</w:t>
      </w:r>
      <w:r>
        <w:rPr>
          <w:spacing w:val="-2"/>
        </w:rPr>
        <w:t>i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t>g</w:t>
      </w:r>
      <w:r>
        <w:rPr>
          <w:spacing w:val="-2"/>
        </w:rPr>
        <w:t>e</w:t>
      </w:r>
      <w:r>
        <w:rPr>
          <w:spacing w:val="1"/>
        </w:rPr>
        <w:t>ne</w:t>
      </w:r>
      <w:r>
        <w:t>ric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1"/>
        </w:rPr>
        <w:t>nd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k</w:t>
      </w:r>
      <w:r>
        <w:rPr>
          <w:spacing w:val="1"/>
        </w:rPr>
        <w:t>e</w:t>
      </w:r>
      <w:r>
        <w:t>ly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he</w:t>
      </w:r>
      <w:r>
        <w:rPr>
          <w:spacing w:val="-2"/>
        </w:rPr>
        <w:t>l</w:t>
      </w:r>
      <w:r>
        <w:rPr>
          <w:spacing w:val="1"/>
        </w:rPr>
        <w:t>p</w:t>
      </w:r>
      <w:r>
        <w:rPr>
          <w:spacing w:val="-1"/>
        </w:rPr>
        <w:t>f</w:t>
      </w:r>
      <w:r>
        <w:rPr>
          <w:spacing w:val="1"/>
        </w:rPr>
        <w:t>u</w:t>
      </w:r>
      <w:r>
        <w:t xml:space="preserve">l. In </w:t>
      </w:r>
      <w:r>
        <w:rPr>
          <w:spacing w:val="-1"/>
        </w:rPr>
        <w:t>t</w:t>
      </w:r>
      <w:r>
        <w:rPr>
          <w:spacing w:val="1"/>
        </w:rPr>
        <w:t>h</w:t>
      </w:r>
      <w:r>
        <w:t>is G</w:t>
      </w:r>
      <w:r>
        <w:rPr>
          <w:spacing w:val="1"/>
        </w:rPr>
        <w:t>u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,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en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t>ive</w:t>
      </w:r>
      <w:r>
        <w:rPr>
          <w:spacing w:val="2"/>
        </w:rPr>
        <w:t xml:space="preserve"> </w:t>
      </w:r>
      <w:r>
        <w:t>g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p</w:t>
      </w:r>
      <w:r>
        <w:t>s</w:t>
      </w:r>
      <w:r>
        <w:rPr>
          <w:spacing w:val="1"/>
        </w:rPr>
        <w:t xml:space="preserve"> </w:t>
      </w:r>
      <w:r>
        <w:lastRenderedPageBreak/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op</w:t>
      </w:r>
      <w:r>
        <w:t>le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h</w:t>
      </w:r>
      <w:r>
        <w:rPr>
          <w:spacing w:val="1"/>
        </w:rPr>
        <w:t>e</w:t>
      </w:r>
      <w:r>
        <w:t>art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 l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-1"/>
        </w:rPr>
        <w:t>t</w:t>
      </w:r>
      <w:r>
        <w:t>i</w:t>
      </w:r>
      <w:r>
        <w:rPr>
          <w:spacing w:val="1"/>
        </w:rPr>
        <w:t>on</w:t>
      </w:r>
      <w:r>
        <w:t>s</w:t>
      </w:r>
      <w:r>
        <w:rPr>
          <w:spacing w:val="-4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1"/>
        </w:rPr>
        <w:t>ud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>t</w:t>
      </w:r>
      <w:r>
        <w:rPr>
          <w:spacing w:val="1"/>
        </w:rPr>
        <w:t>h</w:t>
      </w:r>
      <w:r>
        <w:t>ma,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op</w:t>
      </w:r>
      <w:r>
        <w:t xml:space="preserve">le </w:t>
      </w:r>
      <w:r>
        <w:rPr>
          <w:spacing w:val="1"/>
        </w:rPr>
        <w:t>o</w:t>
      </w:r>
      <w:r>
        <w:t>v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6</w:t>
      </w:r>
      <w:r>
        <w:t>5</w:t>
      </w:r>
      <w:r>
        <w:rPr>
          <w:spacing w:val="-1"/>
        </w:rPr>
        <w:t xml:space="preserve"> y</w:t>
      </w:r>
      <w:r>
        <w:rPr>
          <w:spacing w:val="1"/>
        </w:rPr>
        <w:t>e</w:t>
      </w:r>
      <w:r>
        <w:t>ars,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nf</w:t>
      </w:r>
      <w:r>
        <w:rPr>
          <w:spacing w:val="-2"/>
        </w:rPr>
        <w:t>a</w:t>
      </w:r>
      <w:r>
        <w:rPr>
          <w:spacing w:val="1"/>
        </w:rPr>
        <w:t>nt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t>r</w:t>
      </w:r>
      <w:r>
        <w:rPr>
          <w:spacing w:val="-2"/>
        </w:rPr>
        <w:t>e</w:t>
      </w:r>
      <w:r>
        <w:rPr>
          <w:spacing w:val="1"/>
        </w:rPr>
        <w:t>n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t>g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wo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,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op</w:t>
      </w:r>
      <w:r>
        <w:t>le</w:t>
      </w:r>
      <w:r>
        <w:rPr>
          <w:spacing w:val="-1"/>
        </w:rPr>
        <w:t xml:space="preserve"> w</w:t>
      </w:r>
      <w:r>
        <w:t>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d</w:t>
      </w:r>
      <w:r>
        <w:t>ia</w:t>
      </w:r>
      <w:r>
        <w:rPr>
          <w:spacing w:val="-1"/>
        </w:rPr>
        <w:t>b</w:t>
      </w:r>
      <w:r>
        <w:rPr>
          <w:spacing w:val="1"/>
        </w:rPr>
        <w:t>ete</w:t>
      </w:r>
      <w:r>
        <w:t>s.</w:t>
      </w:r>
    </w:p>
    <w:p w14:paraId="0DD99116" w14:textId="05BA6AB6" w:rsidR="00633F59" w:rsidRDefault="00280277" w:rsidP="006D526A">
      <w:r>
        <w:rPr>
          <w:spacing w:val="1"/>
          <w:position w:val="2"/>
        </w:rPr>
        <w:t>D</w:t>
      </w:r>
      <w:r>
        <w:rPr>
          <w:position w:val="2"/>
        </w:rPr>
        <w:t>es</w:t>
      </w:r>
      <w:r>
        <w:rPr>
          <w:spacing w:val="1"/>
          <w:position w:val="2"/>
        </w:rPr>
        <w:t>p</w:t>
      </w:r>
      <w:r>
        <w:rPr>
          <w:spacing w:val="-2"/>
          <w:position w:val="2"/>
        </w:rPr>
        <w:t>i</w:t>
      </w:r>
      <w:r>
        <w:rPr>
          <w:spacing w:val="1"/>
          <w:position w:val="2"/>
        </w:rPr>
        <w:t>t</w:t>
      </w:r>
      <w:r>
        <w:rPr>
          <w:position w:val="2"/>
        </w:rPr>
        <w:t>e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th</w:t>
      </w:r>
      <w:r>
        <w:rPr>
          <w:position w:val="2"/>
        </w:rPr>
        <w:t>e</w:t>
      </w:r>
      <w:r>
        <w:rPr>
          <w:spacing w:val="-1"/>
          <w:position w:val="2"/>
        </w:rPr>
        <w:t xml:space="preserve"> k</w:t>
      </w:r>
      <w:r>
        <w:rPr>
          <w:spacing w:val="1"/>
          <w:position w:val="2"/>
        </w:rPr>
        <w:t>n</w:t>
      </w:r>
      <w:r>
        <w:rPr>
          <w:spacing w:val="-2"/>
          <w:position w:val="2"/>
        </w:rPr>
        <w:t>o</w:t>
      </w:r>
      <w:r>
        <w:rPr>
          <w:spacing w:val="1"/>
          <w:position w:val="2"/>
        </w:rPr>
        <w:t>w</w:t>
      </w:r>
      <w:r>
        <w:rPr>
          <w:position w:val="2"/>
        </w:rPr>
        <w:t xml:space="preserve">n </w:t>
      </w:r>
      <w:r>
        <w:rPr>
          <w:spacing w:val="1"/>
          <w:position w:val="2"/>
        </w:rPr>
        <w:t>h</w:t>
      </w:r>
      <w:r>
        <w:rPr>
          <w:position w:val="2"/>
        </w:rPr>
        <w:t>ea</w:t>
      </w:r>
      <w:r>
        <w:rPr>
          <w:spacing w:val="-2"/>
          <w:position w:val="2"/>
        </w:rPr>
        <w:t>l</w:t>
      </w:r>
      <w:r>
        <w:rPr>
          <w:spacing w:val="-1"/>
          <w:position w:val="2"/>
        </w:rPr>
        <w:t>t</w:t>
      </w:r>
      <w:r>
        <w:rPr>
          <w:position w:val="2"/>
        </w:rPr>
        <w:t>h</w:t>
      </w:r>
      <w:r>
        <w:rPr>
          <w:spacing w:val="2"/>
          <w:position w:val="2"/>
        </w:rPr>
        <w:t xml:space="preserve"> </w:t>
      </w:r>
      <w:r>
        <w:rPr>
          <w:spacing w:val="-2"/>
          <w:position w:val="2"/>
        </w:rPr>
        <w:t>e</w:t>
      </w:r>
      <w:r>
        <w:rPr>
          <w:spacing w:val="1"/>
          <w:position w:val="2"/>
        </w:rPr>
        <w:t>ffe</w:t>
      </w:r>
      <w:r>
        <w:rPr>
          <w:spacing w:val="-3"/>
          <w:position w:val="2"/>
        </w:rPr>
        <w:t>c</w:t>
      </w:r>
      <w:r>
        <w:rPr>
          <w:spacing w:val="1"/>
          <w:position w:val="2"/>
        </w:rPr>
        <w:t>t</w:t>
      </w:r>
      <w:r>
        <w:rPr>
          <w:position w:val="2"/>
        </w:rPr>
        <w:t>s</w:t>
      </w:r>
      <w:r>
        <w:rPr>
          <w:spacing w:val="1"/>
          <w:position w:val="2"/>
        </w:rPr>
        <w:t xml:space="preserve"> f</w:t>
      </w:r>
      <w:r>
        <w:rPr>
          <w:spacing w:val="-2"/>
          <w:position w:val="2"/>
        </w:rPr>
        <w:t>r</w:t>
      </w:r>
      <w:r>
        <w:rPr>
          <w:spacing w:val="1"/>
          <w:position w:val="2"/>
        </w:rPr>
        <w:t>o</w:t>
      </w:r>
      <w:r>
        <w:rPr>
          <w:position w:val="2"/>
        </w:rPr>
        <w:t>m</w:t>
      </w:r>
      <w:r>
        <w:rPr>
          <w:spacing w:val="1"/>
          <w:position w:val="2"/>
        </w:rPr>
        <w:t xml:space="preserve"> e</w:t>
      </w:r>
      <w:r>
        <w:rPr>
          <w:spacing w:val="-3"/>
          <w:position w:val="2"/>
        </w:rPr>
        <w:t>x</w:t>
      </w:r>
      <w:r>
        <w:rPr>
          <w:spacing w:val="1"/>
          <w:position w:val="2"/>
        </w:rPr>
        <w:t>po</w:t>
      </w:r>
      <w:r>
        <w:rPr>
          <w:position w:val="2"/>
        </w:rPr>
        <w:t>s</w:t>
      </w:r>
      <w:r>
        <w:rPr>
          <w:spacing w:val="1"/>
          <w:position w:val="2"/>
        </w:rPr>
        <w:t>u</w:t>
      </w:r>
      <w:r>
        <w:rPr>
          <w:spacing w:val="-2"/>
          <w:position w:val="2"/>
        </w:rPr>
        <w:t>r</w:t>
      </w:r>
      <w:r>
        <w:rPr>
          <w:position w:val="2"/>
        </w:rPr>
        <w:t>e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t</w:t>
      </w:r>
      <w:r>
        <w:rPr>
          <w:position w:val="2"/>
        </w:rPr>
        <w:t>o</w:t>
      </w:r>
      <w:r>
        <w:rPr>
          <w:spacing w:val="2"/>
          <w:position w:val="2"/>
        </w:rPr>
        <w:t xml:space="preserve"> </w:t>
      </w:r>
      <w:r>
        <w:rPr>
          <w:spacing w:val="-2"/>
          <w:position w:val="2"/>
        </w:rPr>
        <w:t>P</w:t>
      </w:r>
      <w:r>
        <w:rPr>
          <w:spacing w:val="1"/>
          <w:position w:val="2"/>
        </w:rPr>
        <w:t>M</w:t>
      </w:r>
      <w:r w:rsidRPr="00EF3BA6">
        <w:rPr>
          <w:rStyle w:val="subscriptChar"/>
        </w:rPr>
        <w:t>2.5</w:t>
      </w:r>
      <w:r>
        <w:rPr>
          <w:spacing w:val="8"/>
          <w:sz w:val="12"/>
          <w:szCs w:val="12"/>
        </w:rPr>
        <w:t xml:space="preserve"> </w:t>
      </w:r>
      <w:r>
        <w:rPr>
          <w:spacing w:val="-1"/>
          <w:position w:val="2"/>
        </w:rPr>
        <w:t>d</w:t>
      </w:r>
      <w:r>
        <w:rPr>
          <w:spacing w:val="1"/>
          <w:position w:val="2"/>
        </w:rPr>
        <w:t>u</w:t>
      </w:r>
      <w:r>
        <w:rPr>
          <w:position w:val="2"/>
        </w:rPr>
        <w:t>ri</w:t>
      </w:r>
      <w:r>
        <w:rPr>
          <w:spacing w:val="1"/>
          <w:position w:val="2"/>
        </w:rPr>
        <w:t>n</w:t>
      </w:r>
      <w:r>
        <w:rPr>
          <w:position w:val="2"/>
        </w:rPr>
        <w:t>g</w:t>
      </w:r>
      <w:r>
        <w:rPr>
          <w:spacing w:val="-18"/>
          <w:position w:val="2"/>
        </w:rPr>
        <w:t xml:space="preserve"> </w:t>
      </w:r>
      <w:r>
        <w:rPr>
          <w:position w:val="2"/>
        </w:rPr>
        <w:t>sm</w:t>
      </w:r>
      <w:r>
        <w:rPr>
          <w:spacing w:val="1"/>
          <w:position w:val="2"/>
        </w:rPr>
        <w:t>o</w:t>
      </w:r>
      <w:r>
        <w:rPr>
          <w:spacing w:val="-1"/>
          <w:position w:val="2"/>
        </w:rPr>
        <w:t>k</w:t>
      </w:r>
      <w:r>
        <w:rPr>
          <w:position w:val="2"/>
        </w:rPr>
        <w:t>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</w:t>
      </w:r>
      <w:r>
        <w:rPr>
          <w:spacing w:val="-3"/>
          <w:position w:val="2"/>
        </w:rPr>
        <w:t>v</w:t>
      </w:r>
      <w:r>
        <w:rPr>
          <w:position w:val="2"/>
        </w:rPr>
        <w:t>e</w:t>
      </w:r>
      <w:r>
        <w:rPr>
          <w:spacing w:val="1"/>
          <w:position w:val="2"/>
        </w:rPr>
        <w:t>nt</w:t>
      </w:r>
      <w:r>
        <w:rPr>
          <w:position w:val="2"/>
        </w:rPr>
        <w:t>s,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t</w:t>
      </w:r>
      <w:r>
        <w:rPr>
          <w:spacing w:val="-1"/>
          <w:position w:val="2"/>
        </w:rPr>
        <w:t>h</w:t>
      </w:r>
      <w:r>
        <w:rPr>
          <w:position w:val="2"/>
        </w:rPr>
        <w:t>e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risk </w:t>
      </w:r>
      <w:r>
        <w:rPr>
          <w:spacing w:val="-2"/>
          <w:position w:val="2"/>
        </w:rPr>
        <w:t>o</w:t>
      </w:r>
      <w:r>
        <w:rPr>
          <w:position w:val="2"/>
        </w:rPr>
        <w:t>f</w:t>
      </w:r>
      <w:r>
        <w:rPr>
          <w:spacing w:val="2"/>
          <w:position w:val="2"/>
        </w:rPr>
        <w:t xml:space="preserve"> </w:t>
      </w:r>
      <w:r>
        <w:rPr>
          <w:position w:val="2"/>
        </w:rPr>
        <w:t>sev</w:t>
      </w:r>
      <w:r>
        <w:rPr>
          <w:spacing w:val="-2"/>
          <w:position w:val="2"/>
        </w:rPr>
        <w:t>e</w:t>
      </w:r>
      <w:r>
        <w:rPr>
          <w:position w:val="2"/>
        </w:rPr>
        <w:t xml:space="preserve">re </w:t>
      </w:r>
      <w:r>
        <w:t>a</w:t>
      </w:r>
      <w:r>
        <w:rPr>
          <w:spacing w:val="-1"/>
        </w:rPr>
        <w:t>c</w:t>
      </w:r>
      <w:r>
        <w:rPr>
          <w:spacing w:val="1"/>
        </w:rPr>
        <w:t>ut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2"/>
        </w:rPr>
        <w:t>r</w:t>
      </w:r>
      <w:r>
        <w:rPr>
          <w:spacing w:val="1"/>
        </w:rPr>
        <w:t>on</w:t>
      </w:r>
      <w:r>
        <w:t>ic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ea</w:t>
      </w:r>
      <w:r>
        <w:rPr>
          <w:spacing w:val="-2"/>
        </w:rPr>
        <w:t>l</w:t>
      </w:r>
      <w:r>
        <w:rPr>
          <w:spacing w:val="1"/>
        </w:rPr>
        <w:t>t</w:t>
      </w:r>
      <w:r>
        <w:t xml:space="preserve">h </w:t>
      </w:r>
      <w:r>
        <w:rPr>
          <w:spacing w:val="-2"/>
        </w:rPr>
        <w:t>e</w:t>
      </w:r>
      <w:r>
        <w:rPr>
          <w:spacing w:val="1"/>
        </w:rPr>
        <w:t>ffe</w:t>
      </w:r>
      <w:r>
        <w:rPr>
          <w:spacing w:val="-1"/>
        </w:rPr>
        <w:t>c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3"/>
        </w:rPr>
        <w:t>s</w:t>
      </w:r>
      <w:r>
        <w:t xml:space="preserve">t </w:t>
      </w:r>
      <w:r>
        <w:rPr>
          <w:spacing w:val="1"/>
        </w:rPr>
        <w:t>pe</w:t>
      </w:r>
      <w:r>
        <w:rPr>
          <w:spacing w:val="-2"/>
        </w:rPr>
        <w:t>o</w:t>
      </w:r>
      <w:r>
        <w:rPr>
          <w:spacing w:val="1"/>
        </w:rPr>
        <w:t>p</w:t>
      </w:r>
      <w:r>
        <w:t>le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l</w:t>
      </w:r>
      <w:r>
        <w:rPr>
          <w:spacing w:val="1"/>
        </w:rPr>
        <w:t>ow</w:t>
      </w:r>
      <w:r>
        <w:t xml:space="preserve">. </w:t>
      </w:r>
      <w:r>
        <w:rPr>
          <w:spacing w:val="-2"/>
        </w:rPr>
        <w:t>P</w:t>
      </w:r>
      <w:r>
        <w:rPr>
          <w:spacing w:val="1"/>
        </w:rPr>
        <w:t>eop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t xml:space="preserve">in </w:t>
      </w:r>
      <w:r>
        <w:rPr>
          <w:spacing w:val="1"/>
        </w:rPr>
        <w:t>h</w:t>
      </w:r>
      <w:r>
        <w:t>i</w:t>
      </w:r>
      <w:r>
        <w:rPr>
          <w:spacing w:val="-3"/>
        </w:rPr>
        <w:t>g</w:t>
      </w:r>
      <w:r>
        <w:rPr>
          <w:spacing w:val="1"/>
        </w:rPr>
        <w:t>he</w:t>
      </w:r>
      <w:r>
        <w:t>r</w:t>
      </w:r>
      <w:r>
        <w:rPr>
          <w:spacing w:val="-1"/>
        </w:rPr>
        <w:t xml:space="preserve"> </w:t>
      </w:r>
      <w:r>
        <w:t>risk gr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p</w:t>
      </w:r>
      <w:r>
        <w:t>s,</w:t>
      </w:r>
      <w:r>
        <w:rPr>
          <w:spacing w:val="1"/>
        </w:rPr>
        <w:t xml:space="preserve"> e</w:t>
      </w:r>
      <w:r>
        <w:rPr>
          <w:spacing w:val="-3"/>
        </w:rPr>
        <w:t>s</w:t>
      </w:r>
      <w:r>
        <w:rPr>
          <w:spacing w:val="1"/>
        </w:rPr>
        <w:t>pe</w:t>
      </w:r>
      <w:r>
        <w:rPr>
          <w:spacing w:val="-1"/>
        </w:rPr>
        <w:t>c</w:t>
      </w:r>
      <w:r>
        <w:t xml:space="preserve">ially </w:t>
      </w:r>
      <w:r>
        <w:rPr>
          <w:spacing w:val="-1"/>
        </w:rPr>
        <w:t>t</w:t>
      </w:r>
      <w:r>
        <w:rPr>
          <w:spacing w:val="1"/>
        </w:rPr>
        <w:t>ho</w:t>
      </w:r>
      <w:r>
        <w:t xml:space="preserve">se </w:t>
      </w:r>
      <w:r>
        <w:rPr>
          <w:spacing w:val="1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nd</w:t>
      </w:r>
      <w:r>
        <w:rPr>
          <w:spacing w:val="-2"/>
        </w:rPr>
        <w:t>i</w:t>
      </w:r>
      <w:r>
        <w:rPr>
          <w:spacing w:val="1"/>
        </w:rPr>
        <w:t>t</w:t>
      </w:r>
      <w: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3"/>
        </w:rPr>
        <w:t>c</w:t>
      </w:r>
      <w:r>
        <w:t>h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s</w:t>
      </w:r>
      <w:r>
        <w:rPr>
          <w:spacing w:val="1"/>
        </w:rPr>
        <w:t>th</w:t>
      </w:r>
      <w:r>
        <w:t>ma,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rPr>
          <w:spacing w:val="1"/>
        </w:rPr>
        <w:t>on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1"/>
        </w:rPr>
        <w:t>t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e</w:t>
      </w:r>
      <w:r>
        <w:t>m</w:t>
      </w:r>
      <w:r>
        <w:rPr>
          <w:spacing w:val="-1"/>
        </w:rPr>
        <w:t>p</w:t>
      </w:r>
      <w:r>
        <w:rPr>
          <w:spacing w:val="1"/>
        </w:rPr>
        <w:t>h</w:t>
      </w:r>
      <w:r>
        <w:rPr>
          <w:spacing w:val="-1"/>
        </w:rPr>
        <w:t>y</w:t>
      </w:r>
      <w:r>
        <w:t>s</w:t>
      </w:r>
      <w:r>
        <w:rPr>
          <w:spacing w:val="1"/>
        </w:rPr>
        <w:t>e</w:t>
      </w:r>
      <w:r>
        <w:t>ma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>o</w:t>
      </w:r>
      <w:r>
        <w:t>re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en</w:t>
      </w:r>
      <w:r>
        <w:t>si</w:t>
      </w:r>
      <w:r>
        <w:rPr>
          <w:spacing w:val="1"/>
        </w:rPr>
        <w:t>t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may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pe</w:t>
      </w:r>
      <w:r>
        <w:t>ri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y</w:t>
      </w:r>
      <w:r>
        <w:t>m</w:t>
      </w:r>
      <w:r>
        <w:rPr>
          <w:spacing w:val="-1"/>
        </w:rPr>
        <w:t>p</w:t>
      </w:r>
      <w:r>
        <w:rPr>
          <w:spacing w:val="1"/>
        </w:rPr>
        <w:t>t</w:t>
      </w:r>
      <w:r>
        <w:rPr>
          <w:spacing w:val="-2"/>
        </w:rPr>
        <w:t>o</w:t>
      </w:r>
      <w:r>
        <w:t>ms</w:t>
      </w:r>
      <w:r>
        <w:rPr>
          <w:spacing w:val="1"/>
        </w:rPr>
        <w:t xml:space="preserve"> </w:t>
      </w:r>
      <w:r>
        <w:t>at r</w:t>
      </w:r>
      <w:r>
        <w:rPr>
          <w:spacing w:val="1"/>
        </w:rPr>
        <w:t>e</w:t>
      </w:r>
      <w:r>
        <w:t>la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t>ly small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>in lev</w:t>
      </w:r>
      <w:r>
        <w:rPr>
          <w:spacing w:val="1"/>
        </w:rPr>
        <w:t>e</w:t>
      </w:r>
      <w:r>
        <w:t>ls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sm</w:t>
      </w:r>
      <w:r>
        <w:rPr>
          <w:spacing w:val="1"/>
        </w:rPr>
        <w:t>o</w:t>
      </w:r>
      <w:r>
        <w:rPr>
          <w:spacing w:val="-1"/>
        </w:rPr>
        <w:t>k</w:t>
      </w:r>
      <w:r>
        <w:rPr>
          <w:spacing w:val="-2"/>
        </w:rPr>
        <w:t>e</w:t>
      </w:r>
      <w:r>
        <w:t xml:space="preserve">. </w:t>
      </w:r>
      <w:r>
        <w:rPr>
          <w:spacing w:val="-1"/>
        </w:rPr>
        <w:t>H</w:t>
      </w:r>
      <w:r>
        <w:rPr>
          <w:spacing w:val="1"/>
        </w:rPr>
        <w:t>ow</w:t>
      </w:r>
      <w:r>
        <w:t>ever,</w:t>
      </w:r>
      <w:r>
        <w:rPr>
          <w:spacing w:val="-1"/>
        </w:rPr>
        <w:t xml:space="preserve"> </w:t>
      </w:r>
      <w:r>
        <w:t>j</w:t>
      </w:r>
      <w:r>
        <w:rPr>
          <w:spacing w:val="1"/>
        </w:rPr>
        <w:t>u</w:t>
      </w:r>
      <w:r>
        <w:t xml:space="preserve">st </w:t>
      </w:r>
      <w:r>
        <w:rPr>
          <w:spacing w:val="1"/>
        </w:rPr>
        <w:t>b</w:t>
      </w:r>
      <w:r>
        <w:t>e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1"/>
        </w:rPr>
        <w:t>u</w:t>
      </w:r>
      <w:r>
        <w:t>se</w:t>
      </w:r>
      <w:r w:rsidR="009F614F">
        <w:t xml:space="preserve"> </w:t>
      </w:r>
      <w:r>
        <w:t>an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-1"/>
        </w:rPr>
        <w:t>d</w:t>
      </w:r>
      <w:r>
        <w:rPr>
          <w:spacing w:val="1"/>
        </w:rPr>
        <w:t>u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t</w:t>
      </w:r>
      <w:r>
        <w:rPr>
          <w:spacing w:val="1"/>
        </w:rPr>
        <w:t>h</w:t>
      </w:r>
      <w:r>
        <w:t>ese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nd</w:t>
      </w:r>
      <w:r>
        <w:rPr>
          <w:spacing w:val="-2"/>
        </w:rPr>
        <w:t>i</w:t>
      </w:r>
      <w:r>
        <w:rPr>
          <w:spacing w:val="1"/>
        </w:rPr>
        <w:t>t</w:t>
      </w:r>
      <w: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o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 m</w:t>
      </w:r>
      <w:r>
        <w:rPr>
          <w:spacing w:val="1"/>
        </w:rPr>
        <w:t>e</w:t>
      </w:r>
      <w:r>
        <w:t xml:space="preserve">an </w:t>
      </w:r>
      <w:r>
        <w:rPr>
          <w:spacing w:val="-1"/>
        </w:rPr>
        <w:t>t</w:t>
      </w:r>
      <w:r>
        <w:rPr>
          <w:spacing w:val="1"/>
        </w:rPr>
        <w:t>h</w:t>
      </w:r>
      <w:r>
        <w:t>ey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"/>
        </w:rPr>
        <w:t xml:space="preserve"> e</w:t>
      </w:r>
      <w:r>
        <w:rPr>
          <w:spacing w:val="-1"/>
        </w:rPr>
        <w:t>xp</w:t>
      </w:r>
      <w:r>
        <w:rPr>
          <w:spacing w:val="1"/>
        </w:rPr>
        <w:t>e</w:t>
      </w:r>
      <w:r>
        <w:t>ri</w:t>
      </w:r>
      <w:r>
        <w:rPr>
          <w:spacing w:val="-2"/>
        </w:rPr>
        <w:t>e</w:t>
      </w:r>
      <w:r>
        <w:rPr>
          <w:spacing w:val="-1"/>
        </w:rPr>
        <w:t>nc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d</w:t>
      </w:r>
      <w:r>
        <w:t>v</w:t>
      </w:r>
      <w:r>
        <w:rPr>
          <w:spacing w:val="1"/>
        </w:rPr>
        <w:t>e</w:t>
      </w:r>
      <w:r>
        <w:t>rse</w:t>
      </w:r>
      <w:r>
        <w:rPr>
          <w:spacing w:val="-1"/>
        </w:rPr>
        <w:t xml:space="preserve"> c</w:t>
      </w:r>
      <w:r>
        <w:t>li</w:t>
      </w:r>
      <w:r>
        <w:rPr>
          <w:spacing w:val="1"/>
        </w:rPr>
        <w:t>n</w:t>
      </w:r>
      <w:r>
        <w:t>i</w:t>
      </w:r>
      <w:r>
        <w:rPr>
          <w:spacing w:val="-1"/>
        </w:rPr>
        <w:t>c</w:t>
      </w:r>
      <w:r>
        <w:t xml:space="preserve">al </w:t>
      </w:r>
      <w:r>
        <w:rPr>
          <w:spacing w:val="1"/>
        </w:rPr>
        <w:t>out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e</w:t>
      </w:r>
      <w:r>
        <w:t>s,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u</w:t>
      </w:r>
      <w:r>
        <w:t xml:space="preserve">t </w:t>
      </w:r>
      <w:r>
        <w:rPr>
          <w:spacing w:val="-1"/>
        </w:rPr>
        <w:t>t</w:t>
      </w:r>
      <w:r>
        <w:rPr>
          <w:spacing w:val="1"/>
        </w:rPr>
        <w:t>he</w:t>
      </w:r>
      <w:r>
        <w:t>y are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>o</w:t>
      </w:r>
      <w:r>
        <w:t>re</w:t>
      </w:r>
      <w:r>
        <w:rPr>
          <w:spacing w:val="2"/>
        </w:rPr>
        <w:t xml:space="preserve"> </w:t>
      </w:r>
      <w:r>
        <w:t>li</w:t>
      </w:r>
      <w:r>
        <w:rPr>
          <w:spacing w:val="-1"/>
        </w:rPr>
        <w:t>k</w:t>
      </w:r>
      <w:r>
        <w:rPr>
          <w:spacing w:val="1"/>
        </w:rPr>
        <w:t>e</w:t>
      </w:r>
      <w:r>
        <w:t>ly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rPr>
          <w:spacing w:val="-2"/>
        </w:rPr>
        <w:t>a</w:t>
      </w:r>
      <w:r>
        <w:t xml:space="preserve">n </w:t>
      </w:r>
      <w:r>
        <w:rPr>
          <w:spacing w:val="1"/>
        </w:rPr>
        <w:t>tho</w:t>
      </w:r>
      <w:r>
        <w:rPr>
          <w:spacing w:val="-3"/>
        </w:rPr>
        <w:t>s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2"/>
        </w:rPr>
        <w:t>o</w:t>
      </w:r>
      <w:r>
        <w:rPr>
          <w:spacing w:val="1"/>
        </w:rPr>
        <w:t>u</w:t>
      </w:r>
      <w:r>
        <w:t xml:space="preserve">t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nd</w:t>
      </w:r>
      <w:r>
        <w:rPr>
          <w:spacing w:val="-2"/>
        </w:rPr>
        <w:t>i</w:t>
      </w:r>
      <w:r>
        <w:rPr>
          <w:spacing w:val="1"/>
        </w:rPr>
        <w:t>t</w:t>
      </w:r>
      <w:r>
        <w:t>i</w:t>
      </w:r>
      <w:r>
        <w:rPr>
          <w:spacing w:val="1"/>
        </w:rPr>
        <w:t>o</w:t>
      </w:r>
      <w:r>
        <w:rPr>
          <w:spacing w:val="-1"/>
        </w:rPr>
        <w:t>n</w:t>
      </w:r>
      <w:r>
        <w:t>s.</w:t>
      </w:r>
    </w:p>
    <w:p w14:paraId="0DD99118" w14:textId="75A49241" w:rsidR="00633F59" w:rsidRDefault="00280277" w:rsidP="006D526A">
      <w:r>
        <w:rPr>
          <w:spacing w:val="-1"/>
        </w:rPr>
        <w:t>H</w:t>
      </w:r>
      <w:r>
        <w:rPr>
          <w:spacing w:val="1"/>
        </w:rPr>
        <w:t>e</w:t>
      </w:r>
      <w:r>
        <w:t>al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te</w:t>
      </w:r>
      <w:r>
        <w:rPr>
          <w:spacing w:val="-1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 m</w:t>
      </w:r>
      <w:r>
        <w:rPr>
          <w:spacing w:val="1"/>
        </w:rPr>
        <w:t>e</w:t>
      </w:r>
      <w:r>
        <w:t>as</w:t>
      </w:r>
      <w:r>
        <w:rPr>
          <w:spacing w:val="-1"/>
        </w:rPr>
        <w:t>u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o</w:t>
      </w:r>
      <w:r>
        <w:t>n 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y</w:t>
      </w:r>
      <w:r>
        <w:rPr>
          <w:spacing w:val="1"/>
        </w:rPr>
        <w:t>-</w:t>
      </w:r>
      <w:r>
        <w:rPr>
          <w:spacing w:val="-1"/>
        </w:rPr>
        <w:t>t</w:t>
      </w:r>
      <w:r>
        <w:rPr>
          <w:spacing w:val="1"/>
        </w:rPr>
        <w:t>o</w:t>
      </w:r>
      <w:r>
        <w:rPr>
          <w:spacing w:val="-1"/>
        </w:rPr>
        <w:t>-</w:t>
      </w:r>
      <w:r>
        <w:rPr>
          <w:spacing w:val="1"/>
        </w:rPr>
        <w:t>d</w:t>
      </w:r>
      <w:r>
        <w:t xml:space="preserve">ay </w:t>
      </w:r>
      <w:r>
        <w:rPr>
          <w:spacing w:val="1"/>
        </w:rPr>
        <w:t>b</w:t>
      </w:r>
      <w:r>
        <w:t>asis</w:t>
      </w:r>
      <w:r>
        <w:rPr>
          <w:spacing w:val="-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1"/>
        </w:rP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t xml:space="preserve">t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v</w:t>
      </w:r>
      <w:r>
        <w:rPr>
          <w:spacing w:val="1"/>
        </w:rPr>
        <w:t>e</w:t>
      </w:r>
      <w:r>
        <w:t>rall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t>s</w:t>
      </w:r>
      <w:r>
        <w:rPr>
          <w:spacing w:val="-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du</w:t>
      </w:r>
      <w: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t>g an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v</w:t>
      </w:r>
      <w:r>
        <w:rPr>
          <w:spacing w:val="-2"/>
        </w:rPr>
        <w:t>e</w:t>
      </w:r>
      <w:r>
        <w:rPr>
          <w:spacing w:val="1"/>
        </w:rPr>
        <w:t>n</w:t>
      </w:r>
      <w:r>
        <w:t>t as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t>al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t>ris</w:t>
      </w:r>
      <w:r>
        <w:rPr>
          <w:spacing w:val="-1"/>
        </w:rPr>
        <w:t>k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an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d</w:t>
      </w:r>
      <w:r>
        <w:t xml:space="preserve">d </w:t>
      </w:r>
      <w:r>
        <w:rPr>
          <w:spacing w:val="1"/>
        </w:rPr>
        <w:t>u</w:t>
      </w:r>
      <w:r>
        <w:t xml:space="preserve">p </w:t>
      </w:r>
      <w:r>
        <w:rPr>
          <w:spacing w:val="1"/>
        </w:rPr>
        <w:t>o</w:t>
      </w:r>
      <w:r>
        <w:t>v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im</w:t>
      </w:r>
      <w:r>
        <w:rPr>
          <w:spacing w:val="1"/>
        </w:rPr>
        <w:t>e</w:t>
      </w:r>
      <w:r>
        <w:t>.</w:t>
      </w:r>
      <w:r>
        <w:rPr>
          <w:spacing w:val="-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wo</w:t>
      </w:r>
      <w:r>
        <w:rPr>
          <w:spacing w:val="-2"/>
        </w:rPr>
        <w:t>r</w:t>
      </w:r>
      <w:r>
        <w:rPr>
          <w:spacing w:val="1"/>
        </w:rPr>
        <w:t>t</w:t>
      </w:r>
      <w:r>
        <w:t>h r</w:t>
      </w:r>
      <w:r>
        <w:rPr>
          <w:spacing w:val="1"/>
        </w:rPr>
        <w:t>e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c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t>s</w:t>
      </w:r>
      <w:r>
        <w:rPr>
          <w:spacing w:val="-1"/>
        </w:rPr>
        <w:t>u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he</w:t>
      </w:r>
      <w:r>
        <w:rPr>
          <w:spacing w:val="-1"/>
        </w:rPr>
        <w:t>n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ssi</w:t>
      </w:r>
      <w:r>
        <w:rPr>
          <w:spacing w:val="1"/>
        </w:rPr>
        <w:t>b</w:t>
      </w:r>
      <w:r>
        <w:t xml:space="preserve">le. </w:t>
      </w:r>
      <w:r>
        <w:rPr>
          <w:spacing w:val="1"/>
        </w:rPr>
        <w:t>Peop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h</w:t>
      </w:r>
      <w:r>
        <w:t>o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i</w:t>
      </w:r>
      <w:r>
        <w:t>g</w:t>
      </w:r>
      <w:r>
        <w:rPr>
          <w:spacing w:val="1"/>
        </w:rPr>
        <w:t>he</w:t>
      </w:r>
      <w:r>
        <w:t>r</w:t>
      </w:r>
      <w:r>
        <w:rPr>
          <w:spacing w:val="1"/>
        </w:rPr>
        <w:t xml:space="preserve"> </w:t>
      </w:r>
      <w:r>
        <w:t>risk gr</w:t>
      </w:r>
      <w:r>
        <w:rPr>
          <w:spacing w:val="-2"/>
        </w:rPr>
        <w:t>o</w:t>
      </w:r>
      <w:r>
        <w:rPr>
          <w:spacing w:val="1"/>
        </w:rPr>
        <w:t>up</w:t>
      </w:r>
      <w:r>
        <w:t>s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e</w:t>
      </w:r>
      <w:r>
        <w:t>ral</w:t>
      </w:r>
      <w:r>
        <w:rPr>
          <w:spacing w:val="-2"/>
        </w:rPr>
        <w:t>l</w:t>
      </w:r>
      <w:r>
        <w:t xml:space="preserve">y </w:t>
      </w:r>
      <w:r>
        <w:rPr>
          <w:spacing w:val="1"/>
        </w:rPr>
        <w:t>to</w:t>
      </w:r>
      <w:r>
        <w:t>ler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te</w:t>
      </w:r>
      <w:r>
        <w:t>rm</w:t>
      </w:r>
      <w:r>
        <w:rPr>
          <w:spacing w:val="-2"/>
        </w:rPr>
        <w:t>i</w:t>
      </w:r>
      <w:r>
        <w:rPr>
          <w:spacing w:val="1"/>
        </w:rPr>
        <w:t>tt</w:t>
      </w:r>
      <w:r>
        <w:rPr>
          <w:spacing w:val="-2"/>
        </w:rPr>
        <w:t>e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h</w:t>
      </w:r>
      <w:r>
        <w:rPr>
          <w:spacing w:val="-2"/>
        </w:rPr>
        <w:t>i</w:t>
      </w:r>
      <w:r>
        <w:t>gh</w:t>
      </w:r>
      <w:r>
        <w:rPr>
          <w:spacing w:val="2"/>
        </w:rPr>
        <w:t xml:space="preserve"> </w:t>
      </w:r>
      <w:r>
        <w:t>lev</w:t>
      </w:r>
      <w:r>
        <w:rPr>
          <w:spacing w:val="1"/>
        </w:rPr>
        <w:t>e</w:t>
      </w:r>
      <w:r>
        <w:t>ls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f sm</w:t>
      </w:r>
      <w:r>
        <w:rPr>
          <w:spacing w:val="1"/>
        </w:rPr>
        <w:t>o</w:t>
      </w:r>
      <w:r>
        <w:rPr>
          <w:spacing w:val="-1"/>
        </w:rPr>
        <w:t>k</w:t>
      </w:r>
      <w:r>
        <w:rPr>
          <w:spacing w:val="1"/>
        </w:rPr>
        <w:t>e</w:t>
      </w:r>
      <w:r>
        <w:t>.</w:t>
      </w:r>
    </w:p>
    <w:p w14:paraId="0DD9911A" w14:textId="1D6638FA" w:rsidR="00633F59" w:rsidRDefault="00280277" w:rsidP="004D5778">
      <w:pPr>
        <w:pStyle w:val="Heading1"/>
      </w:pPr>
      <w:bookmarkStart w:id="4" w:name="_Toc174978642"/>
      <w:r>
        <w:rPr>
          <w:spacing w:val="-1"/>
        </w:rPr>
        <w:t>G</w:t>
      </w:r>
      <w:r>
        <w:t>eneral</w:t>
      </w:r>
      <w:r>
        <w:rPr>
          <w:spacing w:val="-10"/>
        </w:rPr>
        <w:t xml:space="preserve"> </w:t>
      </w:r>
      <w:r>
        <w:rPr>
          <w:spacing w:val="2"/>
        </w:rPr>
        <w:t>p</w:t>
      </w:r>
      <w:r>
        <w:t>ub</w:t>
      </w:r>
      <w:r>
        <w:rPr>
          <w:spacing w:val="2"/>
        </w:rPr>
        <w:t>l</w:t>
      </w:r>
      <w:r>
        <w:rPr>
          <w:spacing w:val="-1"/>
        </w:rPr>
        <w:t>i</w:t>
      </w:r>
      <w:r>
        <w:t>c</w:t>
      </w:r>
      <w:r>
        <w:rPr>
          <w:spacing w:val="-6"/>
        </w:rPr>
        <w:t xml:space="preserve"> </w:t>
      </w:r>
      <w:r>
        <w:t>he</w:t>
      </w:r>
      <w:r>
        <w:rPr>
          <w:spacing w:val="3"/>
        </w:rPr>
        <w:t>a</w:t>
      </w:r>
      <w:r>
        <w:rPr>
          <w:spacing w:val="-1"/>
        </w:rPr>
        <w:t>l</w:t>
      </w:r>
      <w:r>
        <w:t>th</w:t>
      </w:r>
      <w:r>
        <w:rPr>
          <w:spacing w:val="-7"/>
        </w:rPr>
        <w:t xml:space="preserve"> </w:t>
      </w:r>
      <w:r>
        <w:t>adv</w:t>
      </w:r>
      <w:r>
        <w:rPr>
          <w:spacing w:val="-1"/>
        </w:rPr>
        <w:t>i</w:t>
      </w:r>
      <w:r>
        <w:t>ce</w:t>
      </w:r>
      <w:r>
        <w:rPr>
          <w:spacing w:val="-8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3"/>
        </w:rPr>
        <w:t>c</w:t>
      </w:r>
      <w:r>
        <w:rPr>
          <w:spacing w:val="-1"/>
        </w:rPr>
        <w:t>o</w:t>
      </w:r>
      <w:r>
        <w:t>m</w:t>
      </w:r>
      <w:r>
        <w:rPr>
          <w:spacing w:val="2"/>
        </w:rPr>
        <w:t>m</w:t>
      </w:r>
      <w:r>
        <w:t>un</w:t>
      </w:r>
      <w:r>
        <w:rPr>
          <w:spacing w:val="-1"/>
        </w:rPr>
        <w:t>i</w:t>
      </w:r>
      <w:r>
        <w:t>ty</w:t>
      </w:r>
      <w:bookmarkEnd w:id="4"/>
    </w:p>
    <w:p w14:paraId="0DD9911C" w14:textId="445EA48F" w:rsidR="00633F59" w:rsidRDefault="00280277" w:rsidP="006D526A"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t>ll</w:t>
      </w:r>
      <w:r>
        <w:rPr>
          <w:spacing w:val="-2"/>
        </w:rPr>
        <w:t>o</w:t>
      </w:r>
      <w:r>
        <w:rPr>
          <w:spacing w:val="1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g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e</w:t>
      </w:r>
      <w:r>
        <w:t>ral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 xml:space="preserve">lic </w:t>
      </w:r>
      <w:r>
        <w:rPr>
          <w:spacing w:val="1"/>
        </w:rPr>
        <w:t>h</w:t>
      </w:r>
      <w:r>
        <w:t>ea</w:t>
      </w:r>
      <w:r>
        <w:rPr>
          <w:spacing w:val="-2"/>
        </w:rPr>
        <w:t>l</w:t>
      </w:r>
      <w:r>
        <w:rPr>
          <w:spacing w:val="1"/>
        </w:rPr>
        <w:t>t</w:t>
      </w:r>
      <w:r>
        <w:t>h 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ou</w:t>
      </w:r>
      <w:r>
        <w:rPr>
          <w:spacing w:val="-2"/>
        </w:rPr>
        <w:t>l</w:t>
      </w:r>
      <w:r>
        <w:t xml:space="preserve">d </w:t>
      </w:r>
      <w:r>
        <w:rPr>
          <w:spacing w:val="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t>si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du</w:t>
      </w:r>
      <w: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o</w:t>
      </w:r>
      <w:r>
        <w:t>l</w:t>
      </w:r>
      <w:r>
        <w:rPr>
          <w:spacing w:val="1"/>
        </w:rPr>
        <w:t>on</w:t>
      </w:r>
      <w:r>
        <w:t>g</w:t>
      </w:r>
      <w:r>
        <w:rPr>
          <w:spacing w:val="1"/>
        </w:rPr>
        <w:t>e</w:t>
      </w:r>
      <w:r>
        <w:t>d 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ent</w:t>
      </w:r>
      <w:r>
        <w:rPr>
          <w:spacing w:val="-3"/>
        </w:rPr>
        <w:t>s</w:t>
      </w:r>
      <w:r>
        <w:t>:</w:t>
      </w:r>
    </w:p>
    <w:p w14:paraId="31ACFDE9" w14:textId="77777777" w:rsidR="006D526A" w:rsidRDefault="00280277" w:rsidP="006D526A">
      <w:pPr>
        <w:pStyle w:val="ListBullet"/>
      </w:pPr>
      <w:r>
        <w:t>If</w:t>
      </w:r>
      <w:r>
        <w:rPr>
          <w:spacing w:val="2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</w:t>
      </w:r>
      <w:r>
        <w:t xml:space="preserve">u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1"/>
        </w:rPr>
        <w:t>o</w:t>
      </w:r>
      <w:r>
        <w:rPr>
          <w:spacing w:val="-1"/>
        </w:rPr>
        <w:t>n</w:t>
      </w:r>
      <w:r>
        <w:t>e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y</w:t>
      </w:r>
      <w:r>
        <w:rPr>
          <w:spacing w:val="1"/>
        </w:rPr>
        <w:t>ou</w:t>
      </w:r>
      <w:r>
        <w:t>r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are</w:t>
      </w:r>
      <w:r>
        <w:rPr>
          <w:spacing w:val="2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-2"/>
        </w:rPr>
        <w:t>o</w:t>
      </w:r>
      <w:r>
        <w:rPr>
          <w:spacing w:val="1"/>
        </w:rPr>
        <w:t>ub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r</w:t>
      </w:r>
      <w:r>
        <w:rPr>
          <w:spacing w:val="1"/>
        </w:rPr>
        <w:t>e</w:t>
      </w:r>
      <w:r>
        <w:t>a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2"/>
        </w:rPr>
        <w:t>i</w:t>
      </w:r>
      <w:r>
        <w:rPr>
          <w:spacing w:val="1"/>
        </w:rPr>
        <w:t>n</w:t>
      </w:r>
      <w:r>
        <w:t>g,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he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 xml:space="preserve">ain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is</w:t>
      </w:r>
      <w:r>
        <w:rPr>
          <w:spacing w:val="-1"/>
        </w:rPr>
        <w:t>c</w:t>
      </w:r>
      <w:r>
        <w:rPr>
          <w:spacing w:val="1"/>
        </w:rPr>
        <w:t>o</w:t>
      </w:r>
      <w:r>
        <w:t>m</w:t>
      </w:r>
      <w:r>
        <w:rPr>
          <w:spacing w:val="-1"/>
        </w:rPr>
        <w:t>f</w:t>
      </w:r>
      <w:r>
        <w:rPr>
          <w:spacing w:val="1"/>
        </w:rPr>
        <w:t>o</w:t>
      </w:r>
      <w:r>
        <w:t>rt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all</w:t>
      </w:r>
      <w:r>
        <w:rPr>
          <w:spacing w:val="-1"/>
        </w:rPr>
        <w:t xml:space="preserve"> </w:t>
      </w:r>
      <w:r>
        <w:rPr>
          <w:spacing w:val="1"/>
        </w:rPr>
        <w:t>0</w:t>
      </w:r>
      <w:r>
        <w:rPr>
          <w:spacing w:val="-2"/>
        </w:rPr>
        <w:t>0</w:t>
      </w:r>
      <w:r>
        <w:t>0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 am</w:t>
      </w:r>
      <w:r>
        <w:rPr>
          <w:spacing w:val="1"/>
        </w:rPr>
        <w:t>bu</w:t>
      </w:r>
      <w:r>
        <w:t>l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.</w:t>
      </w:r>
    </w:p>
    <w:p w14:paraId="0DD9911F" w14:textId="11E872B2" w:rsidR="00633F59" w:rsidRDefault="00280277" w:rsidP="006D526A">
      <w:pPr>
        <w:pStyle w:val="ListBullet"/>
      </w:pPr>
      <w:r w:rsidRPr="006D526A">
        <w:rPr>
          <w:spacing w:val="-1"/>
        </w:rPr>
        <w:t>C</w:t>
      </w:r>
      <w:r w:rsidRPr="006D526A">
        <w:rPr>
          <w:spacing w:val="1"/>
        </w:rPr>
        <w:t>h</w:t>
      </w:r>
      <w:r>
        <w:t>e</w:t>
      </w:r>
      <w:r w:rsidRPr="006D526A">
        <w:rPr>
          <w:spacing w:val="-1"/>
        </w:rPr>
        <w:t>c</w:t>
      </w:r>
      <w:r>
        <w:t>k a</w:t>
      </w:r>
      <w:r w:rsidRPr="006D526A">
        <w:rPr>
          <w:spacing w:val="1"/>
        </w:rPr>
        <w:t>n</w:t>
      </w:r>
      <w:r>
        <w:t xml:space="preserve">d </w:t>
      </w:r>
      <w:r w:rsidRPr="006D526A">
        <w:rPr>
          <w:spacing w:val="1"/>
        </w:rPr>
        <w:t>fo</w:t>
      </w:r>
      <w:r>
        <w:t>l</w:t>
      </w:r>
      <w:r w:rsidRPr="006D526A">
        <w:rPr>
          <w:spacing w:val="-2"/>
        </w:rPr>
        <w:t>l</w:t>
      </w:r>
      <w:r w:rsidRPr="006D526A">
        <w:rPr>
          <w:spacing w:val="1"/>
        </w:rPr>
        <w:t>o</w:t>
      </w:r>
      <w:r>
        <w:t>w a</w:t>
      </w:r>
      <w:r w:rsidRPr="006D526A">
        <w:rPr>
          <w:spacing w:val="1"/>
        </w:rPr>
        <w:t>n</w:t>
      </w:r>
      <w:r>
        <w:t xml:space="preserve">y </w:t>
      </w:r>
      <w:r w:rsidRPr="006D526A">
        <w:rPr>
          <w:spacing w:val="1"/>
        </w:rPr>
        <w:t>e</w:t>
      </w:r>
      <w:r w:rsidRPr="006D526A">
        <w:rPr>
          <w:spacing w:val="-2"/>
        </w:rPr>
        <w:t>m</w:t>
      </w:r>
      <w:r w:rsidRPr="006D526A">
        <w:rPr>
          <w:spacing w:val="1"/>
        </w:rPr>
        <w:t>e</w:t>
      </w:r>
      <w:r>
        <w:t>rg</w:t>
      </w:r>
      <w:r w:rsidRPr="006D526A">
        <w:rPr>
          <w:spacing w:val="1"/>
        </w:rPr>
        <w:t>en</w:t>
      </w:r>
      <w:r w:rsidRPr="006D526A">
        <w:rPr>
          <w:spacing w:val="-1"/>
        </w:rPr>
        <w:t>c</w:t>
      </w:r>
      <w:r>
        <w:t xml:space="preserve">y </w:t>
      </w:r>
      <w:r w:rsidRPr="006D526A">
        <w:rPr>
          <w:spacing w:val="1"/>
        </w:rPr>
        <w:t>w</w:t>
      </w:r>
      <w:r w:rsidRPr="006D526A">
        <w:rPr>
          <w:spacing w:val="-2"/>
        </w:rPr>
        <w:t>a</w:t>
      </w:r>
      <w:r>
        <w:t>r</w:t>
      </w:r>
      <w:r w:rsidRPr="006D526A">
        <w:rPr>
          <w:spacing w:val="1"/>
        </w:rPr>
        <w:t>n</w:t>
      </w:r>
      <w:r w:rsidRPr="006D526A">
        <w:rPr>
          <w:spacing w:val="-2"/>
        </w:rPr>
        <w:t>i</w:t>
      </w:r>
      <w:r w:rsidRPr="006D526A">
        <w:rPr>
          <w:spacing w:val="1"/>
        </w:rPr>
        <w:t>n</w:t>
      </w:r>
      <w:r>
        <w:t>gs</w:t>
      </w:r>
      <w:r w:rsidRPr="006D526A">
        <w:rPr>
          <w:spacing w:val="1"/>
        </w:rPr>
        <w:t xml:space="preserve"> </w:t>
      </w:r>
      <w:r>
        <w:t>ass</w:t>
      </w:r>
      <w:r w:rsidRPr="006D526A">
        <w:rPr>
          <w:spacing w:val="1"/>
        </w:rPr>
        <w:t>o</w:t>
      </w:r>
      <w:r w:rsidRPr="006D526A">
        <w:rPr>
          <w:spacing w:val="-1"/>
        </w:rPr>
        <w:t>c</w:t>
      </w:r>
      <w:r w:rsidRPr="006D526A">
        <w:rPr>
          <w:spacing w:val="-2"/>
        </w:rPr>
        <w:t>i</w:t>
      </w:r>
      <w:r>
        <w:t>a</w:t>
      </w:r>
      <w:r w:rsidRPr="006D526A">
        <w:rPr>
          <w:spacing w:val="1"/>
        </w:rPr>
        <w:t>te</w:t>
      </w:r>
      <w:r>
        <w:t xml:space="preserve">d </w:t>
      </w:r>
      <w:r w:rsidRPr="006D526A">
        <w:rPr>
          <w:spacing w:val="1"/>
        </w:rPr>
        <w:t>w</w:t>
      </w:r>
      <w:r w:rsidRPr="006D526A">
        <w:rPr>
          <w:spacing w:val="-2"/>
        </w:rPr>
        <w:t>i</w:t>
      </w:r>
      <w:r w:rsidRPr="006D526A">
        <w:rPr>
          <w:spacing w:val="1"/>
        </w:rPr>
        <w:t>t</w:t>
      </w:r>
      <w:r>
        <w:t xml:space="preserve">h </w:t>
      </w:r>
      <w:r w:rsidRPr="006D526A">
        <w:rPr>
          <w:spacing w:val="-1"/>
        </w:rPr>
        <w:t>t</w:t>
      </w:r>
      <w:r w:rsidRPr="006D526A">
        <w:rPr>
          <w:spacing w:val="1"/>
        </w:rPr>
        <w:t>h</w:t>
      </w:r>
      <w:r>
        <w:t>r</w:t>
      </w:r>
      <w:r w:rsidRPr="006D526A">
        <w:rPr>
          <w:spacing w:val="1"/>
        </w:rPr>
        <w:t>e</w:t>
      </w:r>
      <w:r w:rsidRPr="006D526A">
        <w:rPr>
          <w:spacing w:val="-2"/>
        </w:rPr>
        <w:t>a</w:t>
      </w:r>
      <w:r w:rsidRPr="006D526A">
        <w:rPr>
          <w:spacing w:val="1"/>
        </w:rPr>
        <w:t>t</w:t>
      </w:r>
      <w:r>
        <w:t>s</w:t>
      </w:r>
      <w:r w:rsidRPr="006D526A">
        <w:rPr>
          <w:spacing w:val="1"/>
        </w:rPr>
        <w:t xml:space="preserve"> f</w:t>
      </w:r>
      <w:r w:rsidRPr="006D526A">
        <w:rPr>
          <w:spacing w:val="-2"/>
        </w:rPr>
        <w:t>r</w:t>
      </w:r>
      <w:r w:rsidRPr="006D526A">
        <w:rPr>
          <w:spacing w:val="1"/>
        </w:rPr>
        <w:t>o</w:t>
      </w:r>
      <w:r>
        <w:t>m</w:t>
      </w:r>
      <w:r w:rsidRPr="006D526A">
        <w:rPr>
          <w:spacing w:val="-1"/>
        </w:rPr>
        <w:t xml:space="preserve"> b</w:t>
      </w:r>
      <w:r w:rsidRPr="006D526A">
        <w:rPr>
          <w:spacing w:val="1"/>
        </w:rPr>
        <w:t>u</w:t>
      </w:r>
      <w:r>
        <w:t>s</w:t>
      </w:r>
      <w:r w:rsidRPr="006D526A">
        <w:rPr>
          <w:spacing w:val="1"/>
        </w:rPr>
        <w:t>hf</w:t>
      </w:r>
      <w:r>
        <w:t>i</w:t>
      </w:r>
      <w:r w:rsidRPr="006D526A">
        <w:rPr>
          <w:spacing w:val="-2"/>
        </w:rPr>
        <w:t>r</w:t>
      </w:r>
      <w:r w:rsidRPr="006D526A">
        <w:rPr>
          <w:spacing w:val="1"/>
        </w:rPr>
        <w:t>e</w:t>
      </w:r>
      <w:r>
        <w:t>s.</w:t>
      </w:r>
    </w:p>
    <w:p w14:paraId="0DD9912A" w14:textId="1C39DE71" w:rsidR="00633F59" w:rsidRDefault="00280277" w:rsidP="006D526A">
      <w:pPr>
        <w:pStyle w:val="ListBullet"/>
      </w:pPr>
      <w:r>
        <w:t>K</w:t>
      </w:r>
      <w:r>
        <w:rPr>
          <w:spacing w:val="1"/>
        </w:rPr>
        <w:t>ee</w:t>
      </w:r>
      <w:r>
        <w:t xml:space="preserve">p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ho</w:t>
      </w:r>
      <w:r>
        <w:t>me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lean as</w:t>
      </w:r>
      <w:r>
        <w:rPr>
          <w:spacing w:val="-2"/>
        </w:rPr>
        <w:t xml:space="preserve"> </w:t>
      </w:r>
      <w:r>
        <w:rPr>
          <w:spacing w:val="1"/>
        </w:rPr>
        <w:t>po</w:t>
      </w:r>
      <w:r>
        <w:t>ssi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t xml:space="preserve">. </w:t>
      </w:r>
      <w:r>
        <w:rPr>
          <w:spacing w:val="1"/>
        </w:rPr>
        <w:t xml:space="preserve"> Y</w:t>
      </w:r>
      <w:r>
        <w:rPr>
          <w:spacing w:val="-2"/>
        </w:rPr>
        <w:t>o</w:t>
      </w:r>
      <w:r>
        <w:t>u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 xml:space="preserve">an </w:t>
      </w:r>
      <w:r>
        <w:rPr>
          <w:spacing w:val="-1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y</w:t>
      </w:r>
      <w:r>
        <w:t>:</w:t>
      </w:r>
    </w:p>
    <w:p w14:paraId="64C56D57" w14:textId="77777777" w:rsidR="0007423A" w:rsidRDefault="00280277" w:rsidP="006D526A">
      <w:pPr>
        <w:pStyle w:val="ListBullet2"/>
      </w:pPr>
      <w:r>
        <w:rPr>
          <w:spacing w:val="-1"/>
        </w:rPr>
        <w:t>c</w:t>
      </w:r>
      <w:r>
        <w:t>l</w:t>
      </w:r>
      <w:r>
        <w:rPr>
          <w:spacing w:val="1"/>
        </w:rPr>
        <w:t>o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w</w:t>
      </w:r>
      <w:r>
        <w:rPr>
          <w:spacing w:val="-2"/>
        </w:rPr>
        <w:t>i</w:t>
      </w:r>
      <w:r>
        <w:rPr>
          <w:spacing w:val="1"/>
        </w:rPr>
        <w:t>nd</w:t>
      </w:r>
      <w:r>
        <w:rPr>
          <w:spacing w:val="-2"/>
        </w:rPr>
        <w:t>o</w:t>
      </w:r>
      <w:r>
        <w:rPr>
          <w:spacing w:val="1"/>
        </w:rPr>
        <w:t>w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d</w:t>
      </w:r>
      <w:r>
        <w:rPr>
          <w:spacing w:val="-2"/>
        </w:rPr>
        <w:t>oo</w:t>
      </w:r>
      <w:r>
        <w:t>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2"/>
        </w:rPr>
        <w:t>o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the</w:t>
      </w:r>
      <w:r>
        <w:t>m</w:t>
      </w:r>
      <w:r>
        <w:rPr>
          <w:spacing w:val="-1"/>
        </w:rPr>
        <w:t xml:space="preserve"> wh</w:t>
      </w:r>
      <w:r>
        <w:rPr>
          <w:spacing w:val="1"/>
        </w:rPr>
        <w:t>e</w:t>
      </w:r>
      <w:r>
        <w:t>n</w:t>
      </w:r>
      <w:r>
        <w:rPr>
          <w:spacing w:val="2"/>
        </w:rPr>
        <w:t xml:space="preserve"> </w:t>
      </w:r>
      <w:r>
        <w:t>air</w:t>
      </w:r>
      <w:r>
        <w:rPr>
          <w:spacing w:val="-1"/>
        </w:rPr>
        <w:t xml:space="preserve"> q</w:t>
      </w:r>
      <w:r>
        <w:rPr>
          <w:spacing w:val="1"/>
        </w:rPr>
        <w:t>u</w:t>
      </w:r>
      <w:r>
        <w:t>ali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im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t>v</w:t>
      </w:r>
      <w:r>
        <w:rPr>
          <w:spacing w:val="1"/>
        </w:rPr>
        <w:t>e</w:t>
      </w:r>
      <w:r>
        <w:t>s,</w:t>
      </w:r>
    </w:p>
    <w:p w14:paraId="2F63BE6D" w14:textId="77777777" w:rsidR="0007423A" w:rsidRDefault="00280277" w:rsidP="006D526A">
      <w:pPr>
        <w:pStyle w:val="ListBullet2"/>
      </w:pPr>
      <w:r w:rsidRPr="0007423A">
        <w:rPr>
          <w:spacing w:val="1"/>
        </w:rPr>
        <w:t>u</w:t>
      </w:r>
      <w:r>
        <w:t>si</w:t>
      </w:r>
      <w:r w:rsidRPr="0007423A">
        <w:rPr>
          <w:spacing w:val="1"/>
        </w:rPr>
        <w:t>n</w:t>
      </w:r>
      <w:r>
        <w:t>g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y</w:t>
      </w:r>
      <w:r w:rsidRPr="0007423A">
        <w:rPr>
          <w:spacing w:val="-2"/>
        </w:rPr>
        <w:t>o</w:t>
      </w:r>
      <w:r w:rsidRPr="0007423A">
        <w:rPr>
          <w:spacing w:val="1"/>
        </w:rPr>
        <w:t>u</w:t>
      </w:r>
      <w:r>
        <w:t>r</w:t>
      </w:r>
      <w:r w:rsidRPr="0007423A">
        <w:rPr>
          <w:spacing w:val="1"/>
        </w:rPr>
        <w:t xml:space="preserve"> </w:t>
      </w:r>
      <w:r>
        <w:t>s</w:t>
      </w:r>
      <w:r w:rsidRPr="0007423A">
        <w:rPr>
          <w:spacing w:val="-1"/>
        </w:rPr>
        <w:t>p</w:t>
      </w:r>
      <w:r>
        <w:t>lit</w:t>
      </w:r>
      <w:r w:rsidRPr="0007423A">
        <w:rPr>
          <w:spacing w:val="2"/>
        </w:rPr>
        <w:t xml:space="preserve"> </w:t>
      </w:r>
      <w:r>
        <w:t>s</w:t>
      </w:r>
      <w:r w:rsidRPr="0007423A">
        <w:rPr>
          <w:spacing w:val="-1"/>
        </w:rPr>
        <w:t>y</w:t>
      </w:r>
      <w:r>
        <w:t>s</w:t>
      </w:r>
      <w:r w:rsidRPr="0007423A">
        <w:rPr>
          <w:spacing w:val="-1"/>
        </w:rPr>
        <w:t>t</w:t>
      </w:r>
      <w:r w:rsidRPr="0007423A">
        <w:rPr>
          <w:spacing w:val="1"/>
        </w:rPr>
        <w:t>e</w:t>
      </w:r>
      <w:r>
        <w:t>m</w:t>
      </w:r>
      <w:r w:rsidRPr="0007423A">
        <w:rPr>
          <w:spacing w:val="1"/>
        </w:rPr>
        <w:t xml:space="preserve"> </w:t>
      </w:r>
      <w:r>
        <w:t>a</w:t>
      </w:r>
      <w:r w:rsidRPr="0007423A">
        <w:rPr>
          <w:spacing w:val="-2"/>
        </w:rPr>
        <w:t>i</w:t>
      </w:r>
      <w:r>
        <w:t>r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c</w:t>
      </w:r>
      <w:r w:rsidRPr="0007423A">
        <w:rPr>
          <w:spacing w:val="1"/>
        </w:rPr>
        <w:t>ond</w:t>
      </w:r>
      <w:r w:rsidRPr="0007423A">
        <w:rPr>
          <w:spacing w:val="-2"/>
        </w:rPr>
        <w:t>i</w:t>
      </w:r>
      <w:r w:rsidRPr="0007423A">
        <w:rPr>
          <w:spacing w:val="1"/>
        </w:rPr>
        <w:t>t</w:t>
      </w:r>
      <w:r>
        <w:t>i</w:t>
      </w:r>
      <w:r w:rsidRPr="0007423A">
        <w:rPr>
          <w:spacing w:val="-2"/>
        </w:rPr>
        <w:t>o</w:t>
      </w:r>
      <w:r w:rsidRPr="0007423A">
        <w:rPr>
          <w:spacing w:val="1"/>
        </w:rPr>
        <w:t>ne</w:t>
      </w:r>
      <w:r>
        <w:t>r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O</w:t>
      </w:r>
      <w:r>
        <w:t xml:space="preserve">R </w:t>
      </w:r>
      <w:r w:rsidRPr="0007423A">
        <w:rPr>
          <w:spacing w:val="-3"/>
        </w:rPr>
        <w:t>s</w:t>
      </w:r>
      <w:r w:rsidRPr="0007423A">
        <w:rPr>
          <w:spacing w:val="1"/>
        </w:rPr>
        <w:t>w</w:t>
      </w:r>
      <w:r>
        <w:t>i</w:t>
      </w:r>
      <w:r w:rsidRPr="0007423A">
        <w:rPr>
          <w:spacing w:val="1"/>
        </w:rPr>
        <w:t>t</w:t>
      </w:r>
      <w:r w:rsidRPr="0007423A">
        <w:rPr>
          <w:spacing w:val="-1"/>
        </w:rPr>
        <w:t>ch</w:t>
      </w:r>
      <w:r w:rsidRPr="0007423A">
        <w:rPr>
          <w:spacing w:val="-2"/>
        </w:rPr>
        <w:t>i</w:t>
      </w:r>
      <w:r w:rsidRPr="0007423A">
        <w:rPr>
          <w:spacing w:val="1"/>
        </w:rPr>
        <w:t>n</w:t>
      </w:r>
      <w:r>
        <w:t>g</w:t>
      </w:r>
      <w:r w:rsidRPr="0007423A">
        <w:rPr>
          <w:spacing w:val="1"/>
        </w:rPr>
        <w:t xml:space="preserve"> </w:t>
      </w:r>
      <w:r w:rsidRPr="0007423A">
        <w:rPr>
          <w:spacing w:val="-2"/>
        </w:rPr>
        <w:t>o</w:t>
      </w:r>
      <w:r w:rsidRPr="0007423A">
        <w:rPr>
          <w:spacing w:val="1"/>
        </w:rPr>
        <w:t>the</w:t>
      </w:r>
      <w:r>
        <w:t>r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t</w:t>
      </w:r>
      <w:r w:rsidRPr="0007423A">
        <w:rPr>
          <w:spacing w:val="-1"/>
        </w:rPr>
        <w:t>yp</w:t>
      </w:r>
      <w:r w:rsidRPr="0007423A">
        <w:rPr>
          <w:spacing w:val="1"/>
        </w:rPr>
        <w:t>e</w:t>
      </w:r>
      <w:r>
        <w:t>s</w:t>
      </w:r>
      <w:r w:rsidRPr="0007423A">
        <w:rPr>
          <w:spacing w:val="1"/>
        </w:rPr>
        <w:t xml:space="preserve"> </w:t>
      </w:r>
      <w:r w:rsidRPr="0007423A">
        <w:rPr>
          <w:spacing w:val="-2"/>
        </w:rPr>
        <w:t>o</w:t>
      </w:r>
      <w:r>
        <w:t>f</w:t>
      </w:r>
      <w:r w:rsidRPr="0007423A">
        <w:rPr>
          <w:spacing w:val="2"/>
        </w:rPr>
        <w:t xml:space="preserve"> </w:t>
      </w:r>
      <w:r>
        <w:t>air</w:t>
      </w:r>
      <w:r w:rsidRPr="0007423A">
        <w:rPr>
          <w:spacing w:val="-1"/>
        </w:rPr>
        <w:t xml:space="preserve"> c</w:t>
      </w:r>
      <w:r w:rsidRPr="0007423A">
        <w:rPr>
          <w:spacing w:val="1"/>
        </w:rPr>
        <w:t>o</w:t>
      </w:r>
      <w:r w:rsidRPr="0007423A">
        <w:rPr>
          <w:spacing w:val="-1"/>
        </w:rPr>
        <w:t>n</w:t>
      </w:r>
      <w:r w:rsidRPr="0007423A">
        <w:rPr>
          <w:spacing w:val="1"/>
        </w:rPr>
        <w:t>d</w:t>
      </w:r>
      <w:r>
        <w:t>i</w:t>
      </w:r>
      <w:r w:rsidRPr="0007423A">
        <w:rPr>
          <w:spacing w:val="1"/>
        </w:rPr>
        <w:t>t</w:t>
      </w:r>
      <w:r>
        <w:t>i</w:t>
      </w:r>
      <w:r w:rsidRPr="0007423A">
        <w:rPr>
          <w:spacing w:val="-2"/>
        </w:rPr>
        <w:t>o</w:t>
      </w:r>
      <w:r w:rsidRPr="0007423A">
        <w:rPr>
          <w:spacing w:val="1"/>
        </w:rPr>
        <w:t>n</w:t>
      </w:r>
      <w:r>
        <w:t>ers</w:t>
      </w:r>
      <w:r w:rsidRPr="0007423A">
        <w:rPr>
          <w:spacing w:val="-2"/>
        </w:rPr>
        <w:t xml:space="preserve"> </w:t>
      </w:r>
      <w:r w:rsidRPr="0007423A">
        <w:rPr>
          <w:spacing w:val="1"/>
        </w:rPr>
        <w:t>t</w:t>
      </w:r>
      <w:r>
        <w:t>o r</w:t>
      </w:r>
      <w:r w:rsidRPr="0007423A">
        <w:rPr>
          <w:spacing w:val="1"/>
        </w:rPr>
        <w:t>e</w:t>
      </w:r>
      <w:r w:rsidRPr="0007423A">
        <w:rPr>
          <w:spacing w:val="-1"/>
        </w:rPr>
        <w:t>c</w:t>
      </w:r>
      <w:r>
        <w:t>ir</w:t>
      </w:r>
      <w:r w:rsidRPr="0007423A">
        <w:rPr>
          <w:spacing w:val="-1"/>
        </w:rPr>
        <w:t>c</w:t>
      </w:r>
      <w:r w:rsidRPr="0007423A">
        <w:rPr>
          <w:spacing w:val="1"/>
        </w:rPr>
        <w:t>u</w:t>
      </w:r>
      <w:r>
        <w:t>la</w:t>
      </w:r>
      <w:r w:rsidRPr="0007423A">
        <w:rPr>
          <w:spacing w:val="1"/>
        </w:rPr>
        <w:t>t</w:t>
      </w:r>
      <w:r>
        <w:t>e</w:t>
      </w:r>
      <w:r w:rsidRPr="0007423A">
        <w:rPr>
          <w:spacing w:val="-1"/>
        </w:rPr>
        <w:t xml:space="preserve"> </w:t>
      </w:r>
      <w:r>
        <w:t xml:space="preserve">if </w:t>
      </w:r>
      <w:r w:rsidRPr="0007423A">
        <w:rPr>
          <w:spacing w:val="-1"/>
        </w:rPr>
        <w:t>t</w:t>
      </w:r>
      <w:r w:rsidRPr="0007423A">
        <w:rPr>
          <w:spacing w:val="1"/>
        </w:rPr>
        <w:t>he</w:t>
      </w:r>
      <w:r>
        <w:t xml:space="preserve">y </w:t>
      </w:r>
      <w:r w:rsidRPr="0007423A">
        <w:rPr>
          <w:spacing w:val="-1"/>
        </w:rPr>
        <w:t>h</w:t>
      </w:r>
      <w:r>
        <w:t>ave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t</w:t>
      </w:r>
      <w:r w:rsidRPr="0007423A">
        <w:rPr>
          <w:spacing w:val="1"/>
        </w:rPr>
        <w:t>h</w:t>
      </w:r>
      <w:r>
        <w:t>is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f</w:t>
      </w:r>
      <w:r w:rsidRPr="0007423A">
        <w:rPr>
          <w:spacing w:val="1"/>
        </w:rPr>
        <w:t>un</w:t>
      </w:r>
      <w:r w:rsidRPr="0007423A">
        <w:rPr>
          <w:spacing w:val="-1"/>
        </w:rPr>
        <w:t>c</w:t>
      </w:r>
      <w:r w:rsidRPr="0007423A">
        <w:rPr>
          <w:spacing w:val="1"/>
        </w:rPr>
        <w:t>t</w:t>
      </w:r>
      <w:r w:rsidRPr="0007423A">
        <w:rPr>
          <w:spacing w:val="-2"/>
        </w:rPr>
        <w:t>i</w:t>
      </w:r>
      <w:r w:rsidRPr="0007423A">
        <w:rPr>
          <w:spacing w:val="1"/>
        </w:rPr>
        <w:t>on</w:t>
      </w:r>
      <w:r>
        <w:t>,</w:t>
      </w:r>
    </w:p>
    <w:p w14:paraId="0DD9912D" w14:textId="189536CB" w:rsidR="00633F59" w:rsidRDefault="00280277" w:rsidP="006D526A">
      <w:pPr>
        <w:pStyle w:val="ListBullet2"/>
      </w:pPr>
      <w:r w:rsidRPr="0007423A">
        <w:rPr>
          <w:spacing w:val="1"/>
        </w:rPr>
        <w:t>no</w:t>
      </w:r>
      <w:r>
        <w:t xml:space="preserve">t </w:t>
      </w:r>
      <w:r w:rsidRPr="0007423A">
        <w:rPr>
          <w:spacing w:val="1"/>
        </w:rPr>
        <w:t>u</w:t>
      </w:r>
      <w:r>
        <w:t>si</w:t>
      </w:r>
      <w:r w:rsidRPr="0007423A">
        <w:rPr>
          <w:spacing w:val="1"/>
        </w:rPr>
        <w:t>n</w:t>
      </w:r>
      <w:r>
        <w:t>g</w:t>
      </w:r>
      <w:r w:rsidRPr="0007423A">
        <w:rPr>
          <w:spacing w:val="-2"/>
        </w:rPr>
        <w:t xml:space="preserve"> </w:t>
      </w:r>
      <w:r w:rsidRPr="0007423A">
        <w:rPr>
          <w:spacing w:val="1"/>
        </w:rPr>
        <w:t>e</w:t>
      </w:r>
      <w:r>
        <w:t>va</w:t>
      </w:r>
      <w:r w:rsidRPr="0007423A">
        <w:rPr>
          <w:spacing w:val="-1"/>
        </w:rPr>
        <w:t>p</w:t>
      </w:r>
      <w:r w:rsidRPr="0007423A">
        <w:rPr>
          <w:spacing w:val="1"/>
        </w:rPr>
        <w:t>o</w:t>
      </w:r>
      <w:r>
        <w:t>ra</w:t>
      </w:r>
      <w:r w:rsidRPr="0007423A">
        <w:rPr>
          <w:spacing w:val="1"/>
        </w:rPr>
        <w:t>t</w:t>
      </w:r>
      <w:r>
        <w:t>i</w:t>
      </w:r>
      <w:r w:rsidRPr="0007423A">
        <w:rPr>
          <w:spacing w:val="-3"/>
        </w:rPr>
        <w:t>v</w:t>
      </w:r>
      <w:r>
        <w:t>e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c</w:t>
      </w:r>
      <w:r w:rsidRPr="0007423A">
        <w:rPr>
          <w:spacing w:val="-2"/>
        </w:rPr>
        <w:t>o</w:t>
      </w:r>
      <w:r w:rsidRPr="0007423A">
        <w:rPr>
          <w:spacing w:val="1"/>
        </w:rPr>
        <w:t>o</w:t>
      </w:r>
      <w:r>
        <w:t>lers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b</w:t>
      </w:r>
      <w:r w:rsidRPr="0007423A">
        <w:rPr>
          <w:spacing w:val="1"/>
        </w:rPr>
        <w:t>e</w:t>
      </w:r>
      <w:r w:rsidRPr="0007423A">
        <w:rPr>
          <w:spacing w:val="-1"/>
        </w:rPr>
        <w:t>c</w:t>
      </w:r>
      <w:r>
        <w:t>a</w:t>
      </w:r>
      <w:r w:rsidRPr="0007423A">
        <w:rPr>
          <w:spacing w:val="1"/>
        </w:rPr>
        <w:t>u</w:t>
      </w:r>
      <w:r>
        <w:t>se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t</w:t>
      </w:r>
      <w:r w:rsidRPr="0007423A">
        <w:rPr>
          <w:spacing w:val="-1"/>
        </w:rPr>
        <w:t>h</w:t>
      </w:r>
      <w:r w:rsidRPr="0007423A">
        <w:rPr>
          <w:spacing w:val="1"/>
        </w:rPr>
        <w:t>e</w:t>
      </w:r>
      <w:r>
        <w:t xml:space="preserve">y </w:t>
      </w:r>
      <w:r w:rsidRPr="0007423A">
        <w:rPr>
          <w:spacing w:val="1"/>
        </w:rPr>
        <w:t>b</w:t>
      </w:r>
      <w:r>
        <w:t>r</w:t>
      </w:r>
      <w:r w:rsidRPr="0007423A">
        <w:rPr>
          <w:spacing w:val="-2"/>
        </w:rPr>
        <w:t>i</w:t>
      </w:r>
      <w:r w:rsidRPr="0007423A">
        <w:rPr>
          <w:spacing w:val="1"/>
        </w:rPr>
        <w:t>n</w:t>
      </w:r>
      <w:r>
        <w:t>g</w:t>
      </w:r>
      <w:r w:rsidRPr="0007423A">
        <w:rPr>
          <w:spacing w:val="-2"/>
        </w:rPr>
        <w:t xml:space="preserve"> </w:t>
      </w:r>
      <w:r w:rsidRPr="0007423A">
        <w:rPr>
          <w:spacing w:val="1"/>
        </w:rPr>
        <w:t>ou</w:t>
      </w:r>
      <w:r w:rsidRPr="0007423A">
        <w:rPr>
          <w:spacing w:val="-1"/>
        </w:rPr>
        <w:t>t</w:t>
      </w:r>
      <w:r w:rsidRPr="0007423A">
        <w:rPr>
          <w:spacing w:val="1"/>
        </w:rPr>
        <w:t>doo</w:t>
      </w:r>
      <w:r>
        <w:t>r</w:t>
      </w:r>
      <w:r w:rsidRPr="0007423A">
        <w:rPr>
          <w:spacing w:val="-1"/>
        </w:rPr>
        <w:t xml:space="preserve"> </w:t>
      </w:r>
      <w:r>
        <w:t>air</w:t>
      </w:r>
      <w:r w:rsidRPr="0007423A">
        <w:rPr>
          <w:spacing w:val="1"/>
        </w:rPr>
        <w:t xml:space="preserve"> </w:t>
      </w:r>
      <w:r w:rsidRPr="0007423A">
        <w:rPr>
          <w:spacing w:val="-2"/>
        </w:rPr>
        <w:t>i</w:t>
      </w:r>
      <w:r w:rsidRPr="0007423A">
        <w:rPr>
          <w:spacing w:val="1"/>
        </w:rPr>
        <w:t>n</w:t>
      </w:r>
      <w:r>
        <w:t>si</w:t>
      </w:r>
      <w:r w:rsidRPr="0007423A">
        <w:rPr>
          <w:spacing w:val="-1"/>
        </w:rPr>
        <w:t>d</w:t>
      </w:r>
      <w:r w:rsidRPr="0007423A">
        <w:rPr>
          <w:spacing w:val="1"/>
        </w:rPr>
        <w:t>e</w:t>
      </w:r>
      <w:r>
        <w:t>.</w:t>
      </w:r>
    </w:p>
    <w:p w14:paraId="05210C12" w14:textId="77777777" w:rsidR="006D526A" w:rsidRDefault="00280277" w:rsidP="006D526A">
      <w:pPr>
        <w:pStyle w:val="ListBullet"/>
      </w:pPr>
      <w:r>
        <w:t>S</w:t>
      </w:r>
      <w:r>
        <w:rPr>
          <w:spacing w:val="1"/>
        </w:rPr>
        <w:t>pe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t</w:t>
      </w:r>
      <w:r>
        <w:t>ime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p</w:t>
      </w:r>
      <w:r>
        <w:t>la</w:t>
      </w:r>
      <w:r>
        <w:rPr>
          <w:spacing w:val="-1"/>
        </w:rPr>
        <w:t>c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lea</w:t>
      </w:r>
      <w:r>
        <w:rPr>
          <w:spacing w:val="-1"/>
        </w:rPr>
        <w:t>n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1"/>
        </w:rPr>
        <w:t>c</w:t>
      </w:r>
      <w:r>
        <w:t>h as</w:t>
      </w:r>
      <w:r>
        <w:rPr>
          <w:spacing w:val="1"/>
        </w:rPr>
        <w:t xml:space="preserve"> </w:t>
      </w:r>
      <w:r>
        <w:t>ai</w:t>
      </w:r>
      <w:r>
        <w:rPr>
          <w:spacing w:val="-2"/>
        </w:rPr>
        <w:t>r</w:t>
      </w:r>
      <w:r>
        <w:rPr>
          <w:spacing w:val="-1"/>
        </w:rPr>
        <w:t>-c</w:t>
      </w:r>
      <w:r>
        <w:rPr>
          <w:spacing w:val="1"/>
        </w:rPr>
        <w:t>ond</w:t>
      </w:r>
      <w: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 xml:space="preserve">lic </w:t>
      </w:r>
      <w:r>
        <w:rPr>
          <w:spacing w:val="-1"/>
        </w:rPr>
        <w:t>b</w:t>
      </w:r>
      <w:r>
        <w:rPr>
          <w:spacing w:val="1"/>
        </w:rPr>
        <w:t>u</w:t>
      </w:r>
      <w:r>
        <w:t>il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gs</w:t>
      </w:r>
      <w:r>
        <w:rPr>
          <w:spacing w:val="1"/>
        </w:rPr>
        <w:t xml:space="preserve"> </w:t>
      </w:r>
      <w:r>
        <w:t>li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t>li</w:t>
      </w:r>
      <w:r>
        <w:rPr>
          <w:spacing w:val="-2"/>
        </w:rPr>
        <w:t>b</w:t>
      </w:r>
      <w:r>
        <w:t>rari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>d s</w:t>
      </w:r>
      <w:r>
        <w:rPr>
          <w:spacing w:val="1"/>
        </w:rPr>
        <w:t>ho</w:t>
      </w:r>
      <w:r>
        <w:rPr>
          <w:spacing w:val="-1"/>
        </w:rPr>
        <w:t>p</w:t>
      </w:r>
      <w:r>
        <w:rPr>
          <w:spacing w:val="1"/>
        </w:rPr>
        <w:t>p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1"/>
        </w:rPr>
        <w:t>nt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proofErr w:type="spellEnd"/>
      <w:r>
        <w:t>,</w:t>
      </w:r>
      <w:r>
        <w:rPr>
          <w:spacing w:val="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t xml:space="preserve">if </w:t>
      </w:r>
      <w:r>
        <w:rPr>
          <w:spacing w:val="-1"/>
        </w:rPr>
        <w:t>p</w:t>
      </w:r>
      <w:r>
        <w:rPr>
          <w:spacing w:val="1"/>
        </w:rPr>
        <w:t>o</w:t>
      </w:r>
      <w:r>
        <w:t>ssi</w:t>
      </w:r>
      <w:r>
        <w:rPr>
          <w:spacing w:val="1"/>
        </w:rPr>
        <w:t>b</w:t>
      </w:r>
      <w:r>
        <w:t>le,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p</w:t>
      </w:r>
      <w:r>
        <w:t>e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t</w:t>
      </w:r>
      <w:r>
        <w:t>ime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-2"/>
        </w:rPr>
        <w:t>e</w:t>
      </w:r>
      <w:r>
        <w:rPr>
          <w:spacing w:val="1"/>
        </w:rPr>
        <w:t>o</w:t>
      </w:r>
      <w:r>
        <w:t>gra</w:t>
      </w:r>
      <w:r>
        <w:rPr>
          <w:spacing w:val="1"/>
        </w:rPr>
        <w:t>ph</w:t>
      </w:r>
      <w:r>
        <w:t>i</w:t>
      </w:r>
      <w:r>
        <w:rPr>
          <w:spacing w:val="-1"/>
        </w:rPr>
        <w:t>c</w:t>
      </w:r>
      <w:r>
        <w:t>al</w:t>
      </w:r>
      <w:r>
        <w:rPr>
          <w:spacing w:val="-1"/>
        </w:rPr>
        <w:t xml:space="preserve"> </w:t>
      </w:r>
      <w:r>
        <w:t>ar</w:t>
      </w:r>
      <w:r>
        <w:rPr>
          <w:spacing w:val="1"/>
        </w:rPr>
        <w:t>e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ff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1"/>
        </w:rPr>
        <w:t>te</w:t>
      </w:r>
      <w:r>
        <w:t xml:space="preserve">d </w:t>
      </w:r>
      <w:r>
        <w:rPr>
          <w:spacing w:val="1"/>
        </w:rPr>
        <w:t>b</w:t>
      </w:r>
      <w:r>
        <w:t xml:space="preserve">y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k</w:t>
      </w:r>
      <w:r>
        <w:rPr>
          <w:spacing w:val="1"/>
        </w:rPr>
        <w:t>e</w:t>
      </w:r>
      <w:r>
        <w:t>.</w:t>
      </w:r>
    </w:p>
    <w:p w14:paraId="2665A6FE" w14:textId="77777777" w:rsidR="006D526A" w:rsidRDefault="00280277" w:rsidP="006D526A">
      <w:pPr>
        <w:pStyle w:val="ListBullet"/>
      </w:pPr>
      <w:r>
        <w:t>Usi</w:t>
      </w:r>
      <w:r w:rsidRPr="006D526A">
        <w:rPr>
          <w:spacing w:val="1"/>
        </w:rPr>
        <w:t>n</w:t>
      </w:r>
      <w:r>
        <w:t>g</w:t>
      </w:r>
      <w:r w:rsidRPr="006D526A">
        <w:rPr>
          <w:spacing w:val="1"/>
        </w:rPr>
        <w:t xml:space="preserve"> </w:t>
      </w:r>
      <w:r>
        <w:t>an i</w:t>
      </w:r>
      <w:r w:rsidRPr="006D526A">
        <w:rPr>
          <w:spacing w:val="1"/>
        </w:rPr>
        <w:t>n</w:t>
      </w:r>
      <w:r w:rsidRPr="006D526A">
        <w:rPr>
          <w:spacing w:val="-1"/>
        </w:rPr>
        <w:t>d</w:t>
      </w:r>
      <w:r w:rsidRPr="006D526A">
        <w:rPr>
          <w:spacing w:val="1"/>
        </w:rPr>
        <w:t>oo</w:t>
      </w:r>
      <w:r>
        <w:t>r</w:t>
      </w:r>
      <w:r w:rsidRPr="006D526A">
        <w:rPr>
          <w:spacing w:val="-1"/>
        </w:rPr>
        <w:t xml:space="preserve"> </w:t>
      </w:r>
      <w:r>
        <w:t>air</w:t>
      </w:r>
      <w:r w:rsidRPr="006D526A">
        <w:rPr>
          <w:spacing w:val="1"/>
        </w:rPr>
        <w:t xml:space="preserve"> </w:t>
      </w:r>
      <w:r w:rsidRPr="006D526A">
        <w:rPr>
          <w:spacing w:val="-1"/>
        </w:rPr>
        <w:t>c</w:t>
      </w:r>
      <w:r>
        <w:t>le</w:t>
      </w:r>
      <w:r w:rsidRPr="006D526A">
        <w:rPr>
          <w:spacing w:val="-2"/>
        </w:rPr>
        <w:t>a</w:t>
      </w:r>
      <w:r w:rsidRPr="006D526A">
        <w:rPr>
          <w:spacing w:val="-1"/>
        </w:rPr>
        <w:t>n</w:t>
      </w:r>
      <w:r w:rsidRPr="006D526A">
        <w:rPr>
          <w:spacing w:val="1"/>
        </w:rPr>
        <w:t>e</w:t>
      </w:r>
      <w:r>
        <w:t>r,</w:t>
      </w:r>
      <w:r w:rsidRPr="006D526A">
        <w:rPr>
          <w:spacing w:val="1"/>
        </w:rPr>
        <w:t xml:space="preserve"> </w:t>
      </w:r>
      <w:r>
        <w:t xml:space="preserve">if </w:t>
      </w:r>
      <w:r w:rsidRPr="006D526A">
        <w:rPr>
          <w:spacing w:val="-1"/>
        </w:rPr>
        <w:t>y</w:t>
      </w:r>
      <w:r w:rsidRPr="006D526A">
        <w:rPr>
          <w:spacing w:val="1"/>
        </w:rPr>
        <w:t>o</w:t>
      </w:r>
      <w:r>
        <w:t xml:space="preserve">u </w:t>
      </w:r>
      <w:r w:rsidRPr="006D526A">
        <w:rPr>
          <w:spacing w:val="1"/>
        </w:rPr>
        <w:t>h</w:t>
      </w:r>
      <w:r>
        <w:t>ave</w:t>
      </w:r>
      <w:r w:rsidRPr="006D526A">
        <w:rPr>
          <w:spacing w:val="-1"/>
        </w:rPr>
        <w:t xml:space="preserve"> </w:t>
      </w:r>
      <w:r w:rsidRPr="006D526A">
        <w:rPr>
          <w:spacing w:val="1"/>
        </w:rPr>
        <w:t>o</w:t>
      </w:r>
      <w:r w:rsidRPr="006D526A">
        <w:rPr>
          <w:spacing w:val="-1"/>
        </w:rPr>
        <w:t>n</w:t>
      </w:r>
      <w:r w:rsidRPr="006D526A">
        <w:rPr>
          <w:spacing w:val="1"/>
        </w:rPr>
        <w:t>e</w:t>
      </w:r>
      <w:r>
        <w:t>,</w:t>
      </w:r>
      <w:r w:rsidRPr="006D526A">
        <w:rPr>
          <w:spacing w:val="1"/>
        </w:rPr>
        <w:t xml:space="preserve"> </w:t>
      </w:r>
      <w:r w:rsidRPr="006D526A">
        <w:rPr>
          <w:spacing w:val="-1"/>
        </w:rPr>
        <w:t>t</w:t>
      </w:r>
      <w:r w:rsidRPr="006D526A">
        <w:rPr>
          <w:spacing w:val="1"/>
        </w:rPr>
        <w:t>h</w:t>
      </w:r>
      <w:r w:rsidRPr="006D526A">
        <w:rPr>
          <w:spacing w:val="-2"/>
        </w:rPr>
        <w:t>a</w:t>
      </w:r>
      <w:r>
        <w:t xml:space="preserve">t </w:t>
      </w:r>
      <w:r w:rsidRPr="006D526A">
        <w:rPr>
          <w:spacing w:val="1"/>
        </w:rPr>
        <w:t>h</w:t>
      </w:r>
      <w:r>
        <w:t>as</w:t>
      </w:r>
      <w:r w:rsidRPr="006D526A">
        <w:rPr>
          <w:spacing w:val="1"/>
        </w:rPr>
        <w:t xml:space="preserve"> </w:t>
      </w:r>
      <w:r>
        <w:t>a</w:t>
      </w:r>
      <w:r w:rsidRPr="006D526A">
        <w:rPr>
          <w:spacing w:val="-1"/>
        </w:rPr>
        <w:t xml:space="preserve"> </w:t>
      </w:r>
      <w:r w:rsidRPr="006D526A">
        <w:rPr>
          <w:spacing w:val="1"/>
        </w:rPr>
        <w:t>h</w:t>
      </w:r>
      <w:r>
        <w:t xml:space="preserve">igh </w:t>
      </w:r>
      <w:r w:rsidRPr="006D526A">
        <w:rPr>
          <w:spacing w:val="1"/>
        </w:rPr>
        <w:t>e</w:t>
      </w:r>
      <w:r w:rsidRPr="006D526A">
        <w:rPr>
          <w:spacing w:val="-1"/>
        </w:rPr>
        <w:t>f</w:t>
      </w:r>
      <w:r w:rsidRPr="006D526A">
        <w:rPr>
          <w:spacing w:val="1"/>
        </w:rPr>
        <w:t>f</w:t>
      </w:r>
      <w:r>
        <w:t>i</w:t>
      </w:r>
      <w:r w:rsidRPr="006D526A">
        <w:rPr>
          <w:spacing w:val="-1"/>
        </w:rPr>
        <w:t>c</w:t>
      </w:r>
      <w:r>
        <w:t>ie</w:t>
      </w:r>
      <w:r w:rsidRPr="006D526A">
        <w:rPr>
          <w:spacing w:val="1"/>
        </w:rPr>
        <w:t>n</w:t>
      </w:r>
      <w:r w:rsidRPr="006D526A">
        <w:rPr>
          <w:spacing w:val="-1"/>
        </w:rPr>
        <w:t>c</w:t>
      </w:r>
      <w:r>
        <w:t>y</w:t>
      </w:r>
      <w:r w:rsidRPr="006D526A">
        <w:rPr>
          <w:spacing w:val="-2"/>
        </w:rPr>
        <w:t xml:space="preserve"> </w:t>
      </w:r>
      <w:r w:rsidRPr="006D526A">
        <w:rPr>
          <w:spacing w:val="1"/>
        </w:rPr>
        <w:t>p</w:t>
      </w:r>
      <w:r>
        <w:t>ar</w:t>
      </w:r>
      <w:r w:rsidRPr="006D526A">
        <w:rPr>
          <w:spacing w:val="-1"/>
        </w:rPr>
        <w:t>t</w:t>
      </w:r>
      <w:r>
        <w:t>i</w:t>
      </w:r>
      <w:r w:rsidRPr="006D526A">
        <w:rPr>
          <w:spacing w:val="-1"/>
        </w:rPr>
        <w:t>c</w:t>
      </w:r>
      <w:r>
        <w:t>le</w:t>
      </w:r>
      <w:r w:rsidRPr="006D526A">
        <w:rPr>
          <w:spacing w:val="1"/>
        </w:rPr>
        <w:t xml:space="preserve"> </w:t>
      </w:r>
      <w:r>
        <w:t>air</w:t>
      </w:r>
      <w:r w:rsidRPr="006D526A">
        <w:rPr>
          <w:spacing w:val="1"/>
        </w:rPr>
        <w:t xml:space="preserve"> </w:t>
      </w:r>
      <w:r w:rsidRPr="006D526A">
        <w:rPr>
          <w:spacing w:val="-1"/>
        </w:rPr>
        <w:t>(H</w:t>
      </w:r>
      <w:r>
        <w:t>E</w:t>
      </w:r>
      <w:r w:rsidRPr="006D526A">
        <w:rPr>
          <w:spacing w:val="1"/>
        </w:rPr>
        <w:t>P</w:t>
      </w:r>
      <w:r>
        <w:t>A)</w:t>
      </w:r>
      <w:r w:rsidRPr="006D526A">
        <w:rPr>
          <w:spacing w:val="-2"/>
        </w:rPr>
        <w:t xml:space="preserve"> </w:t>
      </w:r>
      <w:r w:rsidRPr="006D526A">
        <w:rPr>
          <w:spacing w:val="1"/>
        </w:rPr>
        <w:t>f</w:t>
      </w:r>
      <w:r>
        <w:t>il</w:t>
      </w:r>
      <w:r w:rsidRPr="006D526A">
        <w:rPr>
          <w:spacing w:val="1"/>
        </w:rPr>
        <w:t>t</w:t>
      </w:r>
      <w:r w:rsidRPr="006D526A">
        <w:rPr>
          <w:spacing w:val="-2"/>
        </w:rPr>
        <w:t>e</w:t>
      </w:r>
      <w:r>
        <w:t xml:space="preserve">r </w:t>
      </w:r>
      <w:r w:rsidRPr="006D526A">
        <w:rPr>
          <w:spacing w:val="1"/>
        </w:rPr>
        <w:t>th</w:t>
      </w:r>
      <w:r w:rsidRPr="006D526A">
        <w:rPr>
          <w:spacing w:val="-2"/>
        </w:rPr>
        <w:t>a</w:t>
      </w:r>
      <w:r>
        <w:t>t</w:t>
      </w:r>
      <w:r w:rsidRPr="006D526A">
        <w:rPr>
          <w:spacing w:val="2"/>
        </w:rPr>
        <w:t xml:space="preserve"> </w:t>
      </w:r>
      <w:r>
        <w:t>is</w:t>
      </w:r>
      <w:r w:rsidRPr="006D526A">
        <w:rPr>
          <w:spacing w:val="-2"/>
        </w:rPr>
        <w:t xml:space="preserve"> </w:t>
      </w:r>
      <w:r w:rsidRPr="006D526A">
        <w:rPr>
          <w:spacing w:val="1"/>
        </w:rPr>
        <w:t>th</w:t>
      </w:r>
      <w:r>
        <w:t>e</w:t>
      </w:r>
      <w:r w:rsidRPr="006D526A">
        <w:rPr>
          <w:spacing w:val="-1"/>
        </w:rPr>
        <w:t xml:space="preserve"> </w:t>
      </w:r>
      <w:r>
        <w:t>rig</w:t>
      </w:r>
      <w:r w:rsidRPr="006D526A">
        <w:rPr>
          <w:spacing w:val="-1"/>
        </w:rPr>
        <w:t>h</w:t>
      </w:r>
      <w:r>
        <w:t>t</w:t>
      </w:r>
      <w:r w:rsidRPr="006D526A">
        <w:rPr>
          <w:spacing w:val="2"/>
        </w:rPr>
        <w:t xml:space="preserve"> </w:t>
      </w:r>
      <w:r>
        <w:t>s</w:t>
      </w:r>
      <w:r w:rsidRPr="006D526A">
        <w:rPr>
          <w:spacing w:val="-2"/>
        </w:rPr>
        <w:t>i</w:t>
      </w:r>
      <w:r w:rsidRPr="006D526A">
        <w:rPr>
          <w:spacing w:val="1"/>
        </w:rPr>
        <w:t>z</w:t>
      </w:r>
      <w:r>
        <w:t>e</w:t>
      </w:r>
      <w:r w:rsidRPr="006D526A">
        <w:rPr>
          <w:spacing w:val="-1"/>
        </w:rPr>
        <w:t xml:space="preserve"> </w:t>
      </w:r>
      <w:r w:rsidRPr="006D526A">
        <w:rPr>
          <w:spacing w:val="1"/>
        </w:rPr>
        <w:t>fo</w:t>
      </w:r>
      <w:r>
        <w:t>r</w:t>
      </w:r>
      <w:r w:rsidRPr="006D526A">
        <w:rPr>
          <w:spacing w:val="-1"/>
        </w:rPr>
        <w:t xml:space="preserve"> t</w:t>
      </w:r>
      <w:r w:rsidRPr="006D526A">
        <w:rPr>
          <w:spacing w:val="1"/>
        </w:rPr>
        <w:t>h</w:t>
      </w:r>
      <w:r>
        <w:t>e</w:t>
      </w:r>
      <w:r w:rsidRPr="006D526A">
        <w:rPr>
          <w:spacing w:val="1"/>
        </w:rPr>
        <w:t xml:space="preserve"> </w:t>
      </w:r>
      <w:r>
        <w:t>r</w:t>
      </w:r>
      <w:r w:rsidRPr="006D526A">
        <w:rPr>
          <w:spacing w:val="-2"/>
        </w:rPr>
        <w:t>o</w:t>
      </w:r>
      <w:r w:rsidRPr="006D526A">
        <w:rPr>
          <w:spacing w:val="1"/>
        </w:rPr>
        <w:t>o</w:t>
      </w:r>
      <w:r>
        <w:t>m.</w:t>
      </w:r>
    </w:p>
    <w:p w14:paraId="0DD99131" w14:textId="2D1CF4BA" w:rsidR="00633F59" w:rsidRDefault="00280277" w:rsidP="006D526A">
      <w:pPr>
        <w:pStyle w:val="ListBullet"/>
      </w:pPr>
      <w:r w:rsidRPr="006D526A">
        <w:rPr>
          <w:spacing w:val="1"/>
        </w:rPr>
        <w:t>Peop</w:t>
      </w:r>
      <w:r w:rsidRPr="006D526A">
        <w:rPr>
          <w:spacing w:val="-2"/>
        </w:rPr>
        <w:t>l</w:t>
      </w:r>
      <w:r>
        <w:t>e</w:t>
      </w:r>
      <w:r w:rsidRPr="006D526A">
        <w:rPr>
          <w:spacing w:val="2"/>
        </w:rPr>
        <w:t xml:space="preserve"> </w:t>
      </w:r>
      <w:r w:rsidRPr="006D526A">
        <w:rPr>
          <w:spacing w:val="-1"/>
        </w:rPr>
        <w:t>w</w:t>
      </w:r>
      <w:r w:rsidRPr="006D526A">
        <w:rPr>
          <w:spacing w:val="1"/>
        </w:rPr>
        <w:t>h</w:t>
      </w:r>
      <w:r>
        <w:t>o</w:t>
      </w:r>
      <w:r w:rsidRPr="006D526A">
        <w:rPr>
          <w:spacing w:val="-1"/>
        </w:rPr>
        <w:t xml:space="preserve"> </w:t>
      </w:r>
      <w:r>
        <w:t>are</w:t>
      </w:r>
      <w:r w:rsidRPr="006D526A">
        <w:rPr>
          <w:spacing w:val="2"/>
        </w:rPr>
        <w:t xml:space="preserve"> </w:t>
      </w:r>
      <w:r w:rsidRPr="006D526A">
        <w:rPr>
          <w:spacing w:val="-3"/>
        </w:rPr>
        <w:t>s</w:t>
      </w:r>
      <w:r w:rsidRPr="006D526A">
        <w:rPr>
          <w:spacing w:val="1"/>
        </w:rPr>
        <w:t>en</w:t>
      </w:r>
      <w:r>
        <w:t>si</w:t>
      </w:r>
      <w:r w:rsidRPr="006D526A">
        <w:rPr>
          <w:spacing w:val="-1"/>
        </w:rPr>
        <w:t>t</w:t>
      </w:r>
      <w:r>
        <w:t>i</w:t>
      </w:r>
      <w:r w:rsidRPr="006D526A">
        <w:rPr>
          <w:spacing w:val="-1"/>
        </w:rPr>
        <w:t>v</w:t>
      </w:r>
      <w:r>
        <w:t>e</w:t>
      </w:r>
      <w:r w:rsidRPr="006D526A">
        <w:rPr>
          <w:spacing w:val="-1"/>
        </w:rPr>
        <w:t xml:space="preserve"> </w:t>
      </w:r>
      <w:r w:rsidRPr="006D526A">
        <w:rPr>
          <w:spacing w:val="1"/>
        </w:rPr>
        <w:t>t</w:t>
      </w:r>
      <w:r>
        <w:t>o</w:t>
      </w:r>
      <w:r w:rsidRPr="006D526A">
        <w:rPr>
          <w:spacing w:val="-1"/>
        </w:rPr>
        <w:t xml:space="preserve"> </w:t>
      </w:r>
      <w:r>
        <w:t>sm</w:t>
      </w:r>
      <w:r w:rsidRPr="006D526A">
        <w:rPr>
          <w:spacing w:val="1"/>
        </w:rPr>
        <w:t>o</w:t>
      </w:r>
      <w:r w:rsidRPr="006D526A">
        <w:rPr>
          <w:spacing w:val="-1"/>
        </w:rPr>
        <w:t>k</w:t>
      </w:r>
      <w:r>
        <w:t>e</w:t>
      </w:r>
      <w:r w:rsidRPr="006D526A">
        <w:rPr>
          <w:spacing w:val="2"/>
        </w:rPr>
        <w:t xml:space="preserve"> </w:t>
      </w:r>
      <w:r>
        <w:t>s</w:t>
      </w:r>
      <w:r w:rsidRPr="006D526A">
        <w:rPr>
          <w:spacing w:val="-1"/>
        </w:rPr>
        <w:t>h</w:t>
      </w:r>
      <w:r w:rsidRPr="006D526A">
        <w:rPr>
          <w:spacing w:val="1"/>
        </w:rPr>
        <w:t>ou</w:t>
      </w:r>
      <w:r w:rsidRPr="006D526A">
        <w:rPr>
          <w:spacing w:val="-2"/>
        </w:rPr>
        <w:t>l</w:t>
      </w:r>
      <w:r>
        <w:t>d</w:t>
      </w:r>
      <w:r w:rsidRPr="006D526A">
        <w:rPr>
          <w:spacing w:val="2"/>
        </w:rPr>
        <w:t xml:space="preserve"> </w:t>
      </w:r>
      <w:r>
        <w:t>a</w:t>
      </w:r>
      <w:r w:rsidRPr="006D526A">
        <w:rPr>
          <w:spacing w:val="-1"/>
        </w:rPr>
        <w:t>c</w:t>
      </w:r>
      <w:r w:rsidRPr="006D526A">
        <w:rPr>
          <w:spacing w:val="1"/>
        </w:rPr>
        <w:t>t</w:t>
      </w:r>
      <w:r>
        <w:t>i</w:t>
      </w:r>
      <w:r w:rsidRPr="006D526A">
        <w:rPr>
          <w:spacing w:val="-1"/>
        </w:rPr>
        <w:t>v</w:t>
      </w:r>
      <w:r w:rsidRPr="006D526A">
        <w:rPr>
          <w:spacing w:val="1"/>
        </w:rPr>
        <w:t>e</w:t>
      </w:r>
      <w:r w:rsidRPr="006D526A">
        <w:rPr>
          <w:spacing w:val="-2"/>
        </w:rPr>
        <w:t>l</w:t>
      </w:r>
      <w:r>
        <w:t>y m</w:t>
      </w:r>
      <w:r w:rsidRPr="006D526A">
        <w:rPr>
          <w:spacing w:val="1"/>
        </w:rPr>
        <w:t>on</w:t>
      </w:r>
      <w:r w:rsidRPr="006D526A">
        <w:rPr>
          <w:spacing w:val="-2"/>
        </w:rPr>
        <w:t>i</w:t>
      </w:r>
      <w:r w:rsidRPr="006D526A">
        <w:rPr>
          <w:spacing w:val="1"/>
        </w:rPr>
        <w:t>to</w:t>
      </w:r>
      <w:r>
        <w:t>r</w:t>
      </w:r>
      <w:r w:rsidRPr="006D526A">
        <w:rPr>
          <w:spacing w:val="1"/>
        </w:rPr>
        <w:t xml:space="preserve"> </w:t>
      </w:r>
      <w:r>
        <w:t>s</w:t>
      </w:r>
      <w:r w:rsidRPr="006D526A">
        <w:rPr>
          <w:spacing w:val="-1"/>
        </w:rPr>
        <w:t>y</w:t>
      </w:r>
      <w:r>
        <w:t>m</w:t>
      </w:r>
      <w:r w:rsidRPr="006D526A">
        <w:rPr>
          <w:spacing w:val="-1"/>
        </w:rPr>
        <w:t>p</w:t>
      </w:r>
      <w:r w:rsidRPr="006D526A">
        <w:rPr>
          <w:spacing w:val="1"/>
        </w:rPr>
        <w:t>to</w:t>
      </w:r>
      <w:r>
        <w:t>ms</w:t>
      </w:r>
      <w:r w:rsidRPr="006D526A">
        <w:rPr>
          <w:spacing w:val="-2"/>
        </w:rPr>
        <w:t xml:space="preserve"> </w:t>
      </w:r>
      <w:r>
        <w:t>a</w:t>
      </w:r>
      <w:r w:rsidRPr="006D526A">
        <w:rPr>
          <w:spacing w:val="-1"/>
        </w:rPr>
        <w:t>n</w:t>
      </w:r>
      <w:r>
        <w:t xml:space="preserve">d </w:t>
      </w:r>
      <w:r w:rsidRPr="006D526A">
        <w:rPr>
          <w:spacing w:val="1"/>
        </w:rPr>
        <w:t>fo</w:t>
      </w:r>
      <w:r>
        <w:t>ll</w:t>
      </w:r>
      <w:r w:rsidRPr="006D526A">
        <w:rPr>
          <w:spacing w:val="-2"/>
        </w:rPr>
        <w:t>o</w:t>
      </w:r>
      <w:r>
        <w:t xml:space="preserve">w </w:t>
      </w:r>
      <w:r w:rsidRPr="006D526A">
        <w:rPr>
          <w:spacing w:val="1"/>
        </w:rPr>
        <w:t>t</w:t>
      </w:r>
      <w:r w:rsidRPr="006D526A">
        <w:rPr>
          <w:spacing w:val="-1"/>
        </w:rPr>
        <w:t>h</w:t>
      </w:r>
      <w:r w:rsidRPr="006D526A">
        <w:rPr>
          <w:spacing w:val="1"/>
        </w:rPr>
        <w:t>e</w:t>
      </w:r>
      <w:r>
        <w:t>ir</w:t>
      </w:r>
      <w:r w:rsidRPr="006D526A">
        <w:rPr>
          <w:spacing w:val="-1"/>
        </w:rPr>
        <w:t xml:space="preserve"> </w:t>
      </w:r>
      <w:r w:rsidRPr="006D526A">
        <w:rPr>
          <w:spacing w:val="1"/>
        </w:rPr>
        <w:t>he</w:t>
      </w:r>
      <w:r>
        <w:t>a</w:t>
      </w:r>
      <w:r w:rsidRPr="006D526A">
        <w:rPr>
          <w:spacing w:val="-2"/>
        </w:rPr>
        <w:t>l</w:t>
      </w:r>
      <w:r w:rsidRPr="006D526A">
        <w:rPr>
          <w:spacing w:val="1"/>
        </w:rPr>
        <w:t>t</w:t>
      </w:r>
      <w:r>
        <w:t>h ma</w:t>
      </w:r>
      <w:r w:rsidRPr="006D526A">
        <w:rPr>
          <w:spacing w:val="1"/>
        </w:rPr>
        <w:t>n</w:t>
      </w:r>
      <w:r>
        <w:t>ag</w:t>
      </w:r>
      <w:r w:rsidRPr="006D526A">
        <w:rPr>
          <w:spacing w:val="1"/>
        </w:rPr>
        <w:t>e</w:t>
      </w:r>
      <w:r>
        <w:t>m</w:t>
      </w:r>
      <w:r w:rsidRPr="006D526A">
        <w:rPr>
          <w:spacing w:val="-2"/>
        </w:rPr>
        <w:t>e</w:t>
      </w:r>
      <w:r w:rsidRPr="006D526A">
        <w:rPr>
          <w:spacing w:val="1"/>
        </w:rPr>
        <w:t>n</w:t>
      </w:r>
      <w:r>
        <w:t xml:space="preserve">t </w:t>
      </w:r>
      <w:r w:rsidRPr="006D526A">
        <w:rPr>
          <w:spacing w:val="1"/>
        </w:rPr>
        <w:t>p</w:t>
      </w:r>
      <w:r>
        <w:t>l</w:t>
      </w:r>
      <w:r w:rsidRPr="006D526A">
        <w:rPr>
          <w:spacing w:val="-2"/>
        </w:rPr>
        <w:t>a</w:t>
      </w:r>
      <w:r>
        <w:t>n</w:t>
      </w:r>
      <w:r w:rsidRPr="006D526A">
        <w:rPr>
          <w:spacing w:val="2"/>
        </w:rPr>
        <w:t xml:space="preserve"> </w:t>
      </w:r>
      <w:r>
        <w:t>r</w:t>
      </w:r>
      <w:r w:rsidRPr="006D526A">
        <w:rPr>
          <w:spacing w:val="1"/>
        </w:rPr>
        <w:t>e</w:t>
      </w:r>
      <w:r w:rsidRPr="006D526A">
        <w:rPr>
          <w:spacing w:val="-1"/>
        </w:rPr>
        <w:t>c</w:t>
      </w:r>
      <w:r w:rsidRPr="006D526A">
        <w:rPr>
          <w:spacing w:val="-2"/>
        </w:rPr>
        <w:t>om</w:t>
      </w:r>
      <w:r>
        <w:t>m</w:t>
      </w:r>
      <w:r w:rsidRPr="006D526A">
        <w:rPr>
          <w:spacing w:val="1"/>
        </w:rPr>
        <w:t>en</w:t>
      </w:r>
      <w:r w:rsidRPr="006D526A">
        <w:rPr>
          <w:spacing w:val="-1"/>
        </w:rPr>
        <w:t>d</w:t>
      </w:r>
      <w:r w:rsidRPr="006D526A">
        <w:rPr>
          <w:spacing w:val="1"/>
        </w:rPr>
        <w:t>e</w:t>
      </w:r>
      <w:r>
        <w:t xml:space="preserve">d </w:t>
      </w:r>
      <w:r w:rsidRPr="006D526A">
        <w:rPr>
          <w:spacing w:val="1"/>
        </w:rPr>
        <w:t>b</w:t>
      </w:r>
      <w:r>
        <w:t xml:space="preserve">y </w:t>
      </w:r>
      <w:r w:rsidRPr="006D526A">
        <w:rPr>
          <w:spacing w:val="-1"/>
        </w:rPr>
        <w:t>t</w:t>
      </w:r>
      <w:r w:rsidRPr="006D526A">
        <w:rPr>
          <w:spacing w:val="1"/>
        </w:rPr>
        <w:t>h</w:t>
      </w:r>
      <w:r>
        <w:t>eir</w:t>
      </w:r>
      <w:r w:rsidRPr="006D526A">
        <w:rPr>
          <w:spacing w:val="-1"/>
        </w:rPr>
        <w:t xml:space="preserve"> </w:t>
      </w:r>
      <w:r w:rsidRPr="006D526A">
        <w:rPr>
          <w:spacing w:val="1"/>
        </w:rPr>
        <w:t>do</w:t>
      </w:r>
      <w:r w:rsidRPr="006D526A">
        <w:rPr>
          <w:spacing w:val="-3"/>
        </w:rPr>
        <w:t>c</w:t>
      </w:r>
      <w:r w:rsidRPr="006D526A">
        <w:rPr>
          <w:spacing w:val="1"/>
        </w:rPr>
        <w:t>to</w:t>
      </w:r>
      <w:r>
        <w:t>r.</w:t>
      </w:r>
    </w:p>
    <w:p w14:paraId="0DD99133" w14:textId="7AF4DD87" w:rsidR="00633F59" w:rsidRDefault="00280277" w:rsidP="004D5778">
      <w:pPr>
        <w:pStyle w:val="Heading1"/>
      </w:pPr>
      <w:bookmarkStart w:id="5" w:name="_Toc174978643"/>
      <w:r>
        <w:t>C</w:t>
      </w:r>
      <w:r>
        <w:rPr>
          <w:spacing w:val="-1"/>
        </w:rPr>
        <w:t>o</w:t>
      </w:r>
      <w:r>
        <w:t>ncurrent</w:t>
      </w:r>
      <w:r>
        <w:rPr>
          <w:spacing w:val="-12"/>
        </w:rPr>
        <w:t xml:space="preserve"> </w:t>
      </w:r>
      <w:r>
        <w:t>pub</w:t>
      </w:r>
      <w:r>
        <w:rPr>
          <w:spacing w:val="2"/>
        </w:rPr>
        <w:t>l</w:t>
      </w:r>
      <w:r>
        <w:rPr>
          <w:spacing w:val="-1"/>
        </w:rPr>
        <w:t>i</w:t>
      </w:r>
      <w:r>
        <w:t>c</w:t>
      </w:r>
      <w:r>
        <w:rPr>
          <w:spacing w:val="-4"/>
        </w:rPr>
        <w:t xml:space="preserve"> </w:t>
      </w:r>
      <w:r>
        <w:t>hea</w:t>
      </w:r>
      <w:r>
        <w:rPr>
          <w:spacing w:val="-1"/>
        </w:rPr>
        <w:t>l</w:t>
      </w:r>
      <w:r>
        <w:t>th</w:t>
      </w:r>
      <w:r>
        <w:rPr>
          <w:spacing w:val="-7"/>
        </w:rPr>
        <w:t xml:space="preserve"> </w:t>
      </w:r>
      <w:r>
        <w:t>ha</w:t>
      </w:r>
      <w:r>
        <w:rPr>
          <w:spacing w:val="-1"/>
        </w:rPr>
        <w:t>z</w:t>
      </w:r>
      <w:r>
        <w:t>ar</w:t>
      </w:r>
      <w:r>
        <w:rPr>
          <w:spacing w:val="2"/>
        </w:rPr>
        <w:t>d</w:t>
      </w:r>
      <w:r>
        <w:t>s</w:t>
      </w:r>
      <w:r>
        <w:rPr>
          <w:spacing w:val="-11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b</w:t>
      </w:r>
      <w:r>
        <w:rPr>
          <w:spacing w:val="2"/>
        </w:rPr>
        <w:t>u</w:t>
      </w:r>
      <w:r>
        <w:rPr>
          <w:spacing w:val="-1"/>
        </w:rPr>
        <w:t>s</w:t>
      </w:r>
      <w:r>
        <w:t>h</w:t>
      </w:r>
      <w:r>
        <w:rPr>
          <w:spacing w:val="3"/>
        </w:rPr>
        <w:t>f</w:t>
      </w:r>
      <w:r>
        <w:rPr>
          <w:spacing w:val="-1"/>
        </w:rPr>
        <w:t>i</w:t>
      </w:r>
      <w:r>
        <w:t>res</w:t>
      </w:r>
      <w:r>
        <w:rPr>
          <w:spacing w:val="-10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2"/>
        </w:rPr>
        <w:t>h</w:t>
      </w:r>
      <w:r>
        <w:t>eatwaves</w:t>
      </w:r>
      <w:bookmarkEnd w:id="5"/>
    </w:p>
    <w:p w14:paraId="0DD99135" w14:textId="5CA4D229" w:rsidR="00633F59" w:rsidRDefault="00280277" w:rsidP="004D5778">
      <w:pPr>
        <w:pStyle w:val="Heading2"/>
      </w:pPr>
      <w:bookmarkStart w:id="6" w:name="_Toc174978644"/>
      <w:r>
        <w:rPr>
          <w:spacing w:val="-1"/>
        </w:rPr>
        <w:t>I</w:t>
      </w:r>
      <w:r>
        <w:t>ssues</w:t>
      </w:r>
      <w:bookmarkEnd w:id="6"/>
    </w:p>
    <w:p w14:paraId="0DD99137" w14:textId="15B7AF8D" w:rsidR="00633F59" w:rsidRPr="009F614F" w:rsidRDefault="00280277" w:rsidP="006D526A">
      <w:r>
        <w:rPr>
          <w:spacing w:val="1"/>
        </w:rPr>
        <w:t>M</w:t>
      </w:r>
      <w:r>
        <w:t>a</w:t>
      </w:r>
      <w:r>
        <w:rPr>
          <w:spacing w:val="1"/>
        </w:rPr>
        <w:t>n</w:t>
      </w:r>
      <w:r>
        <w:t>y ag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ies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 xml:space="preserve">an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>n</w:t>
      </w:r>
      <w:r>
        <w:t>v</w:t>
      </w:r>
      <w:r>
        <w:rPr>
          <w:spacing w:val="1"/>
        </w:rPr>
        <w:t>o</w:t>
      </w:r>
      <w:r>
        <w:t>lv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"/>
        </w:rPr>
        <w:t>t</w:t>
      </w:r>
      <w:r>
        <w:rPr>
          <w:spacing w:val="-1"/>
        </w:rPr>
        <w:t>u</w:t>
      </w:r>
      <w:r>
        <w:t>ral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isa</w:t>
      </w:r>
      <w:r>
        <w:rPr>
          <w:spacing w:val="-3"/>
        </w:rPr>
        <w:t>s</w:t>
      </w:r>
      <w:r>
        <w:rPr>
          <w:spacing w:val="1"/>
        </w:rPr>
        <w:t>te</w:t>
      </w:r>
      <w:r>
        <w:t>rs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th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ub</w:t>
      </w:r>
      <w:r>
        <w:t>lic</w:t>
      </w:r>
      <w:r>
        <w:rPr>
          <w:spacing w:val="-2"/>
        </w:rPr>
        <w:t xml:space="preserve"> </w:t>
      </w:r>
      <w:r>
        <w:rPr>
          <w:spacing w:val="1"/>
        </w:rPr>
        <w:t>he</w:t>
      </w:r>
      <w:r>
        <w:t>a</w:t>
      </w:r>
      <w:r>
        <w:rPr>
          <w:spacing w:val="-2"/>
        </w:rPr>
        <w:t>l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m</w:t>
      </w:r>
      <w:r>
        <w:rPr>
          <w:spacing w:val="-2"/>
        </w:rPr>
        <w:t>e</w:t>
      </w:r>
      <w:r>
        <w:t>rg</w:t>
      </w:r>
      <w:r>
        <w:rPr>
          <w:spacing w:val="1"/>
        </w:rPr>
        <w:t>en</w:t>
      </w:r>
      <w:r>
        <w:rPr>
          <w:spacing w:val="-1"/>
        </w:rPr>
        <w:t>c</w:t>
      </w:r>
      <w:r>
        <w:t>ies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at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</w:t>
      </w:r>
      <w:r>
        <w:t xml:space="preserve">n </w:t>
      </w:r>
      <w:r>
        <w:rPr>
          <w:spacing w:val="-1"/>
        </w:rPr>
        <w:t>c</w:t>
      </w:r>
      <w:r>
        <w:rPr>
          <w:spacing w:val="1"/>
        </w:rPr>
        <w:t>o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>e</w:t>
      </w:r>
      <w:r>
        <w:t>v</w:t>
      </w:r>
      <w:r>
        <w:rPr>
          <w:spacing w:val="-2"/>
        </w:rPr>
        <w:t>e</w:t>
      </w:r>
      <w:r>
        <w:t>re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l</w:t>
      </w:r>
      <w:r>
        <w:rPr>
          <w:spacing w:val="1"/>
        </w:rPr>
        <w:t>on</w:t>
      </w:r>
      <w:r>
        <w:t>g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l</w:t>
      </w:r>
      <w:r>
        <w:rPr>
          <w:spacing w:val="-2"/>
        </w:rPr>
        <w:t>a</w:t>
      </w:r>
      <w:r>
        <w:rPr>
          <w:spacing w:val="1"/>
        </w:rPr>
        <w:t>nd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-1"/>
        </w:rPr>
        <w:t>p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ire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rPr>
          <w:spacing w:val="-3"/>
        </w:rPr>
        <w:t>s</w:t>
      </w:r>
      <w:r>
        <w:rPr>
          <w:spacing w:val="1"/>
        </w:rPr>
        <w:t>u</w:t>
      </w:r>
      <w:r>
        <w:t>r</w:t>
      </w:r>
      <w:r>
        <w:rPr>
          <w:spacing w:val="1"/>
        </w:rPr>
        <w:t>e</w:t>
      </w:r>
      <w:r>
        <w:t xml:space="preserve">. </w:t>
      </w:r>
      <w:r>
        <w:rPr>
          <w:spacing w:val="-1"/>
        </w:rPr>
        <w:t>H</w:t>
      </w:r>
      <w:r>
        <w:rPr>
          <w:spacing w:val="1"/>
        </w:rPr>
        <w:t>e</w:t>
      </w:r>
      <w: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 xml:space="preserve">h </w:t>
      </w:r>
      <w:r>
        <w:rPr>
          <w:spacing w:val="-2"/>
        </w:rPr>
        <w:t>a</w:t>
      </w:r>
      <w:r>
        <w:t>g</w:t>
      </w:r>
      <w:r>
        <w:rPr>
          <w:spacing w:val="1"/>
        </w:rPr>
        <w:t>en</w:t>
      </w:r>
      <w:r>
        <w:rPr>
          <w:spacing w:val="-1"/>
        </w:rPr>
        <w:t>c</w:t>
      </w:r>
      <w:r>
        <w:t>ies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u</w:t>
      </w:r>
      <w:r>
        <w:rPr>
          <w:spacing w:val="1"/>
        </w:rPr>
        <w:t>n</w:t>
      </w:r>
      <w:r>
        <w:t>li</w:t>
      </w:r>
      <w:r>
        <w:rPr>
          <w:spacing w:val="-1"/>
        </w:rPr>
        <w:t>k</w:t>
      </w:r>
      <w:r>
        <w:rPr>
          <w:spacing w:val="1"/>
        </w:rPr>
        <w:t>e</w:t>
      </w:r>
      <w:r>
        <w:t xml:space="preserve">ly </w:t>
      </w:r>
      <w:r>
        <w:rPr>
          <w:spacing w:val="1"/>
        </w:rPr>
        <w:t>to 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e</w:t>
      </w:r>
      <w:r>
        <w:rPr>
          <w:spacing w:val="-2"/>
        </w:rPr>
        <w:t>a</w:t>
      </w:r>
      <w:r>
        <w:t>d</w:t>
      </w:r>
      <w:r>
        <w:rPr>
          <w:spacing w:val="2"/>
        </w:rPr>
        <w:t xml:space="preserve"> </w:t>
      </w:r>
      <w:r>
        <w:t>ag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 xml:space="preserve">y </w:t>
      </w:r>
      <w:r>
        <w:rPr>
          <w:spacing w:val="1"/>
        </w:rPr>
        <w:t>d</w:t>
      </w:r>
      <w:r>
        <w:rPr>
          <w:spacing w:val="-1"/>
        </w:rPr>
        <w:t>u</w:t>
      </w:r>
      <w:r>
        <w:t>ri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n</w:t>
      </w:r>
      <w:r>
        <w:rPr>
          <w:spacing w:val="-2"/>
        </w:rPr>
        <w:t>a</w:t>
      </w:r>
      <w:r>
        <w:rPr>
          <w:spacing w:val="1"/>
        </w:rPr>
        <w:t>tu</w:t>
      </w:r>
      <w:r>
        <w:rPr>
          <w:spacing w:val="-2"/>
        </w:rPr>
        <w:t>r</w:t>
      </w:r>
      <w:r>
        <w:t>al</w:t>
      </w:r>
      <w:r>
        <w:rPr>
          <w:spacing w:val="1"/>
        </w:rPr>
        <w:t xml:space="preserve"> d</w:t>
      </w:r>
      <w:r>
        <w:t>isa</w:t>
      </w:r>
      <w:r>
        <w:rPr>
          <w:spacing w:val="-3"/>
        </w:rPr>
        <w:t>s</w:t>
      </w:r>
      <w:r>
        <w:rPr>
          <w:spacing w:val="1"/>
        </w:rPr>
        <w:t>te</w:t>
      </w:r>
      <w:r>
        <w:t>r.</w:t>
      </w:r>
      <w:r>
        <w:rPr>
          <w:spacing w:val="-2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an</w:t>
      </w:r>
      <w:r>
        <w:rPr>
          <w:spacing w:val="2"/>
        </w:rPr>
        <w:t xml:space="preserve"> </w:t>
      </w:r>
      <w:r>
        <w:t xml:space="preserve">lead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2"/>
        </w:rPr>
        <w:t>m</w:t>
      </w:r>
      <w:r>
        <w:rPr>
          <w:spacing w:val="1"/>
        </w:rPr>
        <w:t>p</w:t>
      </w:r>
      <w:r>
        <w:t>e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ub</w:t>
      </w:r>
      <w:r>
        <w:t>lic m</w:t>
      </w:r>
      <w:r>
        <w:rPr>
          <w:spacing w:val="1"/>
        </w:rPr>
        <w:t>e</w:t>
      </w:r>
      <w:r>
        <w:t>ssag</w:t>
      </w:r>
      <w:r>
        <w:rPr>
          <w:spacing w:val="1"/>
        </w:rPr>
        <w:t>e</w:t>
      </w:r>
      <w:r>
        <w:t>s.</w:t>
      </w:r>
      <w:r>
        <w:rPr>
          <w:spacing w:val="-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 w:rsidR="009F614F">
        <w:t xml:space="preserve"> </w:t>
      </w:r>
      <w:r>
        <w:rPr>
          <w:spacing w:val="1"/>
        </w:rPr>
        <w:t>the</w:t>
      </w:r>
      <w:r>
        <w:rPr>
          <w:spacing w:val="-2"/>
        </w:rPr>
        <w:t>r</w:t>
      </w:r>
      <w:r>
        <w:rPr>
          <w:spacing w:val="1"/>
        </w:rPr>
        <w:t>efo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1"/>
        </w:rP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t xml:space="preserve">t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mai</w:t>
      </w:r>
      <w:r>
        <w:rPr>
          <w:spacing w:val="1"/>
        </w:rPr>
        <w:t>nt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1"/>
        </w:rPr>
        <w:t>o</w:t>
      </w:r>
      <w:r>
        <w:t>se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t>mm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h</w:t>
      </w:r>
      <w:r>
        <w:t>er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g</w:t>
      </w:r>
      <w:r>
        <w:rPr>
          <w:spacing w:val="1"/>
        </w:rPr>
        <w:t>en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h</w:t>
      </w:r>
      <w:r>
        <w:rPr>
          <w:spacing w:val="-2"/>
        </w:rPr>
        <w:t>a</w:t>
      </w:r>
      <w:r>
        <w:t>rm</w:t>
      </w:r>
      <w:r>
        <w:rPr>
          <w:spacing w:val="1"/>
        </w:rPr>
        <w:t>on</w:t>
      </w:r>
      <w:r>
        <w:t>i</w:t>
      </w:r>
      <w:r>
        <w:rPr>
          <w:spacing w:val="-3"/>
        </w:rPr>
        <w:t>s</w:t>
      </w:r>
      <w:r>
        <w:t>e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rPr>
          <w:spacing w:val="-1"/>
        </w:rPr>
        <w:t>v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t>as m</w:t>
      </w:r>
      <w:r>
        <w:rPr>
          <w:spacing w:val="1"/>
        </w:rPr>
        <w:t>u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po</w:t>
      </w:r>
      <w:r>
        <w:t>ssi</w:t>
      </w:r>
      <w:r>
        <w:rPr>
          <w:spacing w:val="-1"/>
        </w:rPr>
        <w:t>b</w:t>
      </w:r>
      <w:r>
        <w:t>le</w:t>
      </w:r>
      <w:r>
        <w:rPr>
          <w:spacing w:val="9"/>
        </w:rPr>
        <w:t>.</w:t>
      </w:r>
      <w:r w:rsidR="009F614F">
        <w:rPr>
          <w:rStyle w:val="FootnoteReference"/>
          <w:spacing w:val="9"/>
        </w:rPr>
        <w:footnoteReference w:id="19"/>
      </w:r>
    </w:p>
    <w:p w14:paraId="0DD99139" w14:textId="77777777" w:rsidR="00633F59" w:rsidRDefault="00280277" w:rsidP="004D5778">
      <w:pPr>
        <w:pStyle w:val="Heading2"/>
      </w:pPr>
      <w:bookmarkStart w:id="7" w:name="_Toc174978645"/>
      <w:r>
        <w:t>Mes</w:t>
      </w:r>
      <w:r>
        <w:rPr>
          <w:spacing w:val="-2"/>
        </w:rPr>
        <w:t>s</w:t>
      </w:r>
      <w:r>
        <w:t>ages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t>nside</w:t>
      </w:r>
      <w:r>
        <w:rPr>
          <w:spacing w:val="-2"/>
        </w:rPr>
        <w:t>r</w:t>
      </w:r>
      <w:r>
        <w:t>at</w:t>
      </w:r>
      <w:r>
        <w:rPr>
          <w:spacing w:val="-3"/>
        </w:rPr>
        <w:t>i</w:t>
      </w:r>
      <w:r>
        <w:t>on</w:t>
      </w:r>
      <w:bookmarkEnd w:id="7"/>
    </w:p>
    <w:p w14:paraId="6F81588B" w14:textId="77777777" w:rsidR="0007423A" w:rsidRPr="0007423A" w:rsidRDefault="00280277" w:rsidP="006D526A">
      <w:pPr>
        <w:pStyle w:val="ListBullet"/>
      </w:pPr>
      <w:r>
        <w:t>At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i</w:t>
      </w:r>
      <w:r>
        <w:rPr>
          <w:spacing w:val="-2"/>
        </w:rPr>
        <w:t>m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he</w:t>
      </w:r>
      <w:r>
        <w:rPr>
          <w:spacing w:val="-1"/>
        </w:rPr>
        <w:t>c</w:t>
      </w:r>
      <w:r>
        <w:t xml:space="preserve">k </w:t>
      </w:r>
      <w:r>
        <w:rPr>
          <w:spacing w:val="-1"/>
        </w:rPr>
        <w:t>y</w:t>
      </w:r>
      <w:r>
        <w:rPr>
          <w:spacing w:val="1"/>
        </w:rPr>
        <w:t>o</w:t>
      </w:r>
      <w:r>
        <w:t>u a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t>sa</w:t>
      </w:r>
      <w:r>
        <w:rPr>
          <w:spacing w:val="1"/>
        </w:rPr>
        <w:t>f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rPr>
          <w:spacing w:val="1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t>imm</w:t>
      </w:r>
      <w:r>
        <w:rPr>
          <w:spacing w:val="-2"/>
        </w:rPr>
        <w:t>e</w:t>
      </w:r>
      <w:r>
        <w:rPr>
          <w:spacing w:val="1"/>
        </w:rPr>
        <w:t>d</w:t>
      </w:r>
      <w:r>
        <w:t>i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t>r</w:t>
      </w:r>
      <w:r>
        <w:rPr>
          <w:spacing w:val="-2"/>
        </w:rPr>
        <w:t>e</w:t>
      </w:r>
      <w:r>
        <w:t xml:space="preserve">at </w:t>
      </w:r>
      <w:r>
        <w:rPr>
          <w:spacing w:val="1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1"/>
        </w:rPr>
        <w:t xml:space="preserve"> b</w:t>
      </w:r>
      <w:r>
        <w:rPr>
          <w:spacing w:val="1"/>
        </w:rPr>
        <w:t>u</w:t>
      </w:r>
      <w:r>
        <w:t>s</w:t>
      </w:r>
      <w:r>
        <w:rPr>
          <w:spacing w:val="-1"/>
        </w:rPr>
        <w:t>h</w:t>
      </w:r>
      <w:r>
        <w:rPr>
          <w:spacing w:val="1"/>
        </w:rPr>
        <w:t>f</w:t>
      </w:r>
      <w:r>
        <w:t>ir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fo</w:t>
      </w:r>
      <w: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t xml:space="preserve">w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 xml:space="preserve">e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f</w:t>
      </w:r>
      <w:r>
        <w:t>ire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</w:t>
      </w:r>
      <w:r>
        <w:t>rvi</w:t>
      </w:r>
      <w:r>
        <w:rPr>
          <w:spacing w:val="-1"/>
        </w:rPr>
        <w:t>c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i/>
          <w:spacing w:val="-1"/>
        </w:rPr>
        <w:t>(pub</w:t>
      </w:r>
      <w:r>
        <w:rPr>
          <w:i/>
        </w:rPr>
        <w:t>lic</w:t>
      </w:r>
      <w:r>
        <w:rPr>
          <w:i/>
          <w:spacing w:val="2"/>
        </w:rPr>
        <w:t xml:space="preserve"> </w:t>
      </w:r>
      <w:r>
        <w:rPr>
          <w:i/>
          <w:spacing w:val="-1"/>
        </w:rPr>
        <w:t>h</w:t>
      </w:r>
      <w:r>
        <w:rPr>
          <w:i/>
          <w:spacing w:val="1"/>
        </w:rPr>
        <w:t>e</w:t>
      </w:r>
      <w:r>
        <w:rPr>
          <w:i/>
          <w:spacing w:val="-1"/>
        </w:rPr>
        <w:t>a</w:t>
      </w:r>
      <w:r>
        <w:rPr>
          <w:i/>
        </w:rPr>
        <w:t>l</w:t>
      </w:r>
      <w:r>
        <w:rPr>
          <w:i/>
          <w:spacing w:val="1"/>
        </w:rPr>
        <w:t>t</w:t>
      </w:r>
      <w:r>
        <w:rPr>
          <w:i/>
        </w:rPr>
        <w:t xml:space="preserve">h </w:t>
      </w:r>
      <w:r>
        <w:rPr>
          <w:i/>
          <w:spacing w:val="-1"/>
        </w:rPr>
        <w:t>ag</w:t>
      </w:r>
      <w:r>
        <w:rPr>
          <w:i/>
          <w:spacing w:val="1"/>
        </w:rPr>
        <w:t>e</w:t>
      </w:r>
      <w:r>
        <w:rPr>
          <w:i/>
          <w:spacing w:val="-1"/>
        </w:rPr>
        <w:t>n</w:t>
      </w:r>
      <w:r>
        <w:rPr>
          <w:i/>
          <w:spacing w:val="1"/>
        </w:rPr>
        <w:t>c</w:t>
      </w:r>
      <w:r>
        <w:rPr>
          <w:i/>
        </w:rPr>
        <w:t>i</w:t>
      </w:r>
      <w:r>
        <w:rPr>
          <w:i/>
          <w:spacing w:val="1"/>
        </w:rPr>
        <w:t>e</w:t>
      </w:r>
      <w:r>
        <w:rPr>
          <w:i/>
        </w:rPr>
        <w:t>s</w:t>
      </w:r>
      <w:r>
        <w:rPr>
          <w:i/>
          <w:spacing w:val="1"/>
        </w:rPr>
        <w:t xml:space="preserve"> </w:t>
      </w:r>
      <w:r>
        <w:rPr>
          <w:i/>
        </w:rPr>
        <w:t>s</w:t>
      </w:r>
      <w:r>
        <w:rPr>
          <w:i/>
          <w:spacing w:val="-1"/>
        </w:rPr>
        <w:t>hou</w:t>
      </w:r>
      <w:r>
        <w:rPr>
          <w:i/>
        </w:rPr>
        <w:t xml:space="preserve">ld </w:t>
      </w:r>
      <w:r>
        <w:rPr>
          <w:i/>
          <w:spacing w:val="1"/>
        </w:rPr>
        <w:t>p</w:t>
      </w:r>
      <w:r>
        <w:rPr>
          <w:i/>
          <w:spacing w:val="-1"/>
        </w:rPr>
        <w:t>r</w:t>
      </w:r>
      <w:r>
        <w:rPr>
          <w:i/>
          <w:spacing w:val="2"/>
        </w:rPr>
        <w:t>o</w:t>
      </w:r>
      <w:r>
        <w:rPr>
          <w:i/>
          <w:spacing w:val="1"/>
        </w:rPr>
        <w:t>v</w:t>
      </w:r>
      <w:r>
        <w:rPr>
          <w:i/>
        </w:rPr>
        <w:t>i</w:t>
      </w:r>
      <w:r>
        <w:rPr>
          <w:i/>
          <w:spacing w:val="-1"/>
        </w:rPr>
        <w:t>d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  <w:spacing w:val="-1"/>
        </w:rPr>
        <w:t>r</w:t>
      </w:r>
      <w:r>
        <w:rPr>
          <w:i/>
          <w:spacing w:val="1"/>
        </w:rPr>
        <w:t>e</w:t>
      </w:r>
      <w:r>
        <w:rPr>
          <w:i/>
        </w:rPr>
        <w:t>l</w:t>
      </w:r>
      <w:r>
        <w:rPr>
          <w:i/>
          <w:spacing w:val="1"/>
        </w:rPr>
        <w:t>ev</w:t>
      </w:r>
      <w:r>
        <w:rPr>
          <w:i/>
          <w:spacing w:val="-1"/>
        </w:rPr>
        <w:t>an</w:t>
      </w:r>
      <w:r>
        <w:rPr>
          <w:i/>
        </w:rPr>
        <w:t>t</w:t>
      </w:r>
      <w:r>
        <w:rPr>
          <w:i/>
          <w:spacing w:val="2"/>
        </w:rPr>
        <w:t xml:space="preserve"> </w:t>
      </w:r>
      <w:r>
        <w:rPr>
          <w:i/>
        </w:rPr>
        <w:t>j</w:t>
      </w:r>
      <w:r>
        <w:rPr>
          <w:i/>
          <w:spacing w:val="-1"/>
        </w:rPr>
        <w:t>ur</w:t>
      </w:r>
      <w:r>
        <w:rPr>
          <w:i/>
        </w:rPr>
        <w:t>is</w:t>
      </w:r>
      <w:r>
        <w:rPr>
          <w:i/>
          <w:spacing w:val="-1"/>
        </w:rPr>
        <w:t>d</w:t>
      </w:r>
      <w:r>
        <w:rPr>
          <w:i/>
        </w:rPr>
        <w:t>i</w:t>
      </w:r>
      <w:r>
        <w:rPr>
          <w:i/>
          <w:spacing w:val="1"/>
        </w:rPr>
        <w:t>ct</w:t>
      </w:r>
      <w:r>
        <w:rPr>
          <w:i/>
        </w:rPr>
        <w:t>i</w:t>
      </w:r>
      <w:r>
        <w:rPr>
          <w:i/>
          <w:spacing w:val="-1"/>
        </w:rPr>
        <w:t>o</w:t>
      </w:r>
      <w:r>
        <w:rPr>
          <w:i/>
          <w:spacing w:val="-3"/>
        </w:rPr>
        <w:t>n</w:t>
      </w:r>
      <w:r>
        <w:rPr>
          <w:i/>
          <w:spacing w:val="-1"/>
        </w:rPr>
        <w:t>a</w:t>
      </w:r>
      <w:r>
        <w:rPr>
          <w:i/>
        </w:rPr>
        <w:t>l</w:t>
      </w:r>
      <w:r>
        <w:rPr>
          <w:i/>
          <w:spacing w:val="1"/>
        </w:rPr>
        <w:t xml:space="preserve"> </w:t>
      </w:r>
      <w:r>
        <w:rPr>
          <w:i/>
        </w:rPr>
        <w:t>li</w:t>
      </w:r>
      <w:r>
        <w:rPr>
          <w:i/>
          <w:spacing w:val="-1"/>
        </w:rPr>
        <w:t>nk</w:t>
      </w:r>
      <w:r>
        <w:rPr>
          <w:i/>
        </w:rPr>
        <w:t>s</w:t>
      </w:r>
      <w:r>
        <w:rPr>
          <w:i/>
          <w:spacing w:val="1"/>
        </w:rPr>
        <w:t xml:space="preserve"> t</w:t>
      </w:r>
      <w:r>
        <w:rPr>
          <w:i/>
        </w:rPr>
        <w:t xml:space="preserve">o </w:t>
      </w:r>
      <w:r>
        <w:rPr>
          <w:i/>
          <w:spacing w:val="1"/>
        </w:rPr>
        <w:t>f</w:t>
      </w:r>
      <w:r>
        <w:rPr>
          <w:i/>
        </w:rPr>
        <w:t>i</w:t>
      </w:r>
      <w:r>
        <w:rPr>
          <w:i/>
          <w:spacing w:val="-1"/>
        </w:rPr>
        <w:t>r</w:t>
      </w:r>
      <w:r>
        <w:rPr>
          <w:i/>
        </w:rPr>
        <w:t>e</w:t>
      </w:r>
      <w:r>
        <w:rPr>
          <w:i/>
          <w:spacing w:val="2"/>
        </w:rPr>
        <w:t xml:space="preserve"> </w:t>
      </w:r>
      <w:r>
        <w:rPr>
          <w:i/>
          <w:spacing w:val="-1"/>
        </w:rPr>
        <w:t>ad</w:t>
      </w:r>
      <w:r>
        <w:rPr>
          <w:i/>
          <w:spacing w:val="1"/>
        </w:rPr>
        <w:t>v</w:t>
      </w:r>
      <w:r>
        <w:rPr>
          <w:i/>
        </w:rPr>
        <w:t>i</w:t>
      </w:r>
      <w:r>
        <w:rPr>
          <w:i/>
          <w:spacing w:val="1"/>
        </w:rPr>
        <w:t>ce</w:t>
      </w:r>
      <w:r>
        <w:rPr>
          <w:i/>
        </w:rPr>
        <w:t>)</w:t>
      </w:r>
    </w:p>
    <w:p w14:paraId="0DD9913D" w14:textId="4DF480AE" w:rsidR="00633F59" w:rsidRDefault="00280277" w:rsidP="006D526A">
      <w:pPr>
        <w:pStyle w:val="ListBullet"/>
      </w:pPr>
      <w:r>
        <w:t>E</w:t>
      </w:r>
      <w:r w:rsidRPr="0007423A">
        <w:rPr>
          <w:spacing w:val="-1"/>
        </w:rPr>
        <w:t>x</w:t>
      </w:r>
      <w:r w:rsidRPr="0007423A">
        <w:rPr>
          <w:spacing w:val="1"/>
        </w:rPr>
        <w:t>t</w:t>
      </w:r>
      <w:r>
        <w:t>r</w:t>
      </w:r>
      <w:r w:rsidRPr="0007423A">
        <w:rPr>
          <w:spacing w:val="1"/>
        </w:rPr>
        <w:t>e</w:t>
      </w:r>
      <w:r>
        <w:t>me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h</w:t>
      </w:r>
      <w:r>
        <w:t>e</w:t>
      </w:r>
      <w:r w:rsidRPr="0007423A">
        <w:rPr>
          <w:spacing w:val="-2"/>
        </w:rPr>
        <w:t>a</w:t>
      </w:r>
      <w:r>
        <w:t>t</w:t>
      </w:r>
      <w:r w:rsidRPr="0007423A">
        <w:rPr>
          <w:spacing w:val="2"/>
        </w:rPr>
        <w:t xml:space="preserve"> </w:t>
      </w:r>
      <w:r w:rsidRPr="0007423A">
        <w:rPr>
          <w:spacing w:val="-2"/>
        </w:rPr>
        <w:t>a</w:t>
      </w:r>
      <w:r w:rsidRPr="0007423A">
        <w:rPr>
          <w:spacing w:val="1"/>
        </w:rPr>
        <w:t>n</w:t>
      </w:r>
      <w:r>
        <w:t xml:space="preserve">d </w:t>
      </w:r>
      <w:r w:rsidRPr="0007423A">
        <w:rPr>
          <w:spacing w:val="1"/>
        </w:rPr>
        <w:t>bu</w:t>
      </w:r>
      <w:r w:rsidRPr="0007423A">
        <w:rPr>
          <w:spacing w:val="-3"/>
        </w:rPr>
        <w:t>s</w:t>
      </w:r>
      <w:r w:rsidRPr="0007423A">
        <w:rPr>
          <w:spacing w:val="1"/>
        </w:rPr>
        <w:t>hf</w:t>
      </w:r>
      <w:r w:rsidRPr="0007423A">
        <w:rPr>
          <w:spacing w:val="-2"/>
        </w:rPr>
        <w:t>i</w:t>
      </w:r>
      <w:r>
        <w:t>re</w:t>
      </w:r>
      <w:r w:rsidRPr="0007423A">
        <w:rPr>
          <w:spacing w:val="2"/>
        </w:rPr>
        <w:t xml:space="preserve"> </w:t>
      </w:r>
      <w:r>
        <w:t>sm</w:t>
      </w:r>
      <w:r w:rsidRPr="0007423A">
        <w:rPr>
          <w:spacing w:val="1"/>
        </w:rPr>
        <w:t>o</w:t>
      </w:r>
      <w:r w:rsidRPr="0007423A">
        <w:rPr>
          <w:spacing w:val="-1"/>
        </w:rPr>
        <w:t>k</w:t>
      </w:r>
      <w:r>
        <w:t>e</w:t>
      </w:r>
      <w:r w:rsidRPr="0007423A">
        <w:rPr>
          <w:spacing w:val="2"/>
        </w:rPr>
        <w:t xml:space="preserve"> </w:t>
      </w:r>
      <w:r>
        <w:t>a</w:t>
      </w:r>
      <w:r w:rsidRPr="0007423A">
        <w:rPr>
          <w:spacing w:val="-2"/>
        </w:rPr>
        <w:t>r</w:t>
      </w:r>
      <w:r>
        <w:t>e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bo</w:t>
      </w:r>
      <w:r w:rsidRPr="0007423A">
        <w:rPr>
          <w:spacing w:val="-1"/>
        </w:rPr>
        <w:t>t</w:t>
      </w:r>
      <w:r>
        <w:t xml:space="preserve">h </w:t>
      </w:r>
      <w:r w:rsidRPr="0007423A">
        <w:rPr>
          <w:spacing w:val="1"/>
        </w:rPr>
        <w:t>h</w:t>
      </w:r>
      <w:r>
        <w:t>arm</w:t>
      </w:r>
      <w:r w:rsidRPr="0007423A">
        <w:rPr>
          <w:spacing w:val="-1"/>
        </w:rPr>
        <w:t>f</w:t>
      </w:r>
      <w:r w:rsidRPr="0007423A">
        <w:rPr>
          <w:spacing w:val="1"/>
        </w:rPr>
        <w:t>u</w:t>
      </w:r>
      <w:r>
        <w:t>l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t</w:t>
      </w:r>
      <w:r>
        <w:t>o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h</w:t>
      </w:r>
      <w:r>
        <w:t>eal</w:t>
      </w:r>
      <w:r w:rsidRPr="0007423A">
        <w:rPr>
          <w:spacing w:val="-1"/>
        </w:rPr>
        <w:t>t</w:t>
      </w:r>
      <w:r>
        <w:t>h</w:t>
      </w:r>
      <w:r w:rsidRPr="0007423A">
        <w:rPr>
          <w:spacing w:val="2"/>
        </w:rPr>
        <w:t xml:space="preserve"> </w:t>
      </w:r>
      <w:r w:rsidRPr="0007423A">
        <w:rPr>
          <w:spacing w:val="-2"/>
        </w:rPr>
        <w:t>a</w:t>
      </w:r>
      <w:r w:rsidRPr="0007423A">
        <w:rPr>
          <w:spacing w:val="1"/>
        </w:rPr>
        <w:t>n</w:t>
      </w:r>
      <w:r>
        <w:t xml:space="preserve">d </w:t>
      </w:r>
      <w:r w:rsidRPr="0007423A">
        <w:rPr>
          <w:spacing w:val="-1"/>
        </w:rPr>
        <w:t>t</w:t>
      </w:r>
      <w:r w:rsidRPr="0007423A">
        <w:rPr>
          <w:spacing w:val="1"/>
        </w:rPr>
        <w:t>h</w:t>
      </w:r>
      <w:r>
        <w:t>e</w:t>
      </w:r>
      <w:r w:rsidRPr="0007423A">
        <w:rPr>
          <w:spacing w:val="1"/>
        </w:rPr>
        <w:t xml:space="preserve"> </w:t>
      </w:r>
      <w:r w:rsidRPr="0007423A">
        <w:rPr>
          <w:spacing w:val="-2"/>
        </w:rPr>
        <w:t>e</w:t>
      </w:r>
      <w:r w:rsidRPr="0007423A">
        <w:rPr>
          <w:spacing w:val="1"/>
        </w:rPr>
        <w:t>f</w:t>
      </w:r>
      <w:r w:rsidRPr="0007423A">
        <w:rPr>
          <w:spacing w:val="-1"/>
        </w:rPr>
        <w:t>f</w:t>
      </w:r>
      <w:r w:rsidRPr="0007423A">
        <w:rPr>
          <w:spacing w:val="-2"/>
        </w:rPr>
        <w:t>e</w:t>
      </w:r>
      <w:r w:rsidRPr="0007423A">
        <w:rPr>
          <w:spacing w:val="-1"/>
        </w:rPr>
        <w:t>c</w:t>
      </w:r>
      <w:r w:rsidRPr="0007423A">
        <w:rPr>
          <w:spacing w:val="1"/>
        </w:rPr>
        <w:t>t</w:t>
      </w:r>
      <w:r>
        <w:t>s</w:t>
      </w:r>
      <w:r w:rsidRPr="0007423A">
        <w:rPr>
          <w:spacing w:val="1"/>
        </w:rPr>
        <w:t xml:space="preserve"> o</w:t>
      </w:r>
      <w:r>
        <w:t xml:space="preserve">f </w:t>
      </w:r>
      <w:r w:rsidRPr="0007423A">
        <w:rPr>
          <w:spacing w:val="1"/>
        </w:rPr>
        <w:t>h</w:t>
      </w:r>
      <w:r>
        <w:t>e</w:t>
      </w:r>
      <w:r w:rsidRPr="0007423A">
        <w:rPr>
          <w:spacing w:val="-2"/>
        </w:rPr>
        <w:t>a</w:t>
      </w:r>
      <w:r>
        <w:t xml:space="preserve">t </w:t>
      </w:r>
      <w:r w:rsidRPr="0007423A">
        <w:rPr>
          <w:spacing w:val="1"/>
        </w:rPr>
        <w:t>e</w:t>
      </w:r>
      <w:r w:rsidRPr="0007423A">
        <w:rPr>
          <w:spacing w:val="-1"/>
        </w:rPr>
        <w:t>x</w:t>
      </w:r>
      <w:r w:rsidRPr="0007423A">
        <w:rPr>
          <w:spacing w:val="1"/>
        </w:rPr>
        <w:t>po</w:t>
      </w:r>
      <w:r>
        <w:t>s</w:t>
      </w:r>
      <w:r w:rsidRPr="0007423A">
        <w:rPr>
          <w:spacing w:val="1"/>
        </w:rPr>
        <w:t>u</w:t>
      </w:r>
      <w:r w:rsidRPr="0007423A">
        <w:rPr>
          <w:spacing w:val="-2"/>
        </w:rPr>
        <w:t>r</w:t>
      </w:r>
      <w:r>
        <w:t xml:space="preserve">e </w:t>
      </w:r>
      <w:r w:rsidRPr="0007423A">
        <w:rPr>
          <w:spacing w:val="-1"/>
        </w:rPr>
        <w:t>c</w:t>
      </w:r>
      <w:r>
        <w:t>an</w:t>
      </w:r>
      <w:r w:rsidRPr="0007423A">
        <w:rPr>
          <w:spacing w:val="2"/>
        </w:rPr>
        <w:t xml:space="preserve"> </w:t>
      </w:r>
      <w:r w:rsidRPr="0007423A">
        <w:rPr>
          <w:spacing w:val="1"/>
        </w:rPr>
        <w:t>h</w:t>
      </w:r>
      <w:r>
        <w:t>ave</w:t>
      </w:r>
      <w:r w:rsidRPr="0007423A">
        <w:rPr>
          <w:spacing w:val="-1"/>
        </w:rPr>
        <w:t xml:space="preserve"> </w:t>
      </w:r>
      <w:r>
        <w:t>s</w:t>
      </w:r>
      <w:r w:rsidRPr="0007423A">
        <w:rPr>
          <w:spacing w:val="1"/>
        </w:rPr>
        <w:t>e</w:t>
      </w:r>
      <w:r>
        <w:t>ri</w:t>
      </w:r>
      <w:r w:rsidRPr="0007423A">
        <w:rPr>
          <w:spacing w:val="-2"/>
        </w:rPr>
        <w:t>o</w:t>
      </w:r>
      <w:r w:rsidRPr="0007423A">
        <w:rPr>
          <w:spacing w:val="1"/>
        </w:rPr>
        <w:t>u</w:t>
      </w:r>
      <w:r>
        <w:t>s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c</w:t>
      </w:r>
      <w:r w:rsidRPr="0007423A">
        <w:rPr>
          <w:spacing w:val="1"/>
        </w:rPr>
        <w:t>on</w:t>
      </w:r>
      <w:r w:rsidRPr="0007423A">
        <w:rPr>
          <w:spacing w:val="-3"/>
        </w:rPr>
        <w:t>s</w:t>
      </w:r>
      <w:r>
        <w:t>e</w:t>
      </w:r>
      <w:r w:rsidRPr="0007423A">
        <w:rPr>
          <w:spacing w:val="-1"/>
        </w:rPr>
        <w:t>q</w:t>
      </w:r>
      <w:r w:rsidRPr="0007423A">
        <w:rPr>
          <w:spacing w:val="1"/>
        </w:rPr>
        <w:t>u</w:t>
      </w:r>
      <w:r>
        <w:t>e</w:t>
      </w:r>
      <w:r w:rsidRPr="0007423A">
        <w:rPr>
          <w:spacing w:val="1"/>
        </w:rPr>
        <w:t>n</w:t>
      </w:r>
      <w:r w:rsidRPr="0007423A">
        <w:rPr>
          <w:spacing w:val="-1"/>
        </w:rPr>
        <w:t>c</w:t>
      </w:r>
      <w:r>
        <w:t>es</w:t>
      </w:r>
      <w:r w:rsidRPr="0007423A">
        <w:rPr>
          <w:spacing w:val="-2"/>
        </w:rPr>
        <w:t xml:space="preserve"> </w:t>
      </w:r>
      <w:r w:rsidRPr="0007423A">
        <w:rPr>
          <w:spacing w:val="1"/>
        </w:rPr>
        <w:t>fo</w:t>
      </w:r>
      <w:r>
        <w:t>r</w:t>
      </w:r>
      <w:r w:rsidRPr="0007423A">
        <w:rPr>
          <w:spacing w:val="-1"/>
        </w:rPr>
        <w:t xml:space="preserve"> </w:t>
      </w:r>
      <w:r>
        <w:t>s</w:t>
      </w:r>
      <w:r w:rsidRPr="0007423A">
        <w:rPr>
          <w:spacing w:val="1"/>
        </w:rPr>
        <w:t>en</w:t>
      </w:r>
      <w:r>
        <w:t>s</w:t>
      </w:r>
      <w:r w:rsidRPr="0007423A">
        <w:rPr>
          <w:spacing w:val="-2"/>
        </w:rPr>
        <w:t>i</w:t>
      </w:r>
      <w:r w:rsidRPr="0007423A">
        <w:rPr>
          <w:spacing w:val="1"/>
        </w:rPr>
        <w:t>t</w:t>
      </w:r>
      <w:r>
        <w:t>ive</w:t>
      </w:r>
      <w:r w:rsidRPr="0007423A">
        <w:rPr>
          <w:spacing w:val="2"/>
        </w:rPr>
        <w:t xml:space="preserve"> </w:t>
      </w:r>
      <w:r w:rsidRPr="0007423A">
        <w:rPr>
          <w:spacing w:val="-2"/>
        </w:rPr>
        <w:t>i</w:t>
      </w:r>
      <w:r w:rsidRPr="0007423A">
        <w:rPr>
          <w:spacing w:val="1"/>
        </w:rPr>
        <w:t>nd</w:t>
      </w:r>
      <w:r>
        <w:t>i</w:t>
      </w:r>
      <w:r w:rsidRPr="0007423A">
        <w:rPr>
          <w:spacing w:val="-3"/>
        </w:rPr>
        <w:t>v</w:t>
      </w:r>
      <w:r>
        <w:t>i</w:t>
      </w:r>
      <w:r w:rsidRPr="0007423A">
        <w:rPr>
          <w:spacing w:val="1"/>
        </w:rPr>
        <w:t>du</w:t>
      </w:r>
      <w:r>
        <w:t>als</w:t>
      </w:r>
      <w:r w:rsidRPr="0007423A">
        <w:rPr>
          <w:spacing w:val="1"/>
        </w:rPr>
        <w:t xml:space="preserve"> </w:t>
      </w:r>
      <w:r w:rsidRPr="0007423A">
        <w:rPr>
          <w:i/>
          <w:spacing w:val="-1"/>
        </w:rPr>
        <w:t>(pub</w:t>
      </w:r>
      <w:r w:rsidRPr="0007423A">
        <w:rPr>
          <w:i/>
        </w:rPr>
        <w:t>lic</w:t>
      </w:r>
      <w:r w:rsidRPr="0007423A">
        <w:rPr>
          <w:i/>
          <w:spacing w:val="2"/>
        </w:rPr>
        <w:t xml:space="preserve"> </w:t>
      </w:r>
      <w:r w:rsidRPr="0007423A">
        <w:rPr>
          <w:i/>
          <w:spacing w:val="-1"/>
        </w:rPr>
        <w:t>h</w:t>
      </w:r>
      <w:r w:rsidRPr="0007423A">
        <w:rPr>
          <w:i/>
          <w:spacing w:val="1"/>
        </w:rPr>
        <w:t>e</w:t>
      </w:r>
      <w:r w:rsidRPr="0007423A">
        <w:rPr>
          <w:i/>
          <w:spacing w:val="-1"/>
        </w:rPr>
        <w:t>a</w:t>
      </w:r>
      <w:r w:rsidRPr="0007423A">
        <w:rPr>
          <w:i/>
        </w:rPr>
        <w:t>l</w:t>
      </w:r>
      <w:r w:rsidRPr="0007423A">
        <w:rPr>
          <w:i/>
          <w:spacing w:val="1"/>
        </w:rPr>
        <w:t>t</w:t>
      </w:r>
      <w:r w:rsidRPr="0007423A">
        <w:rPr>
          <w:i/>
        </w:rPr>
        <w:t xml:space="preserve">h </w:t>
      </w:r>
      <w:r w:rsidRPr="0007423A">
        <w:rPr>
          <w:i/>
          <w:spacing w:val="-1"/>
        </w:rPr>
        <w:t>ag</w:t>
      </w:r>
      <w:r w:rsidRPr="0007423A">
        <w:rPr>
          <w:i/>
          <w:spacing w:val="1"/>
        </w:rPr>
        <w:t>e</w:t>
      </w:r>
      <w:r w:rsidRPr="0007423A">
        <w:rPr>
          <w:i/>
          <w:spacing w:val="-1"/>
        </w:rPr>
        <w:t>n</w:t>
      </w:r>
      <w:r w:rsidRPr="0007423A">
        <w:rPr>
          <w:i/>
          <w:spacing w:val="1"/>
        </w:rPr>
        <w:t>c</w:t>
      </w:r>
      <w:r w:rsidRPr="0007423A">
        <w:rPr>
          <w:i/>
        </w:rPr>
        <w:t>i</w:t>
      </w:r>
      <w:r w:rsidRPr="0007423A">
        <w:rPr>
          <w:i/>
          <w:spacing w:val="1"/>
        </w:rPr>
        <w:t>e</w:t>
      </w:r>
      <w:r w:rsidRPr="0007423A">
        <w:rPr>
          <w:i/>
        </w:rPr>
        <w:t>s</w:t>
      </w:r>
      <w:r w:rsidRPr="0007423A">
        <w:rPr>
          <w:i/>
          <w:spacing w:val="1"/>
        </w:rPr>
        <w:t xml:space="preserve"> </w:t>
      </w:r>
      <w:r w:rsidRPr="0007423A">
        <w:rPr>
          <w:i/>
        </w:rPr>
        <w:t>s</w:t>
      </w:r>
      <w:r w:rsidRPr="0007423A">
        <w:rPr>
          <w:i/>
          <w:spacing w:val="-1"/>
        </w:rPr>
        <w:t>hou</w:t>
      </w:r>
      <w:r w:rsidRPr="0007423A">
        <w:rPr>
          <w:i/>
        </w:rPr>
        <w:t xml:space="preserve">ld </w:t>
      </w:r>
      <w:r w:rsidRPr="0007423A">
        <w:rPr>
          <w:i/>
          <w:spacing w:val="-1"/>
        </w:rPr>
        <w:t>pro</w:t>
      </w:r>
      <w:r w:rsidRPr="0007423A">
        <w:rPr>
          <w:i/>
          <w:spacing w:val="1"/>
        </w:rPr>
        <w:t>v</w:t>
      </w:r>
      <w:r w:rsidRPr="0007423A">
        <w:rPr>
          <w:i/>
        </w:rPr>
        <w:t>i</w:t>
      </w:r>
      <w:r w:rsidRPr="0007423A">
        <w:rPr>
          <w:i/>
          <w:spacing w:val="-1"/>
        </w:rPr>
        <w:t>d</w:t>
      </w:r>
      <w:r w:rsidRPr="0007423A">
        <w:rPr>
          <w:i/>
        </w:rPr>
        <w:t xml:space="preserve">e </w:t>
      </w:r>
      <w:r w:rsidRPr="0007423A">
        <w:rPr>
          <w:i/>
          <w:spacing w:val="-1"/>
        </w:rPr>
        <w:t>r</w:t>
      </w:r>
      <w:r w:rsidRPr="0007423A">
        <w:rPr>
          <w:i/>
          <w:spacing w:val="1"/>
        </w:rPr>
        <w:t>e</w:t>
      </w:r>
      <w:r w:rsidRPr="0007423A">
        <w:rPr>
          <w:i/>
        </w:rPr>
        <w:t>le</w:t>
      </w:r>
      <w:r w:rsidRPr="0007423A">
        <w:rPr>
          <w:i/>
          <w:spacing w:val="1"/>
        </w:rPr>
        <w:t>v</w:t>
      </w:r>
      <w:r w:rsidRPr="0007423A">
        <w:rPr>
          <w:i/>
          <w:spacing w:val="-1"/>
        </w:rPr>
        <w:t>an</w:t>
      </w:r>
      <w:r w:rsidRPr="0007423A">
        <w:rPr>
          <w:i/>
        </w:rPr>
        <w:t>t</w:t>
      </w:r>
      <w:r w:rsidRPr="0007423A">
        <w:rPr>
          <w:i/>
          <w:spacing w:val="2"/>
        </w:rPr>
        <w:t xml:space="preserve"> </w:t>
      </w:r>
      <w:r w:rsidRPr="0007423A">
        <w:rPr>
          <w:i/>
        </w:rPr>
        <w:t>j</w:t>
      </w:r>
      <w:r w:rsidRPr="0007423A">
        <w:rPr>
          <w:i/>
          <w:spacing w:val="-1"/>
        </w:rPr>
        <w:t>ur</w:t>
      </w:r>
      <w:r w:rsidRPr="0007423A">
        <w:rPr>
          <w:i/>
        </w:rPr>
        <w:t>is</w:t>
      </w:r>
      <w:r w:rsidRPr="0007423A">
        <w:rPr>
          <w:i/>
          <w:spacing w:val="-1"/>
        </w:rPr>
        <w:t>d</w:t>
      </w:r>
      <w:r w:rsidRPr="0007423A">
        <w:rPr>
          <w:i/>
        </w:rPr>
        <w:t>i</w:t>
      </w:r>
      <w:r w:rsidRPr="0007423A">
        <w:rPr>
          <w:i/>
          <w:spacing w:val="1"/>
        </w:rPr>
        <w:t>ct</w:t>
      </w:r>
      <w:r w:rsidRPr="0007423A">
        <w:rPr>
          <w:i/>
        </w:rPr>
        <w:t>i</w:t>
      </w:r>
      <w:r w:rsidRPr="0007423A">
        <w:rPr>
          <w:i/>
          <w:spacing w:val="-1"/>
        </w:rPr>
        <w:t>ona</w:t>
      </w:r>
      <w:r w:rsidRPr="0007423A">
        <w:rPr>
          <w:i/>
        </w:rPr>
        <w:t>l</w:t>
      </w:r>
      <w:r w:rsidRPr="0007423A">
        <w:rPr>
          <w:i/>
          <w:spacing w:val="1"/>
        </w:rPr>
        <w:t xml:space="preserve"> </w:t>
      </w:r>
      <w:r w:rsidRPr="0007423A">
        <w:rPr>
          <w:i/>
        </w:rPr>
        <w:t>li</w:t>
      </w:r>
      <w:r w:rsidRPr="0007423A">
        <w:rPr>
          <w:i/>
          <w:spacing w:val="-1"/>
        </w:rPr>
        <w:t>nk</w:t>
      </w:r>
      <w:r w:rsidRPr="0007423A">
        <w:rPr>
          <w:i/>
        </w:rPr>
        <w:t>s</w:t>
      </w:r>
      <w:r w:rsidRPr="0007423A">
        <w:rPr>
          <w:i/>
          <w:spacing w:val="1"/>
        </w:rPr>
        <w:t xml:space="preserve"> t</w:t>
      </w:r>
      <w:r w:rsidRPr="0007423A">
        <w:rPr>
          <w:i/>
        </w:rPr>
        <w:t xml:space="preserve">o </w:t>
      </w:r>
      <w:r w:rsidRPr="0007423A">
        <w:rPr>
          <w:i/>
          <w:spacing w:val="-1"/>
        </w:rPr>
        <w:t>h</w:t>
      </w:r>
      <w:r w:rsidRPr="0007423A">
        <w:rPr>
          <w:i/>
          <w:spacing w:val="1"/>
        </w:rPr>
        <w:t>e</w:t>
      </w:r>
      <w:r w:rsidRPr="0007423A">
        <w:rPr>
          <w:i/>
          <w:spacing w:val="-1"/>
        </w:rPr>
        <w:t>a</w:t>
      </w:r>
      <w:r w:rsidRPr="0007423A">
        <w:rPr>
          <w:i/>
        </w:rPr>
        <w:t>t</w:t>
      </w:r>
      <w:r w:rsidRPr="0007423A">
        <w:rPr>
          <w:i/>
          <w:spacing w:val="2"/>
        </w:rPr>
        <w:t xml:space="preserve"> </w:t>
      </w:r>
      <w:r w:rsidRPr="0007423A">
        <w:rPr>
          <w:i/>
          <w:spacing w:val="-1"/>
        </w:rPr>
        <w:t>an</w:t>
      </w:r>
      <w:r w:rsidRPr="0007423A">
        <w:rPr>
          <w:i/>
        </w:rPr>
        <w:t xml:space="preserve">d </w:t>
      </w:r>
      <w:r w:rsidRPr="0007423A">
        <w:rPr>
          <w:i/>
          <w:spacing w:val="-1"/>
        </w:rPr>
        <w:t>h</w:t>
      </w:r>
      <w:r w:rsidRPr="0007423A">
        <w:rPr>
          <w:i/>
          <w:spacing w:val="1"/>
        </w:rPr>
        <w:t>e</w:t>
      </w:r>
      <w:r w:rsidRPr="0007423A">
        <w:rPr>
          <w:i/>
          <w:spacing w:val="-1"/>
        </w:rPr>
        <w:t>a</w:t>
      </w:r>
      <w:r w:rsidRPr="0007423A">
        <w:rPr>
          <w:i/>
        </w:rPr>
        <w:t>l</w:t>
      </w:r>
      <w:r w:rsidRPr="0007423A">
        <w:rPr>
          <w:i/>
          <w:spacing w:val="1"/>
        </w:rPr>
        <w:t>t</w:t>
      </w:r>
      <w:r w:rsidRPr="0007423A">
        <w:rPr>
          <w:i/>
        </w:rPr>
        <w:t xml:space="preserve">h </w:t>
      </w:r>
      <w:r w:rsidRPr="0007423A">
        <w:rPr>
          <w:i/>
          <w:spacing w:val="-1"/>
        </w:rPr>
        <w:t>a</w:t>
      </w:r>
      <w:r w:rsidRPr="0007423A">
        <w:rPr>
          <w:i/>
          <w:spacing w:val="1"/>
        </w:rPr>
        <w:t>dv</w:t>
      </w:r>
      <w:r w:rsidRPr="0007423A">
        <w:rPr>
          <w:i/>
        </w:rPr>
        <w:t>i</w:t>
      </w:r>
      <w:r w:rsidRPr="0007423A">
        <w:rPr>
          <w:i/>
          <w:spacing w:val="1"/>
        </w:rPr>
        <w:t>ce</w:t>
      </w:r>
      <w:r w:rsidRPr="0007423A">
        <w:rPr>
          <w:i/>
          <w:spacing w:val="-1"/>
        </w:rPr>
        <w:t>)</w:t>
      </w:r>
      <w:r>
        <w:t>.</w:t>
      </w:r>
    </w:p>
    <w:p w14:paraId="0DD9913F" w14:textId="78DEF339" w:rsidR="00633F59" w:rsidRPr="0007423A" w:rsidRDefault="00280277" w:rsidP="004D5778">
      <w:pPr>
        <w:pStyle w:val="Heading1"/>
      </w:pPr>
      <w:bookmarkStart w:id="8" w:name="_Toc174978646"/>
      <w:r>
        <w:lastRenderedPageBreak/>
        <w:t>Pub</w:t>
      </w:r>
      <w:r>
        <w:rPr>
          <w:spacing w:val="-1"/>
        </w:rPr>
        <w:t>li</w:t>
      </w:r>
      <w:r>
        <w:t>c</w:t>
      </w:r>
      <w:r>
        <w:rPr>
          <w:spacing w:val="-7"/>
        </w:rPr>
        <w:t xml:space="preserve"> </w:t>
      </w:r>
      <w:r>
        <w:t>hea</w:t>
      </w:r>
      <w:r>
        <w:rPr>
          <w:spacing w:val="-1"/>
        </w:rPr>
        <w:t>l</w:t>
      </w:r>
      <w:r>
        <w:t>th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2"/>
        </w:rPr>
        <w:t>n</w:t>
      </w:r>
      <w:r>
        <w:rPr>
          <w:spacing w:val="-1"/>
        </w:rPr>
        <w:t>s</w:t>
      </w:r>
      <w:r>
        <w:rPr>
          <w:spacing w:val="2"/>
        </w:rPr>
        <w:t>i</w:t>
      </w:r>
      <w:r>
        <w:t>derat</w:t>
      </w:r>
      <w:r>
        <w:rPr>
          <w:spacing w:val="-1"/>
        </w:rPr>
        <w:t>io</w:t>
      </w:r>
      <w:r>
        <w:rPr>
          <w:spacing w:val="2"/>
        </w:rPr>
        <w:t>n</w:t>
      </w:r>
      <w:r>
        <w:t>s</w:t>
      </w:r>
      <w:r>
        <w:rPr>
          <w:spacing w:val="-19"/>
        </w:rPr>
        <w:t xml:space="preserve"> </w:t>
      </w:r>
      <w: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3"/>
        </w:rPr>
        <w:t>a</w:t>
      </w:r>
      <w:r>
        <w:t>l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peat</w:t>
      </w:r>
      <w:r>
        <w:rPr>
          <w:spacing w:val="-6"/>
        </w:rPr>
        <w:t xml:space="preserve"> </w:t>
      </w:r>
      <w:r>
        <w:t>f</w:t>
      </w:r>
      <w:r>
        <w:rPr>
          <w:spacing w:val="-1"/>
        </w:rPr>
        <w:t>i</w:t>
      </w:r>
      <w:r>
        <w:t>res</w:t>
      </w:r>
      <w:bookmarkEnd w:id="8"/>
    </w:p>
    <w:p w14:paraId="0DD99140" w14:textId="77777777" w:rsidR="00633F59" w:rsidRDefault="00280277" w:rsidP="004D5778">
      <w:pPr>
        <w:pStyle w:val="Heading2"/>
      </w:pPr>
      <w:bookmarkStart w:id="9" w:name="_Toc174978647"/>
      <w:r>
        <w:rPr>
          <w:spacing w:val="-1"/>
        </w:rPr>
        <w:t>I</w:t>
      </w:r>
      <w:r>
        <w:t>ssues</w:t>
      </w:r>
      <w:bookmarkEnd w:id="9"/>
    </w:p>
    <w:p w14:paraId="0DD9914A" w14:textId="0A879D51" w:rsidR="00633F59" w:rsidRDefault="00280277" w:rsidP="006D526A">
      <w:r>
        <w:t>L</w:t>
      </w:r>
      <w:r>
        <w:rPr>
          <w:spacing w:val="1"/>
        </w:rPr>
        <w:t>on</w:t>
      </w:r>
      <w:r>
        <w:t>g</w:t>
      </w:r>
      <w:r>
        <w:rPr>
          <w:spacing w:val="1"/>
        </w:rPr>
        <w:t>-</w:t>
      </w:r>
      <w:r>
        <w:rPr>
          <w:spacing w:val="-1"/>
        </w:rPr>
        <w:t>d</w:t>
      </w:r>
      <w:r>
        <w:rPr>
          <w:spacing w:val="1"/>
        </w:rPr>
        <w:t>u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o</w:t>
      </w:r>
      <w:r>
        <w:t>n im</w:t>
      </w:r>
      <w:r>
        <w:rPr>
          <w:spacing w:val="1"/>
        </w:rPr>
        <w:t>p</w:t>
      </w:r>
      <w: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pe</w:t>
      </w:r>
      <w:r>
        <w:rPr>
          <w:spacing w:val="-1"/>
        </w:rPr>
        <w:t>ct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t>at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ir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se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 xml:space="preserve">ary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pe</w:t>
      </w:r>
      <w:r>
        <w:t xml:space="preserve">,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t>lar</w:t>
      </w:r>
      <w:r>
        <w:rPr>
          <w:spacing w:val="-3"/>
        </w:rPr>
        <w:t>g</w:t>
      </w:r>
      <w:r>
        <w:t>e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u</w:t>
      </w:r>
      <w:r>
        <w:t>m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 are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ff</w:t>
      </w:r>
      <w:r>
        <w:t>i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2"/>
        </w:rPr>
        <w:t>l</w:t>
      </w:r>
      <w:r>
        <w:t xml:space="preserve">t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1"/>
        </w:rPr>
        <w:t>u</w:t>
      </w:r>
      <w:r>
        <w:t>is</w:t>
      </w:r>
      <w:r>
        <w:rPr>
          <w:spacing w:val="1"/>
        </w:rPr>
        <w:t>h</w:t>
      </w:r>
      <w:r>
        <w:t xml:space="preserve">. In </w:t>
      </w:r>
      <w:r>
        <w:rPr>
          <w:spacing w:val="-1"/>
        </w:rPr>
        <w:t>t</w:t>
      </w:r>
      <w:r>
        <w:rPr>
          <w:spacing w:val="1"/>
        </w:rPr>
        <w:t>he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i</w:t>
      </w:r>
      <w:r>
        <w:rPr>
          <w:spacing w:val="-2"/>
        </w:rPr>
        <w:t>r</w:t>
      </w:r>
      <w:r>
        <w:rPr>
          <w:spacing w:val="-1"/>
        </w:rPr>
        <w:t>c</w:t>
      </w:r>
      <w:r>
        <w:rPr>
          <w:spacing w:val="1"/>
        </w:rPr>
        <w:t>u</w:t>
      </w:r>
      <w:r>
        <w:t>ms</w:t>
      </w:r>
      <w:r>
        <w:rPr>
          <w:spacing w:val="1"/>
        </w:rPr>
        <w:t>t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t>si</w:t>
      </w:r>
      <w:r>
        <w:rPr>
          <w:spacing w:val="-1"/>
        </w:rPr>
        <w:t>d</w:t>
      </w:r>
      <w:r>
        <w:rPr>
          <w:spacing w:val="1"/>
        </w:rPr>
        <w:t>e</w:t>
      </w:r>
      <w:r>
        <w:t xml:space="preserve">r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p</w:t>
      </w:r>
      <w:r>
        <w:rPr>
          <w:spacing w:val="1"/>
        </w:rPr>
        <w:t>ub</w:t>
      </w:r>
      <w:r>
        <w:t xml:space="preserve">lic </w:t>
      </w:r>
      <w:r>
        <w:rPr>
          <w:spacing w:val="-2"/>
        </w:rPr>
        <w:t>m</w:t>
      </w:r>
      <w:r>
        <w:rPr>
          <w:spacing w:val="1"/>
        </w:rPr>
        <w:t>e</w:t>
      </w:r>
      <w:r>
        <w:t>ssagi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 xml:space="preserve">arly </w:t>
      </w:r>
      <w:r>
        <w:rPr>
          <w:spacing w:val="-2"/>
        </w:rPr>
        <w:t>e</w:t>
      </w:r>
      <w:r>
        <w:rPr>
          <w:spacing w:val="1"/>
        </w:rPr>
        <w:t>n</w:t>
      </w:r>
      <w:r>
        <w:t>gag</w:t>
      </w:r>
      <w:r>
        <w:rPr>
          <w:spacing w:val="1"/>
        </w:rPr>
        <w:t>e</w:t>
      </w:r>
      <w: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 s</w:t>
      </w:r>
      <w:r>
        <w:rPr>
          <w:spacing w:val="1"/>
        </w:rPr>
        <w:t>pe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1"/>
        </w:rPr>
        <w:t>f</w:t>
      </w:r>
      <w:r>
        <w:t>ic s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t</w:t>
      </w:r>
      <w:r>
        <w:t>i</w:t>
      </w:r>
      <w:r>
        <w:rPr>
          <w:spacing w:val="1"/>
        </w:rPr>
        <w:t>n</w:t>
      </w:r>
      <w:r>
        <w:t>gs</w:t>
      </w:r>
      <w:r>
        <w:rPr>
          <w:spacing w:val="-2"/>
        </w:rPr>
        <w:t xml:space="preserve"> </w:t>
      </w:r>
      <w:r>
        <w:t>li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t>r</w:t>
      </w:r>
      <w:r>
        <w:rPr>
          <w:spacing w:val="1"/>
        </w:rPr>
        <w:t>e</w:t>
      </w:r>
      <w:r>
        <w:t>si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ial</w:t>
      </w:r>
      <w:r>
        <w:rPr>
          <w:spacing w:val="1"/>
        </w:rPr>
        <w:t xml:space="preserve"> </w:t>
      </w:r>
      <w:r>
        <w:t>ag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ar</w:t>
      </w:r>
      <w:r>
        <w:rPr>
          <w:spacing w:val="-2"/>
        </w:rPr>
        <w:t>e</w:t>
      </w:r>
      <w:r>
        <w:t xml:space="preserve">, </w:t>
      </w:r>
      <w:r>
        <w:rPr>
          <w:spacing w:val="1"/>
        </w:rPr>
        <w:t>edu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1"/>
        </w:rPr>
        <w:t>on</w:t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rPr>
          <w:spacing w:val="-1"/>
        </w:rPr>
        <w:t>c</w:t>
      </w:r>
      <w:r>
        <w:t>are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1"/>
        </w:rPr>
        <w:t>c</w:t>
      </w:r>
      <w:r>
        <w:t>ili</w:t>
      </w:r>
      <w:r>
        <w:rPr>
          <w:spacing w:val="1"/>
        </w:rPr>
        <w:t>t</w:t>
      </w:r>
      <w:r>
        <w:t xml:space="preserve">ies. </w:t>
      </w:r>
      <w:r>
        <w:rPr>
          <w:spacing w:val="-2"/>
        </w:rPr>
        <w:t>S</w:t>
      </w:r>
      <w:r>
        <w:rPr>
          <w:spacing w:val="1"/>
        </w:rPr>
        <w:t>pe</w:t>
      </w:r>
      <w:r>
        <w:rPr>
          <w:spacing w:val="-1"/>
        </w:rPr>
        <w:t>c</w:t>
      </w:r>
      <w:r>
        <w:t>i</w:t>
      </w:r>
      <w:r>
        <w:rPr>
          <w:spacing w:val="1"/>
        </w:rPr>
        <w:t>f</w:t>
      </w:r>
      <w:r>
        <w:t>ic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e</w:t>
      </w:r>
      <w:r>
        <w:t>ssa</w:t>
      </w:r>
      <w:r>
        <w:rPr>
          <w:spacing w:val="-3"/>
        </w:rPr>
        <w:t>g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tt</w:t>
      </w:r>
      <w:r>
        <w:rPr>
          <w:spacing w:val="-2"/>
        </w:rPr>
        <w:t>i</w:t>
      </w:r>
      <w:r>
        <w:rPr>
          <w:spacing w:val="1"/>
        </w:rPr>
        <w:t>n</w:t>
      </w:r>
      <w:r>
        <w:t>gs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vi</w:t>
      </w:r>
      <w:r>
        <w:rPr>
          <w:spacing w:val="-1"/>
        </w:rPr>
        <w:t>d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in S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9</w:t>
      </w:r>
      <w:r>
        <w:t>. A</w:t>
      </w:r>
      <w:r>
        <w:rPr>
          <w:spacing w:val="1"/>
        </w:rPr>
        <w:t>dd</w:t>
      </w:r>
      <w:r>
        <w:rPr>
          <w:spacing w:val="-2"/>
        </w:rPr>
        <w:t>i</w:t>
      </w:r>
      <w:r>
        <w:rPr>
          <w:spacing w:val="1"/>
        </w:rPr>
        <w:t>t</w:t>
      </w:r>
      <w:r>
        <w:t>io</w:t>
      </w:r>
      <w:r>
        <w:rPr>
          <w:spacing w:val="1"/>
        </w:rPr>
        <w:t>n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e</w:t>
      </w:r>
      <w:r>
        <w:t>ssag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se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y</w:t>
      </w:r>
      <w:r>
        <w:rPr>
          <w:spacing w:val="1"/>
        </w:rPr>
        <w:t>p</w:t>
      </w:r>
      <w:r>
        <w:t>es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on</w:t>
      </w:r>
      <w:r>
        <w:t>g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t>eve</w:t>
      </w:r>
      <w:r>
        <w:rPr>
          <w:spacing w:val="-1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u</w:t>
      </w:r>
      <w:r>
        <w:t>g</w:t>
      </w:r>
      <w:r>
        <w:rPr>
          <w:spacing w:val="-2"/>
        </w:rPr>
        <w:t>g</w:t>
      </w:r>
      <w:r>
        <w:rPr>
          <w:spacing w:val="1"/>
        </w:rPr>
        <w:t>e</w:t>
      </w:r>
      <w:r>
        <w:t>s</w:t>
      </w:r>
      <w:r>
        <w:rPr>
          <w:spacing w:val="1"/>
        </w:rPr>
        <w:t>te</w:t>
      </w:r>
      <w:r>
        <w:t xml:space="preserve">d </w:t>
      </w:r>
      <w:r>
        <w:rPr>
          <w:spacing w:val="1"/>
        </w:rPr>
        <w:t>b</w:t>
      </w:r>
      <w:r>
        <w:t>e</w:t>
      </w:r>
      <w:r>
        <w:rPr>
          <w:spacing w:val="-2"/>
        </w:rPr>
        <w:t>l</w:t>
      </w:r>
      <w:r>
        <w:rPr>
          <w:spacing w:val="1"/>
        </w:rPr>
        <w:t>ow</w:t>
      </w:r>
      <w:r w:rsidR="0007423A">
        <w:rPr>
          <w:spacing w:val="1"/>
        </w:rPr>
        <w:t>.</w:t>
      </w:r>
    </w:p>
    <w:p w14:paraId="0DD9914E" w14:textId="77777777" w:rsidR="00633F59" w:rsidRDefault="00280277" w:rsidP="004D5778">
      <w:pPr>
        <w:pStyle w:val="Heading2"/>
      </w:pPr>
      <w:bookmarkStart w:id="10" w:name="_Toc174978648"/>
      <w:r>
        <w:t>Mes</w:t>
      </w:r>
      <w:r>
        <w:rPr>
          <w:spacing w:val="-2"/>
        </w:rPr>
        <w:t>s</w:t>
      </w:r>
      <w:r>
        <w:t>ages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t>nside</w:t>
      </w:r>
      <w:r>
        <w:rPr>
          <w:spacing w:val="-2"/>
        </w:rPr>
        <w:t>r</w:t>
      </w:r>
      <w:r>
        <w:t>at</w:t>
      </w:r>
      <w:r>
        <w:rPr>
          <w:spacing w:val="-3"/>
        </w:rPr>
        <w:t>i</w:t>
      </w:r>
      <w:r>
        <w:t>on</w:t>
      </w:r>
      <w:bookmarkEnd w:id="10"/>
    </w:p>
    <w:p w14:paraId="2435CF70" w14:textId="77777777" w:rsidR="0007423A" w:rsidRDefault="00280277" w:rsidP="006D526A">
      <w:pPr>
        <w:pStyle w:val="ListBullet"/>
      </w:pP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li</w:t>
      </w:r>
      <w:r>
        <w:rPr>
          <w:spacing w:val="-1"/>
        </w:rPr>
        <w:t>k</w:t>
      </w:r>
      <w:r>
        <w:rPr>
          <w:spacing w:val="1"/>
        </w:rPr>
        <w:t>e</w:t>
      </w:r>
      <w:r>
        <w:t>ly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t</w:t>
      </w:r>
      <w:r>
        <w:rPr>
          <w:spacing w:val="-2"/>
        </w:rPr>
        <w:t>i</w:t>
      </w:r>
      <w:r>
        <w:t>me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fo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1"/>
        </w:rPr>
        <w:t>p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o</w:t>
      </w:r>
      <w:r>
        <w:t>l</w:t>
      </w:r>
      <w:r>
        <w:rPr>
          <w:spacing w:val="-3"/>
        </w:rPr>
        <w:t>v</w:t>
      </w:r>
      <w:r>
        <w:rPr>
          <w:spacing w:val="1"/>
        </w:rPr>
        <w:t>ed</w:t>
      </w:r>
      <w:r>
        <w:t>.</w:t>
      </w:r>
    </w:p>
    <w:p w14:paraId="4A1CA23D" w14:textId="71C4D9D1" w:rsidR="0007423A" w:rsidRPr="0007423A" w:rsidRDefault="00280277" w:rsidP="006D526A">
      <w:pPr>
        <w:pStyle w:val="ListBullet"/>
      </w:pPr>
      <w:r w:rsidRPr="0007423A">
        <w:rPr>
          <w:spacing w:val="1"/>
        </w:rPr>
        <w:t>D</w:t>
      </w:r>
      <w:r>
        <w:t xml:space="preserve">ay </w:t>
      </w:r>
      <w:r w:rsidRPr="0007423A">
        <w:rPr>
          <w:spacing w:val="1"/>
        </w:rPr>
        <w:t>t</w:t>
      </w:r>
      <w:r>
        <w:t>o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d</w:t>
      </w:r>
      <w:r>
        <w:t>ay</w:t>
      </w:r>
      <w:r w:rsidRPr="0007423A">
        <w:rPr>
          <w:spacing w:val="-2"/>
        </w:rPr>
        <w:t xml:space="preserve"> </w:t>
      </w:r>
      <w:r w:rsidRPr="0007423A">
        <w:rPr>
          <w:spacing w:val="1"/>
        </w:rPr>
        <w:t>e</w:t>
      </w:r>
      <w:r w:rsidRPr="0007423A">
        <w:rPr>
          <w:spacing w:val="-1"/>
        </w:rPr>
        <w:t>x</w:t>
      </w:r>
      <w:r w:rsidRPr="0007423A">
        <w:rPr>
          <w:spacing w:val="1"/>
        </w:rPr>
        <w:t>po</w:t>
      </w:r>
      <w:r w:rsidRPr="0007423A">
        <w:rPr>
          <w:spacing w:val="-3"/>
        </w:rPr>
        <w:t>s</w:t>
      </w:r>
      <w:r w:rsidRPr="0007423A">
        <w:rPr>
          <w:spacing w:val="1"/>
        </w:rPr>
        <w:t>u</w:t>
      </w:r>
      <w:r>
        <w:t>re</w:t>
      </w:r>
      <w:r w:rsidRPr="0007423A">
        <w:rPr>
          <w:spacing w:val="2"/>
        </w:rPr>
        <w:t xml:space="preserve"> </w:t>
      </w:r>
      <w:r w:rsidRPr="0007423A">
        <w:rPr>
          <w:spacing w:val="-2"/>
        </w:rPr>
        <w:t>a</w:t>
      </w:r>
      <w:r w:rsidRPr="0007423A">
        <w:rPr>
          <w:spacing w:val="1"/>
        </w:rPr>
        <w:t>d</w:t>
      </w:r>
      <w:r w:rsidRPr="0007423A">
        <w:rPr>
          <w:spacing w:val="-1"/>
        </w:rPr>
        <w:t>d</w:t>
      </w:r>
      <w:r>
        <w:t>s</w:t>
      </w:r>
      <w:r w:rsidRPr="0007423A">
        <w:rPr>
          <w:spacing w:val="1"/>
        </w:rPr>
        <w:t xml:space="preserve"> u</w:t>
      </w:r>
      <w:r>
        <w:t>p –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t</w:t>
      </w:r>
      <w:r>
        <w:t xml:space="preserve">ry </w:t>
      </w:r>
      <w:r w:rsidRPr="0007423A">
        <w:rPr>
          <w:spacing w:val="-1"/>
        </w:rPr>
        <w:t>t</w:t>
      </w:r>
      <w:r>
        <w:t>o</w:t>
      </w:r>
      <w:r w:rsidRPr="0007423A">
        <w:rPr>
          <w:spacing w:val="2"/>
        </w:rPr>
        <w:t xml:space="preserve"> </w:t>
      </w:r>
      <w:r>
        <w:t>m</w:t>
      </w:r>
      <w:r w:rsidRPr="0007423A">
        <w:rPr>
          <w:spacing w:val="-2"/>
        </w:rPr>
        <w:t>i</w:t>
      </w:r>
      <w:r w:rsidRPr="0007423A">
        <w:rPr>
          <w:spacing w:val="1"/>
        </w:rPr>
        <w:t>n</w:t>
      </w:r>
      <w:r>
        <w:t>imise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e</w:t>
      </w:r>
      <w:r w:rsidRPr="0007423A">
        <w:rPr>
          <w:spacing w:val="-1"/>
        </w:rPr>
        <w:t>x</w:t>
      </w:r>
      <w:r w:rsidRPr="0007423A">
        <w:rPr>
          <w:spacing w:val="1"/>
        </w:rPr>
        <w:t>po</w:t>
      </w:r>
      <w:r>
        <w:t>s</w:t>
      </w:r>
      <w:r w:rsidRPr="0007423A">
        <w:rPr>
          <w:spacing w:val="1"/>
        </w:rPr>
        <w:t>u</w:t>
      </w:r>
      <w:r>
        <w:t>re</w:t>
      </w:r>
      <w:r w:rsidRPr="0007423A">
        <w:rPr>
          <w:spacing w:val="-1"/>
        </w:rPr>
        <w:t xml:space="preserve"> w</w:t>
      </w:r>
      <w:r w:rsidRPr="0007423A">
        <w:rPr>
          <w:spacing w:val="1"/>
        </w:rPr>
        <w:t>he</w:t>
      </w:r>
      <w:r w:rsidRPr="0007423A">
        <w:rPr>
          <w:spacing w:val="-1"/>
        </w:rPr>
        <w:t>n</w:t>
      </w:r>
      <w:r w:rsidRPr="0007423A">
        <w:rPr>
          <w:spacing w:val="1"/>
        </w:rPr>
        <w:t>e</w:t>
      </w:r>
      <w:r>
        <w:t>v</w:t>
      </w:r>
      <w:r w:rsidRPr="0007423A">
        <w:rPr>
          <w:spacing w:val="1"/>
        </w:rPr>
        <w:t>e</w:t>
      </w:r>
      <w:r>
        <w:t>r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p</w:t>
      </w:r>
      <w:r>
        <w:t>ra</w:t>
      </w:r>
      <w:r w:rsidRPr="0007423A">
        <w:rPr>
          <w:spacing w:val="-1"/>
        </w:rPr>
        <w:t>c</w:t>
      </w:r>
      <w:r w:rsidRPr="0007423A">
        <w:rPr>
          <w:spacing w:val="1"/>
        </w:rPr>
        <w:t>t</w:t>
      </w:r>
      <w:r>
        <w:t>i</w:t>
      </w:r>
      <w:r w:rsidRPr="0007423A">
        <w:rPr>
          <w:spacing w:val="-3"/>
        </w:rPr>
        <w:t>c</w:t>
      </w:r>
      <w:r>
        <w:t>al</w:t>
      </w:r>
      <w:r w:rsidRPr="0007423A">
        <w:rPr>
          <w:spacing w:val="1"/>
        </w:rPr>
        <w:t xml:space="preserve"> t</w:t>
      </w:r>
      <w:r>
        <w:t>o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d</w:t>
      </w:r>
      <w:r>
        <w:t>o</w:t>
      </w:r>
      <w:r w:rsidRPr="0007423A">
        <w:rPr>
          <w:spacing w:val="-1"/>
        </w:rPr>
        <w:t xml:space="preserve"> t</w:t>
      </w:r>
      <w:r w:rsidRPr="0007423A">
        <w:rPr>
          <w:spacing w:val="1"/>
        </w:rPr>
        <w:t>h</w:t>
      </w:r>
      <w:r>
        <w:t>is,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by p</w:t>
      </w:r>
      <w:r>
        <w:t>la</w:t>
      </w:r>
      <w:r w:rsidRPr="0007423A">
        <w:rPr>
          <w:spacing w:val="-1"/>
        </w:rPr>
        <w:t>n</w:t>
      </w:r>
      <w:r w:rsidRPr="0007423A">
        <w:rPr>
          <w:spacing w:val="1"/>
        </w:rPr>
        <w:t>n</w:t>
      </w:r>
      <w:r>
        <w:t>i</w:t>
      </w:r>
      <w:r w:rsidRPr="0007423A">
        <w:rPr>
          <w:spacing w:val="1"/>
        </w:rPr>
        <w:t>n</w:t>
      </w:r>
      <w:r>
        <w:t>g</w:t>
      </w:r>
      <w:r w:rsidRPr="0007423A">
        <w:rPr>
          <w:spacing w:val="-2"/>
        </w:rPr>
        <w:t xml:space="preserve"> </w:t>
      </w:r>
      <w:r w:rsidRPr="0007423A">
        <w:rPr>
          <w:spacing w:val="1"/>
        </w:rPr>
        <w:t>o</w:t>
      </w:r>
      <w:r w:rsidRPr="0007423A">
        <w:rPr>
          <w:spacing w:val="-1"/>
        </w:rPr>
        <w:t>u</w:t>
      </w:r>
      <w:r w:rsidRPr="0007423A">
        <w:rPr>
          <w:spacing w:val="1"/>
        </w:rPr>
        <w:t>td</w:t>
      </w:r>
      <w:r w:rsidRPr="0007423A">
        <w:rPr>
          <w:spacing w:val="-2"/>
        </w:rPr>
        <w:t>o</w:t>
      </w:r>
      <w:r w:rsidRPr="0007423A">
        <w:rPr>
          <w:spacing w:val="1"/>
        </w:rPr>
        <w:t>o</w:t>
      </w:r>
      <w:r>
        <w:t>r</w:t>
      </w:r>
      <w:r w:rsidRPr="0007423A">
        <w:rPr>
          <w:spacing w:val="1"/>
        </w:rPr>
        <w:t xml:space="preserve"> </w:t>
      </w:r>
      <w:r>
        <w:t>a</w:t>
      </w:r>
      <w:r w:rsidRPr="0007423A">
        <w:rPr>
          <w:spacing w:val="-1"/>
        </w:rPr>
        <w:t>c</w:t>
      </w:r>
      <w:r w:rsidRPr="0007423A">
        <w:rPr>
          <w:spacing w:val="1"/>
        </w:rPr>
        <w:t>t</w:t>
      </w:r>
      <w:r>
        <w:t>i</w:t>
      </w:r>
      <w:r w:rsidRPr="0007423A">
        <w:rPr>
          <w:spacing w:val="-1"/>
        </w:rPr>
        <w:t>v</w:t>
      </w:r>
      <w:r w:rsidRPr="0007423A">
        <w:rPr>
          <w:spacing w:val="-2"/>
        </w:rPr>
        <w:t>i</w:t>
      </w:r>
      <w:r w:rsidRPr="0007423A">
        <w:rPr>
          <w:spacing w:val="1"/>
        </w:rPr>
        <w:t>t</w:t>
      </w:r>
      <w:r w:rsidRPr="0007423A">
        <w:rPr>
          <w:spacing w:val="-2"/>
        </w:rPr>
        <w:t>i</w:t>
      </w:r>
      <w:r w:rsidRPr="0007423A">
        <w:rPr>
          <w:spacing w:val="1"/>
        </w:rPr>
        <w:t>e</w:t>
      </w:r>
      <w:r>
        <w:t>s</w:t>
      </w:r>
      <w:r w:rsidRPr="0007423A">
        <w:rPr>
          <w:spacing w:val="1"/>
        </w:rPr>
        <w:t xml:space="preserve"> </w:t>
      </w:r>
      <w:r>
        <w:t xml:space="preserve">in </w:t>
      </w:r>
      <w:r w:rsidRPr="0007423A">
        <w:rPr>
          <w:spacing w:val="1"/>
        </w:rPr>
        <w:t>t</w:t>
      </w:r>
      <w:r>
        <w:t>im</w:t>
      </w:r>
      <w:r w:rsidRPr="0007423A">
        <w:rPr>
          <w:spacing w:val="1"/>
        </w:rPr>
        <w:t>e</w:t>
      </w:r>
      <w:r>
        <w:t>s</w:t>
      </w:r>
      <w:r w:rsidRPr="0007423A">
        <w:rPr>
          <w:spacing w:val="-2"/>
        </w:rPr>
        <w:t xml:space="preserve"> </w:t>
      </w:r>
      <w:r>
        <w:t>a</w:t>
      </w:r>
      <w:r w:rsidRPr="0007423A">
        <w:rPr>
          <w:spacing w:val="-1"/>
        </w:rPr>
        <w:t>n</w:t>
      </w:r>
      <w:r>
        <w:t>d</w:t>
      </w:r>
      <w:r w:rsidRPr="0007423A">
        <w:rPr>
          <w:spacing w:val="2"/>
        </w:rPr>
        <w:t xml:space="preserve"> </w:t>
      </w:r>
      <w:r w:rsidRPr="0007423A">
        <w:rPr>
          <w:spacing w:val="1"/>
        </w:rPr>
        <w:t>p</w:t>
      </w:r>
      <w:r w:rsidRPr="0007423A">
        <w:rPr>
          <w:spacing w:val="-2"/>
        </w:rPr>
        <w:t>l</w:t>
      </w:r>
      <w:r>
        <w:t>a</w:t>
      </w:r>
      <w:r w:rsidRPr="0007423A">
        <w:rPr>
          <w:spacing w:val="-1"/>
        </w:rPr>
        <w:t>c</w:t>
      </w:r>
      <w:r w:rsidRPr="0007423A">
        <w:rPr>
          <w:spacing w:val="1"/>
        </w:rPr>
        <w:t>e</w:t>
      </w:r>
      <w:r>
        <w:t>s</w:t>
      </w:r>
      <w:r w:rsidRPr="0007423A">
        <w:rPr>
          <w:spacing w:val="1"/>
        </w:rPr>
        <w:t xml:space="preserve"> </w:t>
      </w:r>
      <w:r>
        <w:t>le</w:t>
      </w:r>
      <w:r w:rsidRPr="0007423A">
        <w:rPr>
          <w:spacing w:val="-3"/>
        </w:rPr>
        <w:t>s</w:t>
      </w:r>
      <w:r>
        <w:t>s</w:t>
      </w:r>
      <w:r w:rsidRPr="0007423A">
        <w:rPr>
          <w:spacing w:val="1"/>
        </w:rPr>
        <w:t xml:space="preserve"> </w:t>
      </w:r>
      <w:r>
        <w:t>a</w:t>
      </w:r>
      <w:r w:rsidRPr="0007423A">
        <w:rPr>
          <w:spacing w:val="1"/>
        </w:rPr>
        <w:t>f</w:t>
      </w:r>
      <w:r w:rsidRPr="0007423A">
        <w:rPr>
          <w:spacing w:val="-1"/>
        </w:rPr>
        <w:t>f</w:t>
      </w:r>
      <w:r w:rsidRPr="0007423A">
        <w:rPr>
          <w:spacing w:val="1"/>
        </w:rPr>
        <w:t>e</w:t>
      </w:r>
      <w:r w:rsidRPr="0007423A">
        <w:rPr>
          <w:spacing w:val="-1"/>
        </w:rPr>
        <w:t>c</w:t>
      </w:r>
      <w:r w:rsidRPr="0007423A">
        <w:rPr>
          <w:spacing w:val="1"/>
        </w:rPr>
        <w:t>te</w:t>
      </w:r>
      <w:r>
        <w:t xml:space="preserve">d </w:t>
      </w:r>
      <w:r w:rsidRPr="0007423A">
        <w:rPr>
          <w:spacing w:val="1"/>
        </w:rPr>
        <w:t>b</w:t>
      </w:r>
      <w:r>
        <w:t>y s</w:t>
      </w:r>
      <w:r w:rsidRPr="0007423A">
        <w:rPr>
          <w:spacing w:val="-2"/>
        </w:rPr>
        <w:t>m</w:t>
      </w:r>
      <w:r w:rsidRPr="0007423A">
        <w:rPr>
          <w:spacing w:val="1"/>
        </w:rPr>
        <w:t>o</w:t>
      </w:r>
      <w:r w:rsidRPr="0007423A">
        <w:rPr>
          <w:spacing w:val="-1"/>
        </w:rPr>
        <w:t>k</w:t>
      </w:r>
      <w:r w:rsidRPr="0007423A">
        <w:rPr>
          <w:spacing w:val="1"/>
        </w:rPr>
        <w:t>e</w:t>
      </w:r>
      <w:r>
        <w:t>,</w:t>
      </w:r>
      <w:r w:rsidRPr="0007423A">
        <w:rPr>
          <w:spacing w:val="1"/>
        </w:rPr>
        <w:t xml:space="preserve"> </w:t>
      </w:r>
      <w:r>
        <w:t>a</w:t>
      </w:r>
      <w:r w:rsidRPr="0007423A">
        <w:rPr>
          <w:spacing w:val="-1"/>
        </w:rPr>
        <w:t>n</w:t>
      </w:r>
      <w:r>
        <w:t xml:space="preserve">d </w:t>
      </w:r>
      <w:r w:rsidRPr="0007423A">
        <w:rPr>
          <w:spacing w:val="1"/>
        </w:rPr>
        <w:t>b</w:t>
      </w:r>
      <w:r>
        <w:t xml:space="preserve">y </w:t>
      </w:r>
      <w:r w:rsidRPr="0007423A">
        <w:rPr>
          <w:spacing w:val="-1"/>
        </w:rPr>
        <w:t>d</w:t>
      </w:r>
      <w:r w:rsidRPr="0007423A">
        <w:rPr>
          <w:spacing w:val="1"/>
        </w:rPr>
        <w:t>o</w:t>
      </w:r>
      <w:r>
        <w:t>i</w:t>
      </w:r>
      <w:r w:rsidRPr="0007423A">
        <w:rPr>
          <w:spacing w:val="1"/>
        </w:rPr>
        <w:t>n</w:t>
      </w:r>
      <w:r>
        <w:t>g</w:t>
      </w:r>
      <w:r w:rsidRPr="0007423A">
        <w:rPr>
          <w:spacing w:val="-2"/>
        </w:rPr>
        <w:t xml:space="preserve"> </w:t>
      </w:r>
      <w:r>
        <w:t>i</w:t>
      </w:r>
      <w:r w:rsidRPr="0007423A">
        <w:rPr>
          <w:spacing w:val="1"/>
        </w:rPr>
        <w:t>n</w:t>
      </w:r>
      <w:r w:rsidRPr="0007423A">
        <w:rPr>
          <w:spacing w:val="-1"/>
        </w:rPr>
        <w:t>d</w:t>
      </w:r>
      <w:r w:rsidRPr="0007423A">
        <w:rPr>
          <w:spacing w:val="1"/>
        </w:rPr>
        <w:t xml:space="preserve">oor </w:t>
      </w:r>
      <w:r>
        <w:t>a</w:t>
      </w:r>
      <w:r w:rsidRPr="0007423A">
        <w:rPr>
          <w:spacing w:val="-1"/>
        </w:rPr>
        <w:t>c</w:t>
      </w:r>
      <w:r w:rsidRPr="0007423A">
        <w:rPr>
          <w:spacing w:val="1"/>
        </w:rPr>
        <w:t>t</w:t>
      </w:r>
      <w:r>
        <w:t>i</w:t>
      </w:r>
      <w:r w:rsidRPr="0007423A">
        <w:rPr>
          <w:spacing w:val="-1"/>
        </w:rPr>
        <w:t>v</w:t>
      </w:r>
      <w:r>
        <w:t>i</w:t>
      </w:r>
      <w:r w:rsidRPr="0007423A">
        <w:rPr>
          <w:spacing w:val="1"/>
        </w:rPr>
        <w:t>t</w:t>
      </w:r>
      <w:r>
        <w:t>ies</w:t>
      </w:r>
      <w:r w:rsidRPr="0007423A">
        <w:rPr>
          <w:spacing w:val="1"/>
        </w:rPr>
        <w:t xml:space="preserve"> </w:t>
      </w:r>
      <w:r w:rsidRPr="0007423A">
        <w:rPr>
          <w:spacing w:val="-2"/>
        </w:rPr>
        <w:t>i</w:t>
      </w:r>
      <w:r>
        <w:t>n</w:t>
      </w:r>
      <w:r w:rsidRPr="0007423A">
        <w:rPr>
          <w:spacing w:val="2"/>
        </w:rPr>
        <w:t xml:space="preserve"> </w:t>
      </w:r>
      <w:r>
        <w:t>ai</w:t>
      </w:r>
      <w:r w:rsidRPr="0007423A">
        <w:rPr>
          <w:spacing w:val="-2"/>
        </w:rPr>
        <w:t>r</w:t>
      </w:r>
      <w:r w:rsidRPr="0007423A">
        <w:rPr>
          <w:spacing w:val="1"/>
        </w:rPr>
        <w:t>-</w:t>
      </w:r>
      <w:r w:rsidRPr="0007423A">
        <w:rPr>
          <w:spacing w:val="-1"/>
        </w:rPr>
        <w:t>c</w:t>
      </w:r>
      <w:r w:rsidRPr="0007423A">
        <w:rPr>
          <w:spacing w:val="1"/>
        </w:rPr>
        <w:t>o</w:t>
      </w:r>
      <w:r w:rsidRPr="0007423A">
        <w:rPr>
          <w:spacing w:val="-1"/>
        </w:rPr>
        <w:t>n</w:t>
      </w:r>
      <w:r w:rsidRPr="0007423A">
        <w:rPr>
          <w:spacing w:val="1"/>
        </w:rPr>
        <w:t>d</w:t>
      </w:r>
      <w:r>
        <w:t>i</w:t>
      </w:r>
      <w:r w:rsidRPr="0007423A">
        <w:rPr>
          <w:spacing w:val="1"/>
        </w:rPr>
        <w:t>t</w:t>
      </w:r>
      <w:r w:rsidRPr="0007423A">
        <w:rPr>
          <w:spacing w:val="-2"/>
        </w:rPr>
        <w:t>i</w:t>
      </w:r>
      <w:r w:rsidRPr="0007423A">
        <w:rPr>
          <w:spacing w:val="1"/>
        </w:rPr>
        <w:t>o</w:t>
      </w:r>
      <w:r w:rsidRPr="0007423A">
        <w:rPr>
          <w:spacing w:val="-1"/>
        </w:rPr>
        <w:t>n</w:t>
      </w:r>
      <w:r w:rsidRPr="0007423A">
        <w:rPr>
          <w:spacing w:val="1"/>
        </w:rPr>
        <w:t>e</w:t>
      </w:r>
      <w:r>
        <w:t xml:space="preserve">d </w:t>
      </w:r>
      <w:r w:rsidRPr="0007423A">
        <w:rPr>
          <w:spacing w:val="1"/>
        </w:rPr>
        <w:t>bu</w:t>
      </w:r>
      <w:r>
        <w:t>i</w:t>
      </w:r>
      <w:r w:rsidRPr="0007423A">
        <w:rPr>
          <w:spacing w:val="-2"/>
        </w:rPr>
        <w:t>l</w:t>
      </w:r>
      <w:r w:rsidRPr="0007423A">
        <w:rPr>
          <w:spacing w:val="1"/>
        </w:rPr>
        <w:t>d</w:t>
      </w:r>
      <w:r>
        <w:t>i</w:t>
      </w:r>
      <w:r w:rsidRPr="0007423A">
        <w:rPr>
          <w:spacing w:val="1"/>
        </w:rPr>
        <w:t>n</w:t>
      </w:r>
      <w:r>
        <w:t>gs</w:t>
      </w:r>
      <w:r w:rsidRPr="0007423A">
        <w:rPr>
          <w:spacing w:val="9"/>
        </w:rPr>
        <w:t>.</w:t>
      </w:r>
      <w:r w:rsidR="009F614F">
        <w:rPr>
          <w:rStyle w:val="FootnoteReference"/>
          <w:spacing w:val="9"/>
        </w:rPr>
        <w:footnoteReference w:id="20"/>
      </w:r>
    </w:p>
    <w:p w14:paraId="153E02AF" w14:textId="77777777" w:rsidR="0007423A" w:rsidRDefault="00280277" w:rsidP="006D526A">
      <w:pPr>
        <w:pStyle w:val="ListBullet"/>
      </w:pPr>
      <w:r>
        <w:t>Li</w:t>
      </w:r>
      <w:r w:rsidRPr="0007423A">
        <w:rPr>
          <w:spacing w:val="-1"/>
        </w:rPr>
        <w:t>v</w:t>
      </w:r>
      <w:r>
        <w:t>i</w:t>
      </w:r>
      <w:r w:rsidRPr="0007423A">
        <w:rPr>
          <w:spacing w:val="1"/>
        </w:rPr>
        <w:t>n</w:t>
      </w:r>
      <w:r>
        <w:t>g</w:t>
      </w:r>
      <w:r w:rsidRPr="0007423A">
        <w:rPr>
          <w:spacing w:val="1"/>
        </w:rPr>
        <w:t xml:space="preserve"> </w:t>
      </w:r>
      <w:r>
        <w:t>in sm</w:t>
      </w:r>
      <w:r w:rsidRPr="0007423A">
        <w:rPr>
          <w:spacing w:val="1"/>
        </w:rPr>
        <w:t>o</w:t>
      </w:r>
      <w:r w:rsidRPr="0007423A">
        <w:rPr>
          <w:spacing w:val="-1"/>
        </w:rPr>
        <w:t>k</w:t>
      </w:r>
      <w:r>
        <w:t xml:space="preserve">y </w:t>
      </w:r>
      <w:r w:rsidRPr="0007423A">
        <w:rPr>
          <w:spacing w:val="-1"/>
        </w:rPr>
        <w:t>c</w:t>
      </w:r>
      <w:r w:rsidRPr="0007423A">
        <w:rPr>
          <w:spacing w:val="1"/>
        </w:rPr>
        <w:t>ond</w:t>
      </w:r>
      <w:r w:rsidRPr="0007423A">
        <w:rPr>
          <w:spacing w:val="-2"/>
        </w:rPr>
        <w:t>i</w:t>
      </w:r>
      <w:r w:rsidRPr="0007423A">
        <w:rPr>
          <w:spacing w:val="1"/>
        </w:rPr>
        <w:t>t</w:t>
      </w:r>
      <w:r>
        <w:t>i</w:t>
      </w:r>
      <w:r w:rsidRPr="0007423A">
        <w:rPr>
          <w:spacing w:val="-2"/>
        </w:rPr>
        <w:t>o</w:t>
      </w:r>
      <w:r w:rsidRPr="0007423A">
        <w:rPr>
          <w:spacing w:val="-1"/>
        </w:rPr>
        <w:t>n</w:t>
      </w:r>
      <w:r>
        <w:t>s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c</w:t>
      </w:r>
      <w:r>
        <w:t>an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b</w:t>
      </w:r>
      <w:r>
        <w:t>e</w:t>
      </w:r>
      <w:r w:rsidRPr="0007423A">
        <w:rPr>
          <w:spacing w:val="1"/>
        </w:rPr>
        <w:t xml:space="preserve"> </w:t>
      </w:r>
      <w:r>
        <w:t>s</w:t>
      </w:r>
      <w:r w:rsidRPr="0007423A">
        <w:rPr>
          <w:spacing w:val="-1"/>
        </w:rPr>
        <w:t>t</w:t>
      </w:r>
      <w:r>
        <w:t>r</w:t>
      </w:r>
      <w:r w:rsidRPr="0007423A">
        <w:rPr>
          <w:spacing w:val="1"/>
        </w:rPr>
        <w:t>e</w:t>
      </w:r>
      <w:r>
        <w:t>ss</w:t>
      </w:r>
      <w:r w:rsidRPr="0007423A">
        <w:rPr>
          <w:spacing w:val="1"/>
        </w:rPr>
        <w:t>f</w:t>
      </w:r>
      <w:r w:rsidRPr="0007423A">
        <w:rPr>
          <w:spacing w:val="-1"/>
        </w:rPr>
        <w:t>u</w:t>
      </w:r>
      <w:r>
        <w:t>l</w:t>
      </w:r>
      <w:r w:rsidRPr="0007423A">
        <w:rPr>
          <w:spacing w:val="1"/>
        </w:rPr>
        <w:t xml:space="preserve"> </w:t>
      </w:r>
      <w:r>
        <w:t>so</w:t>
      </w:r>
      <w:r w:rsidRPr="0007423A">
        <w:rPr>
          <w:spacing w:val="-1"/>
        </w:rPr>
        <w:t xml:space="preserve"> </w:t>
      </w:r>
      <w:r>
        <w:t>l</w:t>
      </w:r>
      <w:r w:rsidRPr="0007423A">
        <w:rPr>
          <w:spacing w:val="1"/>
        </w:rPr>
        <w:t>oo</w:t>
      </w:r>
      <w:r>
        <w:t>k</w:t>
      </w:r>
      <w:r w:rsidRPr="0007423A">
        <w:rPr>
          <w:spacing w:val="-3"/>
        </w:rPr>
        <w:t xml:space="preserve"> </w:t>
      </w:r>
      <w:r>
        <w:t>a</w:t>
      </w:r>
      <w:r w:rsidRPr="0007423A">
        <w:rPr>
          <w:spacing w:val="1"/>
        </w:rPr>
        <w:t>f</w:t>
      </w:r>
      <w:r w:rsidRPr="0007423A">
        <w:rPr>
          <w:spacing w:val="-1"/>
        </w:rPr>
        <w:t>t</w:t>
      </w:r>
      <w:r w:rsidRPr="0007423A">
        <w:rPr>
          <w:spacing w:val="1"/>
        </w:rPr>
        <w:t>e</w:t>
      </w:r>
      <w:r>
        <w:t>r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y</w:t>
      </w:r>
      <w:r w:rsidRPr="0007423A">
        <w:rPr>
          <w:spacing w:val="-2"/>
        </w:rPr>
        <w:t>o</w:t>
      </w:r>
      <w:r w:rsidRPr="0007423A">
        <w:rPr>
          <w:spacing w:val="1"/>
        </w:rPr>
        <w:t>u</w:t>
      </w:r>
      <w:r>
        <w:t>r</w:t>
      </w:r>
      <w:r w:rsidRPr="0007423A">
        <w:rPr>
          <w:spacing w:val="1"/>
        </w:rPr>
        <w:t xml:space="preserve"> o</w:t>
      </w:r>
      <w:r w:rsidRPr="0007423A">
        <w:rPr>
          <w:spacing w:val="-3"/>
        </w:rPr>
        <w:t>v</w:t>
      </w:r>
      <w:r w:rsidRPr="0007423A">
        <w:rPr>
          <w:spacing w:val="1"/>
        </w:rPr>
        <w:t>e</w:t>
      </w:r>
      <w:r>
        <w:t>rall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he</w:t>
      </w:r>
      <w:r>
        <w:t>a</w:t>
      </w:r>
      <w:r w:rsidRPr="0007423A">
        <w:rPr>
          <w:spacing w:val="-2"/>
        </w:rPr>
        <w:t>l</w:t>
      </w:r>
      <w:r w:rsidRPr="0007423A">
        <w:rPr>
          <w:spacing w:val="1"/>
        </w:rPr>
        <w:t>t</w:t>
      </w:r>
      <w:r w:rsidRPr="0007423A">
        <w:rPr>
          <w:spacing w:val="-1"/>
        </w:rPr>
        <w:t>h</w:t>
      </w:r>
      <w:r>
        <w:t>,</w:t>
      </w:r>
      <w:r w:rsidRPr="0007423A">
        <w:rPr>
          <w:spacing w:val="1"/>
        </w:rPr>
        <w:t xml:space="preserve"> </w:t>
      </w:r>
      <w:r>
        <w:t>i</w:t>
      </w:r>
      <w:r w:rsidRPr="0007423A">
        <w:rPr>
          <w:spacing w:val="1"/>
        </w:rPr>
        <w:t>n</w:t>
      </w:r>
      <w:r w:rsidRPr="0007423A">
        <w:rPr>
          <w:spacing w:val="-1"/>
        </w:rPr>
        <w:t>c</w:t>
      </w:r>
      <w:r>
        <w:t>l</w:t>
      </w:r>
      <w:r w:rsidRPr="0007423A">
        <w:rPr>
          <w:spacing w:val="-1"/>
        </w:rPr>
        <w:t>u</w:t>
      </w:r>
      <w:r w:rsidRPr="0007423A">
        <w:rPr>
          <w:spacing w:val="1"/>
        </w:rPr>
        <w:t>d</w:t>
      </w:r>
      <w:r>
        <w:t>i</w:t>
      </w:r>
      <w:r w:rsidRPr="0007423A">
        <w:rPr>
          <w:spacing w:val="1"/>
        </w:rPr>
        <w:t>n</w:t>
      </w:r>
      <w:r>
        <w:t>g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y</w:t>
      </w:r>
      <w:r w:rsidRPr="0007423A">
        <w:rPr>
          <w:spacing w:val="-2"/>
        </w:rPr>
        <w:t>o</w:t>
      </w:r>
      <w:r w:rsidRPr="0007423A">
        <w:rPr>
          <w:spacing w:val="1"/>
        </w:rPr>
        <w:t>u</w:t>
      </w:r>
      <w:r>
        <w:t>r m</w:t>
      </w:r>
      <w:r w:rsidRPr="0007423A">
        <w:rPr>
          <w:spacing w:val="1"/>
        </w:rPr>
        <w:t>ent</w:t>
      </w:r>
      <w:r>
        <w:t>al</w:t>
      </w:r>
      <w:r w:rsidRPr="0007423A">
        <w:rPr>
          <w:spacing w:val="-1"/>
        </w:rPr>
        <w:t xml:space="preserve"> h</w:t>
      </w:r>
      <w:r w:rsidRPr="0007423A">
        <w:rPr>
          <w:spacing w:val="1"/>
        </w:rPr>
        <w:t>e</w:t>
      </w:r>
      <w:r>
        <w:t>al</w:t>
      </w:r>
      <w:r w:rsidRPr="0007423A">
        <w:rPr>
          <w:spacing w:val="-1"/>
        </w:rPr>
        <w:t>t</w:t>
      </w:r>
      <w:r w:rsidRPr="0007423A">
        <w:rPr>
          <w:spacing w:val="1"/>
        </w:rPr>
        <w:t>h</w:t>
      </w:r>
      <w:r>
        <w:t>.</w:t>
      </w:r>
    </w:p>
    <w:p w14:paraId="2550AC1C" w14:textId="77777777" w:rsidR="0007423A" w:rsidRDefault="00280277" w:rsidP="006D526A">
      <w:pPr>
        <w:pStyle w:val="ListBullet"/>
      </w:pPr>
      <w:r>
        <w:t>E</w:t>
      </w:r>
      <w:r w:rsidRPr="0007423A">
        <w:rPr>
          <w:spacing w:val="-1"/>
        </w:rPr>
        <w:t>x</w:t>
      </w:r>
      <w:r w:rsidRPr="0007423A">
        <w:rPr>
          <w:spacing w:val="1"/>
        </w:rPr>
        <w:t>e</w:t>
      </w:r>
      <w:r>
        <w:t>r</w:t>
      </w:r>
      <w:r w:rsidRPr="0007423A">
        <w:rPr>
          <w:spacing w:val="-1"/>
        </w:rPr>
        <w:t>c</w:t>
      </w:r>
      <w:r>
        <w:t>ise</w:t>
      </w:r>
      <w:r w:rsidRPr="0007423A">
        <w:rPr>
          <w:spacing w:val="2"/>
        </w:rPr>
        <w:t xml:space="preserve"> </w:t>
      </w:r>
      <w:r>
        <w:t>in</w:t>
      </w:r>
      <w:r w:rsidRPr="0007423A">
        <w:rPr>
          <w:spacing w:val="2"/>
        </w:rPr>
        <w:t xml:space="preserve"> </w:t>
      </w:r>
      <w:r w:rsidRPr="0007423A">
        <w:rPr>
          <w:spacing w:val="-2"/>
        </w:rPr>
        <w:t>a</w:t>
      </w:r>
      <w:r>
        <w:t>ir</w:t>
      </w:r>
      <w:r w:rsidRPr="0007423A">
        <w:rPr>
          <w:spacing w:val="1"/>
        </w:rPr>
        <w:t>-</w:t>
      </w:r>
      <w:r w:rsidRPr="0007423A">
        <w:rPr>
          <w:spacing w:val="-1"/>
        </w:rPr>
        <w:t>c</w:t>
      </w:r>
      <w:r w:rsidRPr="0007423A">
        <w:rPr>
          <w:spacing w:val="1"/>
        </w:rPr>
        <w:t>o</w:t>
      </w:r>
      <w:r w:rsidRPr="0007423A">
        <w:rPr>
          <w:spacing w:val="-1"/>
        </w:rPr>
        <w:t>n</w:t>
      </w:r>
      <w:r w:rsidRPr="0007423A">
        <w:rPr>
          <w:spacing w:val="1"/>
        </w:rPr>
        <w:t>d</w:t>
      </w:r>
      <w:r w:rsidRPr="0007423A">
        <w:rPr>
          <w:spacing w:val="-2"/>
        </w:rPr>
        <w:t>i</w:t>
      </w:r>
      <w:r w:rsidRPr="0007423A">
        <w:rPr>
          <w:spacing w:val="1"/>
        </w:rPr>
        <w:t>t</w:t>
      </w:r>
      <w:r>
        <w:t>i</w:t>
      </w:r>
      <w:r w:rsidRPr="0007423A">
        <w:rPr>
          <w:spacing w:val="1"/>
        </w:rPr>
        <w:t>o</w:t>
      </w:r>
      <w:r w:rsidRPr="0007423A">
        <w:rPr>
          <w:spacing w:val="-1"/>
        </w:rPr>
        <w:t>n</w:t>
      </w:r>
      <w:r w:rsidRPr="0007423A">
        <w:rPr>
          <w:spacing w:val="-2"/>
        </w:rPr>
        <w:t>e</w:t>
      </w:r>
      <w:r>
        <w:t>d</w:t>
      </w:r>
      <w:r w:rsidRPr="0007423A">
        <w:rPr>
          <w:spacing w:val="2"/>
        </w:rPr>
        <w:t xml:space="preserve"> </w:t>
      </w:r>
      <w:r>
        <w:t>s</w:t>
      </w:r>
      <w:r w:rsidRPr="0007423A">
        <w:rPr>
          <w:spacing w:val="1"/>
        </w:rPr>
        <w:t>p</w:t>
      </w:r>
      <w:r>
        <w:t>a</w:t>
      </w:r>
      <w:r w:rsidRPr="0007423A">
        <w:rPr>
          <w:spacing w:val="-1"/>
        </w:rPr>
        <w:t>c</w:t>
      </w:r>
      <w:r w:rsidRPr="0007423A">
        <w:rPr>
          <w:spacing w:val="1"/>
        </w:rPr>
        <w:t>e</w:t>
      </w:r>
      <w:r>
        <w:t>s</w:t>
      </w:r>
      <w:r w:rsidRPr="0007423A">
        <w:rPr>
          <w:spacing w:val="-2"/>
        </w:rPr>
        <w:t xml:space="preserve"> </w:t>
      </w:r>
      <w:r>
        <w:t>i</w:t>
      </w:r>
      <w:r w:rsidRPr="0007423A">
        <w:rPr>
          <w:spacing w:val="1"/>
        </w:rPr>
        <w:t>n</w:t>
      </w:r>
      <w:r>
        <w:t>s</w:t>
      </w:r>
      <w:r w:rsidRPr="0007423A">
        <w:rPr>
          <w:spacing w:val="-1"/>
        </w:rPr>
        <w:t>t</w:t>
      </w:r>
      <w:r w:rsidRPr="0007423A">
        <w:rPr>
          <w:spacing w:val="1"/>
        </w:rPr>
        <w:t>e</w:t>
      </w:r>
      <w:r>
        <w:t xml:space="preserve">ad </w:t>
      </w:r>
      <w:r w:rsidRPr="0007423A">
        <w:rPr>
          <w:spacing w:val="1"/>
        </w:rPr>
        <w:t>o</w:t>
      </w:r>
      <w:r>
        <w:t xml:space="preserve">f </w:t>
      </w:r>
      <w:r w:rsidRPr="0007423A">
        <w:rPr>
          <w:spacing w:val="1"/>
        </w:rPr>
        <w:t>o</w:t>
      </w:r>
      <w:r w:rsidRPr="0007423A">
        <w:rPr>
          <w:spacing w:val="-1"/>
        </w:rPr>
        <w:t>u</w:t>
      </w:r>
      <w:r w:rsidRPr="0007423A">
        <w:rPr>
          <w:spacing w:val="1"/>
        </w:rPr>
        <w:t>t</w:t>
      </w:r>
      <w:r w:rsidRPr="0007423A">
        <w:rPr>
          <w:spacing w:val="-1"/>
        </w:rPr>
        <w:t>d</w:t>
      </w:r>
      <w:r w:rsidRPr="0007423A">
        <w:rPr>
          <w:spacing w:val="1"/>
        </w:rPr>
        <w:t>oo</w:t>
      </w:r>
      <w:r>
        <w:t>rs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w</w:t>
      </w:r>
      <w:r w:rsidRPr="0007423A">
        <w:rPr>
          <w:spacing w:val="1"/>
        </w:rPr>
        <w:t>h</w:t>
      </w:r>
      <w:r w:rsidRPr="0007423A">
        <w:rPr>
          <w:spacing w:val="-2"/>
        </w:rPr>
        <w:t>e</w:t>
      </w:r>
      <w:r>
        <w:t>n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c</w:t>
      </w:r>
      <w:r w:rsidRPr="0007423A">
        <w:rPr>
          <w:spacing w:val="1"/>
        </w:rPr>
        <w:t>o</w:t>
      </w:r>
      <w:r w:rsidRPr="0007423A">
        <w:rPr>
          <w:spacing w:val="-1"/>
        </w:rPr>
        <w:t>n</w:t>
      </w:r>
      <w:r w:rsidRPr="0007423A">
        <w:rPr>
          <w:spacing w:val="1"/>
        </w:rPr>
        <w:t>d</w:t>
      </w:r>
      <w:r>
        <w:t>i</w:t>
      </w:r>
      <w:r w:rsidRPr="0007423A">
        <w:rPr>
          <w:spacing w:val="1"/>
        </w:rPr>
        <w:t>t</w:t>
      </w:r>
      <w:r w:rsidRPr="0007423A">
        <w:rPr>
          <w:spacing w:val="-2"/>
        </w:rPr>
        <w:t>i</w:t>
      </w:r>
      <w:r w:rsidRPr="0007423A">
        <w:rPr>
          <w:spacing w:val="1"/>
        </w:rPr>
        <w:t>on</w:t>
      </w:r>
      <w:r>
        <w:t>s</w:t>
      </w:r>
      <w:r w:rsidRPr="0007423A">
        <w:rPr>
          <w:spacing w:val="-2"/>
        </w:rPr>
        <w:t xml:space="preserve"> </w:t>
      </w:r>
      <w:r>
        <w:t>a</w:t>
      </w:r>
      <w:r w:rsidRPr="0007423A">
        <w:rPr>
          <w:spacing w:val="-2"/>
        </w:rPr>
        <w:t>r</w:t>
      </w:r>
      <w:r>
        <w:t>e</w:t>
      </w:r>
      <w:r w:rsidRPr="0007423A">
        <w:rPr>
          <w:spacing w:val="2"/>
        </w:rPr>
        <w:t xml:space="preserve"> </w:t>
      </w:r>
      <w:r w:rsidRPr="0007423A">
        <w:rPr>
          <w:spacing w:val="1"/>
        </w:rPr>
        <w:t>p</w:t>
      </w:r>
      <w:r w:rsidRPr="0007423A">
        <w:rPr>
          <w:spacing w:val="-2"/>
        </w:rPr>
        <w:t>o</w:t>
      </w:r>
      <w:r w:rsidRPr="0007423A">
        <w:rPr>
          <w:spacing w:val="1"/>
        </w:rPr>
        <w:t>o</w:t>
      </w:r>
      <w:r>
        <w:t>r.</w:t>
      </w:r>
    </w:p>
    <w:p w14:paraId="050E7D2A" w14:textId="77777777" w:rsidR="0007423A" w:rsidRDefault="00280277" w:rsidP="006D526A">
      <w:pPr>
        <w:pStyle w:val="ListBullet"/>
      </w:pPr>
      <w:r>
        <w:t>Mon</w:t>
      </w:r>
      <w:r w:rsidRPr="0007423A">
        <w:rPr>
          <w:spacing w:val="-2"/>
        </w:rPr>
        <w:t>i</w:t>
      </w:r>
      <w:r>
        <w:t>tor</w:t>
      </w:r>
      <w:r w:rsidRPr="0007423A">
        <w:rPr>
          <w:spacing w:val="-1"/>
        </w:rPr>
        <w:t xml:space="preserve"> </w:t>
      </w:r>
      <w:r>
        <w:t>h</w:t>
      </w:r>
      <w:r w:rsidRPr="0007423A">
        <w:rPr>
          <w:spacing w:val="-2"/>
        </w:rPr>
        <w:t>o</w:t>
      </w:r>
      <w:r>
        <w:t xml:space="preserve">urly </w:t>
      </w:r>
      <w:r w:rsidRPr="0007423A">
        <w:rPr>
          <w:spacing w:val="-2"/>
        </w:rPr>
        <w:t>P</w:t>
      </w:r>
      <w:r>
        <w:t>M</w:t>
      </w:r>
      <w:r w:rsidRPr="00EF3BA6">
        <w:rPr>
          <w:rStyle w:val="subscriptChar"/>
        </w:rPr>
        <w:t>2.5</w:t>
      </w:r>
      <w:r w:rsidRPr="0007423A">
        <w:rPr>
          <w:spacing w:val="15"/>
          <w:sz w:val="12"/>
          <w:szCs w:val="12"/>
        </w:rPr>
        <w:t xml:space="preserve"> </w:t>
      </w:r>
      <w:r>
        <w:t>le</w:t>
      </w:r>
      <w:r w:rsidRPr="0007423A">
        <w:rPr>
          <w:spacing w:val="-3"/>
        </w:rPr>
        <w:t>v</w:t>
      </w:r>
      <w:r>
        <w:t>els for</w:t>
      </w:r>
      <w:r w:rsidRPr="0007423A">
        <w:rPr>
          <w:spacing w:val="-1"/>
        </w:rPr>
        <w:t xml:space="preserve"> </w:t>
      </w:r>
      <w:r w:rsidRPr="0007423A">
        <w:rPr>
          <w:spacing w:val="-2"/>
        </w:rPr>
        <w:t>o</w:t>
      </w:r>
      <w:r>
        <w:t>ppo</w:t>
      </w:r>
      <w:r w:rsidRPr="0007423A">
        <w:rPr>
          <w:spacing w:val="-2"/>
        </w:rPr>
        <w:t>r</w:t>
      </w:r>
      <w:r>
        <w:t>t</w:t>
      </w:r>
      <w:r w:rsidRPr="0007423A">
        <w:rPr>
          <w:spacing w:val="-1"/>
        </w:rPr>
        <w:t>u</w:t>
      </w:r>
      <w:r>
        <w:t>nit</w:t>
      </w:r>
      <w:r w:rsidRPr="0007423A">
        <w:rPr>
          <w:spacing w:val="-2"/>
        </w:rPr>
        <w:t>i</w:t>
      </w:r>
      <w:r>
        <w:t xml:space="preserve">es </w:t>
      </w:r>
      <w:r w:rsidRPr="0007423A">
        <w:rPr>
          <w:spacing w:val="-1"/>
        </w:rPr>
        <w:t>f</w:t>
      </w:r>
      <w:r>
        <w:t>or</w:t>
      </w:r>
      <w:r w:rsidRPr="0007423A">
        <w:rPr>
          <w:spacing w:val="-1"/>
        </w:rPr>
        <w:t xml:space="preserve"> </w:t>
      </w:r>
      <w:r>
        <w:t>ou</w:t>
      </w:r>
      <w:r w:rsidRPr="0007423A">
        <w:rPr>
          <w:spacing w:val="-1"/>
        </w:rPr>
        <w:t>t</w:t>
      </w:r>
      <w:r>
        <w:t>door</w:t>
      </w:r>
      <w:r w:rsidRPr="0007423A">
        <w:rPr>
          <w:spacing w:val="-1"/>
        </w:rPr>
        <w:t xml:space="preserve"> </w:t>
      </w:r>
      <w:r>
        <w:t>e</w:t>
      </w:r>
      <w:r w:rsidRPr="0007423A">
        <w:rPr>
          <w:spacing w:val="-1"/>
        </w:rPr>
        <w:t>x</w:t>
      </w:r>
      <w:r>
        <w:t>er</w:t>
      </w:r>
      <w:r w:rsidRPr="0007423A">
        <w:rPr>
          <w:spacing w:val="-1"/>
        </w:rPr>
        <w:t>c</w:t>
      </w:r>
      <w:r>
        <w:t>ise.</w:t>
      </w:r>
    </w:p>
    <w:p w14:paraId="059D9EA4" w14:textId="77777777" w:rsidR="0007423A" w:rsidRDefault="00280277" w:rsidP="0007423A">
      <w:pPr>
        <w:pStyle w:val="ListBullet"/>
      </w:pPr>
      <w:r>
        <w:t>Mon</w:t>
      </w:r>
      <w:r w:rsidRPr="0007423A">
        <w:rPr>
          <w:spacing w:val="-2"/>
        </w:rPr>
        <w:t>i</w:t>
      </w:r>
      <w:r>
        <w:t>tor</w:t>
      </w:r>
      <w:r w:rsidRPr="0007423A">
        <w:rPr>
          <w:spacing w:val="-1"/>
        </w:rPr>
        <w:t xml:space="preserve"> </w:t>
      </w:r>
      <w:r>
        <w:t>h</w:t>
      </w:r>
      <w:r w:rsidRPr="0007423A">
        <w:rPr>
          <w:spacing w:val="-2"/>
        </w:rPr>
        <w:t>o</w:t>
      </w:r>
      <w:r>
        <w:t xml:space="preserve">urly </w:t>
      </w:r>
      <w:r w:rsidRPr="0007423A">
        <w:rPr>
          <w:spacing w:val="-2"/>
        </w:rPr>
        <w:t>P</w:t>
      </w:r>
      <w:r>
        <w:t>M</w:t>
      </w:r>
      <w:r w:rsidRPr="00EF3BA6">
        <w:rPr>
          <w:rStyle w:val="subscriptChar"/>
        </w:rPr>
        <w:t>2.5</w:t>
      </w:r>
      <w:r w:rsidRPr="0007423A">
        <w:rPr>
          <w:spacing w:val="27"/>
          <w:sz w:val="12"/>
          <w:szCs w:val="12"/>
        </w:rPr>
        <w:t xml:space="preserve"> </w:t>
      </w:r>
      <w:r>
        <w:t>le</w:t>
      </w:r>
      <w:r w:rsidRPr="0007423A">
        <w:rPr>
          <w:spacing w:val="-3"/>
        </w:rPr>
        <w:t>v</w:t>
      </w:r>
      <w:r>
        <w:t>els for</w:t>
      </w:r>
      <w:r w:rsidRPr="0007423A">
        <w:rPr>
          <w:spacing w:val="-1"/>
        </w:rPr>
        <w:t xml:space="preserve"> </w:t>
      </w:r>
      <w:r w:rsidRPr="0007423A">
        <w:rPr>
          <w:spacing w:val="-2"/>
        </w:rPr>
        <w:t>o</w:t>
      </w:r>
      <w:r>
        <w:t>ppo</w:t>
      </w:r>
      <w:r w:rsidRPr="0007423A">
        <w:rPr>
          <w:spacing w:val="-2"/>
        </w:rPr>
        <w:t>r</w:t>
      </w:r>
      <w:r>
        <w:t>t</w:t>
      </w:r>
      <w:r w:rsidRPr="0007423A">
        <w:rPr>
          <w:spacing w:val="-1"/>
        </w:rPr>
        <w:t>u</w:t>
      </w:r>
      <w:r>
        <w:t>nit</w:t>
      </w:r>
      <w:r w:rsidRPr="0007423A">
        <w:rPr>
          <w:spacing w:val="-2"/>
        </w:rPr>
        <w:t>i</w:t>
      </w:r>
      <w:r>
        <w:t xml:space="preserve">es </w:t>
      </w:r>
      <w:r w:rsidRPr="0007423A">
        <w:rPr>
          <w:spacing w:val="-1"/>
        </w:rPr>
        <w:t>t</w:t>
      </w:r>
      <w:r>
        <w:t>o</w:t>
      </w:r>
      <w:r w:rsidRPr="0007423A">
        <w:rPr>
          <w:spacing w:val="2"/>
        </w:rPr>
        <w:t xml:space="preserve"> </w:t>
      </w:r>
      <w:r w:rsidRPr="0007423A">
        <w:rPr>
          <w:spacing w:val="-2"/>
        </w:rPr>
        <w:t>a</w:t>
      </w:r>
      <w:r>
        <w:t>ir o</w:t>
      </w:r>
      <w:r w:rsidRPr="0007423A">
        <w:rPr>
          <w:spacing w:val="-1"/>
        </w:rPr>
        <w:t>u</w:t>
      </w:r>
      <w:r>
        <w:t>t the</w:t>
      </w:r>
      <w:r w:rsidRPr="0007423A">
        <w:rPr>
          <w:spacing w:val="-1"/>
        </w:rPr>
        <w:t xml:space="preserve"> </w:t>
      </w:r>
      <w:r>
        <w:t>h</w:t>
      </w:r>
      <w:r w:rsidRPr="0007423A">
        <w:rPr>
          <w:spacing w:val="-2"/>
        </w:rPr>
        <w:t>o</w:t>
      </w:r>
      <w:r>
        <w:t>me.</w:t>
      </w:r>
    </w:p>
    <w:p w14:paraId="0BAE49CF" w14:textId="77777777" w:rsidR="0007423A" w:rsidRDefault="00DE6496" w:rsidP="006D526A">
      <w:pPr>
        <w:pStyle w:val="ListBullet"/>
      </w:pPr>
      <w:r w:rsidRPr="00245F47">
        <w:t xml:space="preserve">If </w:t>
      </w:r>
      <w:r w:rsidR="00FF226D" w:rsidRPr="00245F47">
        <w:t xml:space="preserve">air quality forecasts are </w:t>
      </w:r>
      <w:r w:rsidR="006428AB" w:rsidRPr="00245F47">
        <w:t>available,</w:t>
      </w:r>
      <w:r w:rsidR="00FF226D" w:rsidRPr="00245F47">
        <w:t xml:space="preserve"> check these to help plan </w:t>
      </w:r>
      <w:r w:rsidR="00C643BF" w:rsidRPr="00245F47">
        <w:t>your activities for the next day</w:t>
      </w:r>
      <w:r w:rsidR="00245F47" w:rsidRPr="00245F47">
        <w:t>.</w:t>
      </w:r>
    </w:p>
    <w:p w14:paraId="0DD99157" w14:textId="3BD2F17E" w:rsidR="00633F59" w:rsidRDefault="00280277" w:rsidP="006D526A">
      <w:pPr>
        <w:pStyle w:val="ListBullet"/>
      </w:pPr>
      <w:r>
        <w:t>If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y</w:t>
      </w:r>
      <w:r w:rsidRPr="0007423A">
        <w:rPr>
          <w:spacing w:val="1"/>
        </w:rPr>
        <w:t>o</w:t>
      </w:r>
      <w:r>
        <w:t>u are</w:t>
      </w:r>
      <w:r w:rsidRPr="0007423A">
        <w:rPr>
          <w:spacing w:val="2"/>
        </w:rPr>
        <w:t xml:space="preserve"> </w:t>
      </w:r>
      <w:r w:rsidRPr="0007423A">
        <w:rPr>
          <w:spacing w:val="-2"/>
        </w:rPr>
        <w:t>i</w:t>
      </w:r>
      <w:r>
        <w:t>n</w:t>
      </w:r>
      <w:r w:rsidRPr="0007423A">
        <w:rPr>
          <w:spacing w:val="2"/>
        </w:rPr>
        <w:t xml:space="preserve"> </w:t>
      </w:r>
      <w:r>
        <w:t>a</w:t>
      </w:r>
      <w:r w:rsidRPr="0007423A">
        <w:rPr>
          <w:spacing w:val="-1"/>
        </w:rPr>
        <w:t xml:space="preserve"> </w:t>
      </w:r>
      <w:r>
        <w:t>s</w:t>
      </w:r>
      <w:r w:rsidRPr="0007423A">
        <w:rPr>
          <w:spacing w:val="1"/>
        </w:rPr>
        <w:t>en</w:t>
      </w:r>
      <w:r>
        <w:t>s</w:t>
      </w:r>
      <w:r w:rsidRPr="0007423A">
        <w:rPr>
          <w:spacing w:val="-2"/>
        </w:rPr>
        <w:t>i</w:t>
      </w:r>
      <w:r w:rsidRPr="0007423A">
        <w:rPr>
          <w:spacing w:val="1"/>
        </w:rPr>
        <w:t>t</w:t>
      </w:r>
      <w:r>
        <w:t>ive</w:t>
      </w:r>
      <w:r w:rsidRPr="0007423A">
        <w:rPr>
          <w:spacing w:val="2"/>
        </w:rPr>
        <w:t xml:space="preserve"> </w:t>
      </w:r>
      <w:r w:rsidRPr="0007423A">
        <w:rPr>
          <w:spacing w:val="-3"/>
        </w:rPr>
        <w:t>g</w:t>
      </w:r>
      <w:r>
        <w:t>r</w:t>
      </w:r>
      <w:r w:rsidRPr="0007423A">
        <w:rPr>
          <w:spacing w:val="1"/>
        </w:rPr>
        <w:t>ou</w:t>
      </w:r>
      <w:r>
        <w:t>p a</w:t>
      </w:r>
      <w:r w:rsidRPr="0007423A">
        <w:rPr>
          <w:spacing w:val="-1"/>
        </w:rPr>
        <w:t>n</w:t>
      </w:r>
      <w:r>
        <w:t xml:space="preserve">d </w:t>
      </w:r>
      <w:r w:rsidRPr="0007423A">
        <w:rPr>
          <w:spacing w:val="1"/>
        </w:rPr>
        <w:t>h</w:t>
      </w:r>
      <w:r>
        <w:t>ave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th</w:t>
      </w:r>
      <w:r>
        <w:t>e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o</w:t>
      </w:r>
      <w:r w:rsidRPr="0007423A">
        <w:rPr>
          <w:spacing w:val="-1"/>
        </w:rPr>
        <w:t>p</w:t>
      </w:r>
      <w:r w:rsidRPr="0007423A">
        <w:rPr>
          <w:spacing w:val="1"/>
        </w:rPr>
        <w:t>po</w:t>
      </w:r>
      <w:r w:rsidRPr="0007423A">
        <w:rPr>
          <w:spacing w:val="-2"/>
        </w:rPr>
        <w:t>r</w:t>
      </w:r>
      <w:r w:rsidRPr="0007423A">
        <w:rPr>
          <w:spacing w:val="1"/>
        </w:rPr>
        <w:t>tun</w:t>
      </w:r>
      <w:r w:rsidRPr="0007423A">
        <w:rPr>
          <w:spacing w:val="-2"/>
        </w:rPr>
        <w:t>i</w:t>
      </w:r>
      <w:r w:rsidRPr="0007423A">
        <w:rPr>
          <w:spacing w:val="1"/>
        </w:rPr>
        <w:t>t</w:t>
      </w:r>
      <w:r>
        <w:t>y</w:t>
      </w:r>
      <w:r w:rsidRPr="0007423A">
        <w:rPr>
          <w:spacing w:val="-2"/>
        </w:rPr>
        <w:t xml:space="preserve"> </w:t>
      </w:r>
      <w:r w:rsidRPr="0007423A">
        <w:rPr>
          <w:spacing w:val="1"/>
        </w:rPr>
        <w:t>t</w:t>
      </w:r>
      <w:r>
        <w:t>o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te</w:t>
      </w:r>
      <w:r w:rsidRPr="0007423A">
        <w:rPr>
          <w:spacing w:val="-2"/>
        </w:rPr>
        <w:t>m</w:t>
      </w:r>
      <w:r w:rsidRPr="0007423A">
        <w:rPr>
          <w:spacing w:val="1"/>
        </w:rPr>
        <w:t>po</w:t>
      </w:r>
      <w:r>
        <w:t>rarily</w:t>
      </w:r>
      <w:r w:rsidRPr="0007423A">
        <w:rPr>
          <w:spacing w:val="-2"/>
        </w:rPr>
        <w:t xml:space="preserve"> </w:t>
      </w:r>
      <w:r>
        <w:t>m</w:t>
      </w:r>
      <w:r w:rsidRPr="0007423A">
        <w:rPr>
          <w:spacing w:val="-2"/>
        </w:rPr>
        <w:t>o</w:t>
      </w:r>
      <w:r>
        <w:t>ve</w:t>
      </w:r>
      <w:r w:rsidRPr="0007423A">
        <w:rPr>
          <w:spacing w:val="2"/>
        </w:rPr>
        <w:t xml:space="preserve"> </w:t>
      </w:r>
      <w:r w:rsidRPr="0007423A">
        <w:rPr>
          <w:spacing w:val="1"/>
        </w:rPr>
        <w:t>t</w:t>
      </w:r>
      <w:r>
        <w:t>o</w:t>
      </w:r>
      <w:r w:rsidRPr="0007423A">
        <w:rPr>
          <w:spacing w:val="-1"/>
        </w:rPr>
        <w:t xml:space="preserve"> </w:t>
      </w:r>
      <w:r>
        <w:t>a</w:t>
      </w:r>
      <w:r w:rsidRPr="0007423A">
        <w:rPr>
          <w:spacing w:val="1"/>
        </w:rPr>
        <w:t xml:space="preserve"> </w:t>
      </w:r>
      <w:r>
        <w:t>l</w:t>
      </w:r>
      <w:r w:rsidRPr="0007423A">
        <w:rPr>
          <w:spacing w:val="1"/>
        </w:rPr>
        <w:t>e</w:t>
      </w:r>
      <w:r>
        <w:t>ss</w:t>
      </w:r>
      <w:r w:rsidRPr="0007423A">
        <w:rPr>
          <w:spacing w:val="-2"/>
        </w:rPr>
        <w:t xml:space="preserve"> </w:t>
      </w:r>
      <w:r>
        <w:t>a</w:t>
      </w:r>
      <w:r w:rsidRPr="0007423A">
        <w:rPr>
          <w:spacing w:val="-1"/>
        </w:rPr>
        <w:t>f</w:t>
      </w:r>
      <w:r w:rsidRPr="0007423A">
        <w:rPr>
          <w:spacing w:val="1"/>
        </w:rPr>
        <w:t>fe</w:t>
      </w:r>
      <w:r w:rsidRPr="0007423A">
        <w:rPr>
          <w:spacing w:val="-1"/>
        </w:rPr>
        <w:t>c</w:t>
      </w:r>
      <w:r w:rsidRPr="0007423A">
        <w:rPr>
          <w:spacing w:val="1"/>
        </w:rPr>
        <w:t>t</w:t>
      </w:r>
      <w:r w:rsidRPr="0007423A">
        <w:rPr>
          <w:spacing w:val="-2"/>
        </w:rPr>
        <w:t>e</w:t>
      </w:r>
      <w:r>
        <w:t>d ar</w:t>
      </w:r>
      <w:r w:rsidRPr="0007423A">
        <w:rPr>
          <w:spacing w:val="1"/>
        </w:rPr>
        <w:t>e</w:t>
      </w:r>
      <w:r>
        <w:t>a,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y</w:t>
      </w:r>
      <w:r w:rsidRPr="0007423A">
        <w:rPr>
          <w:spacing w:val="1"/>
        </w:rPr>
        <w:t>o</w:t>
      </w:r>
      <w:r>
        <w:t>u s</w:t>
      </w:r>
      <w:r w:rsidRPr="0007423A">
        <w:rPr>
          <w:spacing w:val="1"/>
        </w:rPr>
        <w:t>h</w:t>
      </w:r>
      <w:r w:rsidRPr="0007423A">
        <w:rPr>
          <w:spacing w:val="-2"/>
        </w:rPr>
        <w:t>o</w:t>
      </w:r>
      <w:r w:rsidRPr="0007423A">
        <w:rPr>
          <w:spacing w:val="1"/>
        </w:rPr>
        <w:t>u</w:t>
      </w:r>
      <w:r>
        <w:t xml:space="preserve">ld </w:t>
      </w:r>
      <w:r w:rsidRPr="0007423A">
        <w:rPr>
          <w:spacing w:val="-1"/>
        </w:rPr>
        <w:t>c</w:t>
      </w:r>
      <w:r w:rsidRPr="0007423A">
        <w:rPr>
          <w:spacing w:val="1"/>
        </w:rPr>
        <w:t>on</w:t>
      </w:r>
      <w:r>
        <w:t>s</w:t>
      </w:r>
      <w:r w:rsidRPr="0007423A">
        <w:rPr>
          <w:spacing w:val="-2"/>
        </w:rPr>
        <w:t>i</w:t>
      </w:r>
      <w:r w:rsidRPr="0007423A">
        <w:rPr>
          <w:spacing w:val="1"/>
        </w:rPr>
        <w:t>d</w:t>
      </w:r>
      <w:r w:rsidRPr="0007423A">
        <w:rPr>
          <w:spacing w:val="-2"/>
        </w:rPr>
        <w:t>e</w:t>
      </w:r>
      <w:r>
        <w:t>r</w:t>
      </w:r>
      <w:r w:rsidRPr="0007423A">
        <w:rPr>
          <w:spacing w:val="1"/>
        </w:rPr>
        <w:t xml:space="preserve"> do</w:t>
      </w:r>
      <w:r w:rsidRPr="0007423A">
        <w:rPr>
          <w:spacing w:val="-2"/>
        </w:rPr>
        <w:t>i</w:t>
      </w:r>
      <w:r w:rsidRPr="0007423A">
        <w:rPr>
          <w:spacing w:val="1"/>
        </w:rPr>
        <w:t>n</w:t>
      </w:r>
      <w:r>
        <w:t>g</w:t>
      </w:r>
      <w:r w:rsidRPr="0007423A">
        <w:rPr>
          <w:spacing w:val="-2"/>
        </w:rPr>
        <w:t xml:space="preserve"> </w:t>
      </w:r>
      <w:r w:rsidRPr="0007423A">
        <w:rPr>
          <w:spacing w:val="1"/>
        </w:rPr>
        <w:t>th</w:t>
      </w:r>
      <w:r>
        <w:t>is</w:t>
      </w:r>
      <w:r w:rsidRPr="0007423A">
        <w:rPr>
          <w:spacing w:val="-2"/>
        </w:rPr>
        <w:t xml:space="preserve"> </w:t>
      </w:r>
      <w:r w:rsidRPr="0007423A">
        <w:rPr>
          <w:spacing w:val="1"/>
        </w:rPr>
        <w:t>w</w:t>
      </w:r>
      <w:r w:rsidRPr="0007423A">
        <w:rPr>
          <w:spacing w:val="-1"/>
        </w:rPr>
        <w:t>h</w:t>
      </w:r>
      <w:r w:rsidRPr="0007423A">
        <w:rPr>
          <w:spacing w:val="1"/>
        </w:rPr>
        <w:t>e</w:t>
      </w:r>
      <w:r>
        <w:t>n</w:t>
      </w:r>
      <w:r w:rsidRPr="0007423A">
        <w:rPr>
          <w:spacing w:val="2"/>
        </w:rPr>
        <w:t xml:space="preserve"> </w:t>
      </w:r>
      <w:r>
        <w:t>s</w:t>
      </w:r>
      <w:r w:rsidRPr="0007423A">
        <w:rPr>
          <w:spacing w:val="-2"/>
        </w:rPr>
        <w:t>m</w:t>
      </w:r>
      <w:r w:rsidRPr="0007423A">
        <w:rPr>
          <w:spacing w:val="1"/>
        </w:rPr>
        <w:t>o</w:t>
      </w:r>
      <w:r w:rsidRPr="0007423A">
        <w:rPr>
          <w:spacing w:val="-1"/>
        </w:rPr>
        <w:t>k</w:t>
      </w:r>
      <w:r>
        <w:t>e</w:t>
      </w:r>
      <w:r w:rsidRPr="0007423A">
        <w:rPr>
          <w:spacing w:val="-1"/>
        </w:rPr>
        <w:t xml:space="preserve"> </w:t>
      </w:r>
      <w:r>
        <w:t>im</w:t>
      </w:r>
      <w:r w:rsidRPr="0007423A">
        <w:rPr>
          <w:spacing w:val="1"/>
        </w:rPr>
        <w:t>p</w:t>
      </w:r>
      <w:r>
        <w:t>a</w:t>
      </w:r>
      <w:r w:rsidRPr="0007423A">
        <w:rPr>
          <w:spacing w:val="-1"/>
        </w:rPr>
        <w:t>c</w:t>
      </w:r>
      <w:r w:rsidRPr="0007423A">
        <w:rPr>
          <w:spacing w:val="1"/>
        </w:rPr>
        <w:t>t</w:t>
      </w:r>
      <w:r>
        <w:t>s</w:t>
      </w:r>
      <w:r w:rsidRPr="0007423A">
        <w:rPr>
          <w:spacing w:val="1"/>
        </w:rPr>
        <w:t xml:space="preserve"> </w:t>
      </w:r>
      <w:r>
        <w:t>mi</w:t>
      </w:r>
      <w:r w:rsidRPr="0007423A">
        <w:rPr>
          <w:spacing w:val="-3"/>
        </w:rPr>
        <w:t>g</w:t>
      </w:r>
      <w:r w:rsidRPr="0007423A">
        <w:rPr>
          <w:spacing w:val="1"/>
        </w:rPr>
        <w:t>h</w:t>
      </w:r>
      <w:r>
        <w:t xml:space="preserve">t last </w:t>
      </w:r>
      <w:r w:rsidRPr="0007423A">
        <w:rPr>
          <w:spacing w:val="1"/>
        </w:rPr>
        <w:t>fo</w:t>
      </w:r>
      <w:r>
        <w:t>r</w:t>
      </w:r>
      <w:r w:rsidRPr="0007423A">
        <w:rPr>
          <w:spacing w:val="-1"/>
        </w:rPr>
        <w:t xml:space="preserve"> </w:t>
      </w:r>
      <w:r>
        <w:t>a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p</w:t>
      </w:r>
      <w:r>
        <w:t>r</w:t>
      </w:r>
      <w:r w:rsidRPr="0007423A">
        <w:rPr>
          <w:spacing w:val="1"/>
        </w:rPr>
        <w:t>o</w:t>
      </w:r>
      <w:r>
        <w:t>l</w:t>
      </w:r>
      <w:r w:rsidRPr="0007423A">
        <w:rPr>
          <w:spacing w:val="-2"/>
        </w:rPr>
        <w:t>o</w:t>
      </w:r>
      <w:r w:rsidRPr="0007423A">
        <w:rPr>
          <w:spacing w:val="1"/>
        </w:rPr>
        <w:t>n</w:t>
      </w:r>
      <w:r>
        <w:t>g</w:t>
      </w:r>
      <w:r w:rsidRPr="0007423A">
        <w:rPr>
          <w:spacing w:val="1"/>
        </w:rPr>
        <w:t>e</w:t>
      </w:r>
      <w:r>
        <w:t xml:space="preserve">d </w:t>
      </w:r>
      <w:r w:rsidRPr="0007423A">
        <w:rPr>
          <w:spacing w:val="1"/>
        </w:rPr>
        <w:t>pe</w:t>
      </w:r>
      <w:r w:rsidRPr="0007423A">
        <w:rPr>
          <w:spacing w:val="-2"/>
        </w:rPr>
        <w:t>r</w:t>
      </w:r>
      <w:r>
        <w:t>i</w:t>
      </w:r>
      <w:r w:rsidRPr="0007423A">
        <w:rPr>
          <w:spacing w:val="1"/>
        </w:rPr>
        <w:t>od</w:t>
      </w:r>
      <w:r>
        <w:t>.</w:t>
      </w:r>
    </w:p>
    <w:p w14:paraId="0DD99158" w14:textId="07FB3128" w:rsidR="00633F59" w:rsidRDefault="00280277" w:rsidP="004D5778">
      <w:pPr>
        <w:pStyle w:val="Heading1"/>
      </w:pPr>
      <w:bookmarkStart w:id="11" w:name="_Toc174978649"/>
      <w:r>
        <w:t>Intervent</w:t>
      </w:r>
      <w:r>
        <w:rPr>
          <w:spacing w:val="-1"/>
        </w:rPr>
        <w:t>io</w:t>
      </w:r>
      <w:r>
        <w:t>n</w:t>
      </w:r>
      <w:r>
        <w:rPr>
          <w:spacing w:val="-1"/>
        </w:rPr>
        <w:t>s</w:t>
      </w:r>
      <w:r>
        <w:t>:</w:t>
      </w:r>
      <w:r>
        <w:rPr>
          <w:spacing w:val="-15"/>
        </w:rPr>
        <w:t xml:space="preserve"> </w:t>
      </w:r>
      <w:r>
        <w:t>mask</w:t>
      </w:r>
      <w:r>
        <w:rPr>
          <w:spacing w:val="-1"/>
        </w:rPr>
        <w:t>s</w:t>
      </w:r>
      <w:r>
        <w:t>,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i</w:t>
      </w:r>
      <w:r>
        <w:t>r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l</w:t>
      </w:r>
      <w:r>
        <w:t>eaner</w:t>
      </w:r>
      <w:r>
        <w:rPr>
          <w:spacing w:val="-2"/>
        </w:rPr>
        <w:t>s</w:t>
      </w:r>
      <w:r>
        <w:t>,</w:t>
      </w:r>
      <w:r>
        <w:rPr>
          <w:spacing w:val="-9"/>
        </w:rPr>
        <w:t xml:space="preserve"> </w:t>
      </w:r>
      <w:r>
        <w:t>p</w:t>
      </w:r>
      <w:r>
        <w:rPr>
          <w:spacing w:val="2"/>
        </w:rPr>
        <w:t>u</w:t>
      </w:r>
      <w:r>
        <w:t>b</w:t>
      </w:r>
      <w:r>
        <w:rPr>
          <w:spacing w:val="-1"/>
        </w:rPr>
        <w:t>li</w:t>
      </w:r>
      <w:r>
        <w:t>c</w:t>
      </w:r>
      <w:r>
        <w:rPr>
          <w:spacing w:val="-7"/>
        </w:rPr>
        <w:t xml:space="preserve"> </w:t>
      </w:r>
      <w:r>
        <w:rPr>
          <w:spacing w:val="2"/>
        </w:rPr>
        <w:t>b</w:t>
      </w:r>
      <w:r>
        <w:t>u</w:t>
      </w:r>
      <w:r>
        <w:rPr>
          <w:spacing w:val="-1"/>
        </w:rPr>
        <w:t>i</w:t>
      </w:r>
      <w:r>
        <w:rPr>
          <w:spacing w:val="2"/>
        </w:rPr>
        <w:t>l</w:t>
      </w:r>
      <w:r>
        <w:t>d</w:t>
      </w:r>
      <w:r>
        <w:rPr>
          <w:spacing w:val="-1"/>
        </w:rPr>
        <w:t>i</w:t>
      </w:r>
      <w:r>
        <w:rPr>
          <w:spacing w:val="2"/>
        </w:rPr>
        <w:t>n</w:t>
      </w:r>
      <w:r>
        <w:rPr>
          <w:spacing w:val="-1"/>
        </w:rPr>
        <w:t>g</w:t>
      </w:r>
      <w:r>
        <w:t>s</w:t>
      </w:r>
      <w:r>
        <w:rPr>
          <w:spacing w:val="-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3"/>
        </w:rPr>
        <w:t>a</w:t>
      </w:r>
      <w:r>
        <w:t>dapt</w:t>
      </w:r>
      <w:r>
        <w:rPr>
          <w:spacing w:val="-1"/>
        </w:rPr>
        <w:t>i</w:t>
      </w:r>
      <w:r>
        <w:t>ng</w:t>
      </w:r>
      <w:r>
        <w:rPr>
          <w:spacing w:val="-10"/>
        </w:rPr>
        <w:t xml:space="preserve"> </w:t>
      </w:r>
      <w:r>
        <w:t>phys</w:t>
      </w:r>
      <w:r>
        <w:rPr>
          <w:spacing w:val="-1"/>
        </w:rPr>
        <w:t>i</w:t>
      </w:r>
      <w:r>
        <w:t>cal act</w:t>
      </w:r>
      <w:r>
        <w:rPr>
          <w:spacing w:val="-1"/>
        </w:rPr>
        <w:t>i</w:t>
      </w:r>
      <w:r>
        <w:t>v</w:t>
      </w:r>
      <w:r>
        <w:rPr>
          <w:spacing w:val="-1"/>
        </w:rPr>
        <w:t>i</w:t>
      </w:r>
      <w:r>
        <w:t>ty</w:t>
      </w:r>
      <w:bookmarkEnd w:id="11"/>
    </w:p>
    <w:p w14:paraId="0DD9915A" w14:textId="77777777" w:rsidR="00633F59" w:rsidRDefault="00280277" w:rsidP="004D5778">
      <w:pPr>
        <w:pStyle w:val="Heading2"/>
      </w:pPr>
      <w:bookmarkStart w:id="12" w:name="_Toc174978650"/>
      <w:r>
        <w:rPr>
          <w:spacing w:val="-1"/>
        </w:rPr>
        <w:t>I</w:t>
      </w:r>
      <w:r>
        <w:t>ssues</w:t>
      </w:r>
      <w:bookmarkEnd w:id="12"/>
    </w:p>
    <w:p w14:paraId="0DD9915C" w14:textId="2F310136" w:rsidR="00633F59" w:rsidRPr="00226CAC" w:rsidRDefault="00280277" w:rsidP="00226CAC">
      <w:r>
        <w:rPr>
          <w:spacing w:val="1"/>
        </w:rPr>
        <w:t>M</w:t>
      </w:r>
      <w:r>
        <w:t>a</w:t>
      </w:r>
      <w:r>
        <w:rPr>
          <w:spacing w:val="1"/>
        </w:rPr>
        <w:t>n</w:t>
      </w:r>
      <w:r>
        <w:t xml:space="preserve">y </w:t>
      </w:r>
      <w:r>
        <w:rPr>
          <w:spacing w:val="-2"/>
        </w:rPr>
        <w:t>i</w:t>
      </w:r>
      <w:r>
        <w:rPr>
          <w:spacing w:val="1"/>
        </w:rPr>
        <w:t>nt</w:t>
      </w:r>
      <w:r>
        <w:rPr>
          <w:spacing w:val="-2"/>
        </w:rPr>
        <w:t>e</w:t>
      </w:r>
      <w:r>
        <w:t>rv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op</w:t>
      </w:r>
      <w:r>
        <w:t>ria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ho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-</w:t>
      </w:r>
      <w:r>
        <w:rPr>
          <w:spacing w:val="1"/>
        </w:rPr>
        <w:t>te</w:t>
      </w:r>
      <w:r>
        <w:t>rm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p</w:t>
      </w:r>
      <w:r>
        <w:t>is</w:t>
      </w:r>
      <w:r>
        <w:rPr>
          <w:spacing w:val="1"/>
        </w:rPr>
        <w:t>ode</w:t>
      </w:r>
      <w:r>
        <w:t>s,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1"/>
        </w:rPr>
        <w:t>c</w:t>
      </w:r>
      <w:r>
        <w:t>h as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-1"/>
        </w:rPr>
        <w:t>y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nd</w:t>
      </w:r>
      <w:r>
        <w:t>o</w:t>
      </w:r>
      <w:r>
        <w:rPr>
          <w:spacing w:val="-2"/>
        </w:rPr>
        <w:t>o</w:t>
      </w:r>
      <w:r>
        <w:t>rs</w:t>
      </w:r>
      <w:r>
        <w:rPr>
          <w:spacing w:val="1"/>
        </w:rPr>
        <w:t xml:space="preserve"> 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d</w:t>
      </w:r>
      <w:r>
        <w:rPr>
          <w:spacing w:val="-2"/>
        </w:rPr>
        <w:t>o</w:t>
      </w:r>
      <w:r>
        <w:rPr>
          <w:spacing w:val="1"/>
        </w:rPr>
        <w:t>o</w:t>
      </w:r>
      <w:r>
        <w:t>rs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nd w</w:t>
      </w:r>
      <w:r>
        <w:t>i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1"/>
        </w:rPr>
        <w:t>ow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1"/>
        </w:rPr>
        <w:t>ed</w:t>
      </w:r>
      <w:r>
        <w:t>,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 xml:space="preserve">t </w:t>
      </w:r>
      <w:r>
        <w:rPr>
          <w:spacing w:val="1"/>
        </w:rPr>
        <w:t>p</w:t>
      </w:r>
      <w:r>
        <w:t>ra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ffe</w:t>
      </w:r>
      <w:r>
        <w:rPr>
          <w:spacing w:val="-3"/>
        </w:rPr>
        <w:t>c</w:t>
      </w:r>
      <w:r>
        <w:rPr>
          <w:spacing w:val="1"/>
        </w:rPr>
        <w:t>t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</w:t>
      </w:r>
      <w:r>
        <w:rPr>
          <w:spacing w:val="1"/>
        </w:rPr>
        <w:t>e</w:t>
      </w:r>
      <w:r>
        <w:t>n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t>las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rPr>
          <w:spacing w:val="-2"/>
        </w:rPr>
        <w:t>r</w:t>
      </w:r>
      <w:r>
        <w:t>al</w:t>
      </w:r>
      <w:r>
        <w:rPr>
          <w:spacing w:val="1"/>
        </w:rPr>
        <w:t xml:space="preserve"> d</w:t>
      </w:r>
      <w:r>
        <w:t>a</w:t>
      </w:r>
      <w:r>
        <w:rPr>
          <w:spacing w:val="-1"/>
        </w:rPr>
        <w:t>y</w:t>
      </w:r>
      <w:r>
        <w:t>s</w:t>
      </w:r>
      <w:r>
        <w:rPr>
          <w:spacing w:val="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9"/>
        </w:rPr>
        <w:t>.</w:t>
      </w:r>
      <w:r w:rsidR="00226CAC">
        <w:rPr>
          <w:rStyle w:val="FootnoteReference"/>
          <w:spacing w:val="9"/>
        </w:rPr>
        <w:footnoteReference w:id="21"/>
      </w:r>
    </w:p>
    <w:p w14:paraId="0DD9915D" w14:textId="6ECA659B" w:rsidR="00633F59" w:rsidRPr="00226CAC" w:rsidRDefault="00280277" w:rsidP="006D526A">
      <w:r>
        <w:rPr>
          <w:spacing w:val="1"/>
        </w:rPr>
        <w:t>P</w:t>
      </w:r>
      <w:r>
        <w:t>r</w:t>
      </w:r>
      <w:r>
        <w:rPr>
          <w:spacing w:val="1"/>
        </w:rPr>
        <w:t>ote</w:t>
      </w:r>
      <w:r>
        <w:rPr>
          <w:spacing w:val="-3"/>
        </w:rPr>
        <w:t>c</w:t>
      </w:r>
      <w:r>
        <w:rPr>
          <w:spacing w:val="1"/>
        </w:rPr>
        <w:t>t</w:t>
      </w:r>
      <w:r>
        <w:t>i</w:t>
      </w:r>
      <w:r>
        <w:rPr>
          <w:spacing w:val="1"/>
        </w:rPr>
        <w:t>o</w:t>
      </w:r>
      <w:r>
        <w:t>n agai</w:t>
      </w:r>
      <w:r>
        <w:rPr>
          <w:spacing w:val="1"/>
        </w:rPr>
        <w:t>n</w:t>
      </w:r>
      <w:r>
        <w:rPr>
          <w:spacing w:val="-3"/>
        </w:rPr>
        <w:t>s</w:t>
      </w:r>
      <w:r>
        <w:t xml:space="preserve">t </w:t>
      </w:r>
      <w:r>
        <w:rPr>
          <w:spacing w:val="1"/>
        </w:rPr>
        <w:t>he</w:t>
      </w:r>
      <w: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h im</w:t>
      </w:r>
      <w:r>
        <w:rPr>
          <w:spacing w:val="1"/>
        </w:rPr>
        <w:t>p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l</w:t>
      </w:r>
      <w:r>
        <w:rPr>
          <w:spacing w:val="-2"/>
        </w:rPr>
        <w:t>o</w:t>
      </w:r>
      <w:r>
        <w:rPr>
          <w:spacing w:val="1"/>
        </w:rPr>
        <w:t>n</w:t>
      </w:r>
      <w:r>
        <w:t>g</w:t>
      </w:r>
      <w:r>
        <w:rPr>
          <w:spacing w:val="1"/>
        </w:rPr>
        <w:t>e</w:t>
      </w:r>
      <w:r>
        <w:t>d 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v</w:t>
      </w:r>
      <w:r>
        <w:rPr>
          <w:spacing w:val="-2"/>
        </w:rPr>
        <w:t>e</w:t>
      </w:r>
      <w:r>
        <w:rPr>
          <w:spacing w:val="1"/>
        </w:rPr>
        <w:t>nt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no</w:t>
      </w:r>
      <w:r>
        <w:t xml:space="preserve">t </w:t>
      </w:r>
      <w:r>
        <w:rPr>
          <w:spacing w:val="-1"/>
        </w:rPr>
        <w:t>b</w:t>
      </w:r>
      <w:r>
        <w:rPr>
          <w:spacing w:val="1"/>
        </w:rPr>
        <w:t>ee</w:t>
      </w:r>
      <w:r>
        <w:t xml:space="preserve">n </w:t>
      </w:r>
      <w:r>
        <w:rPr>
          <w:spacing w:val="1"/>
        </w:rPr>
        <w:t>d</w:t>
      </w:r>
      <w:r>
        <w:t>em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fo</w:t>
      </w:r>
      <w:r>
        <w:t xml:space="preserve">r </w:t>
      </w:r>
      <w:r>
        <w:rPr>
          <w:spacing w:val="1"/>
        </w:rPr>
        <w:t>th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1"/>
        </w:rPr>
        <w:t>e</w:t>
      </w:r>
      <w:r>
        <w:t>rv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(</w:t>
      </w:r>
      <w:r>
        <w:t>i.e.,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-2"/>
        </w:rPr>
        <w:t>o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w</w:t>
      </w:r>
      <w:r>
        <w:rPr>
          <w:spacing w:val="-2"/>
        </w:rPr>
        <w:t>i</w:t>
      </w:r>
      <w:r>
        <w:rPr>
          <w:spacing w:val="1"/>
        </w:rPr>
        <w:t>nd</w:t>
      </w:r>
      <w:r>
        <w:rPr>
          <w:spacing w:val="-2"/>
        </w:rPr>
        <w:t>o</w:t>
      </w:r>
      <w:r>
        <w:rPr>
          <w:spacing w:val="1"/>
        </w:rPr>
        <w:t>w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d</w:t>
      </w:r>
      <w:r>
        <w:rPr>
          <w:spacing w:val="-2"/>
        </w:rPr>
        <w:t>o</w:t>
      </w:r>
      <w:r>
        <w:rPr>
          <w:spacing w:val="1"/>
        </w:rPr>
        <w:t>o</w:t>
      </w:r>
      <w:r>
        <w:t xml:space="preserve">rs) </w:t>
      </w:r>
      <w:r>
        <w:rPr>
          <w:spacing w:val="1"/>
        </w:rPr>
        <w:t>un</w:t>
      </w:r>
      <w:r>
        <w:rPr>
          <w:spacing w:val="-2"/>
        </w:rPr>
        <w:t>l</w:t>
      </w:r>
      <w:r>
        <w:rPr>
          <w:spacing w:val="1"/>
        </w:rPr>
        <w:t>e</w:t>
      </w:r>
      <w:r>
        <w:t>ss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d</w:t>
      </w:r>
      <w:r>
        <w:rPr>
          <w:spacing w:val="1"/>
        </w:rPr>
        <w:t>d</w:t>
      </w:r>
      <w: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i</w:t>
      </w:r>
      <w:r>
        <w:t xml:space="preserve">t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pu</w:t>
      </w:r>
      <w:r>
        <w:rPr>
          <w:spacing w:val="-2"/>
        </w:rPr>
        <w:t>r</w:t>
      </w:r>
      <w:r>
        <w:rPr>
          <w:spacing w:val="1"/>
        </w:rPr>
        <w:t>po</w:t>
      </w:r>
      <w:r>
        <w:t>se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f</w:t>
      </w:r>
      <w:r>
        <w:rPr>
          <w:spacing w:val="-2"/>
        </w:rPr>
        <w:t>i</w:t>
      </w:r>
      <w:r>
        <w:t>l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 s</w:t>
      </w:r>
      <w:r>
        <w:rPr>
          <w:spacing w:val="-1"/>
        </w:rPr>
        <w:t>y</w:t>
      </w:r>
      <w:r>
        <w:t>s</w:t>
      </w:r>
      <w:r>
        <w:rPr>
          <w:spacing w:val="1"/>
        </w:rPr>
        <w:t>te</w:t>
      </w:r>
      <w:r>
        <w:t>ms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1"/>
        </w:rPr>
        <w:t>p</w:t>
      </w:r>
      <w:r>
        <w:t>la</w:t>
      </w:r>
      <w:r>
        <w:rPr>
          <w:spacing w:val="-1"/>
        </w:rPr>
        <w:t>c</w:t>
      </w:r>
      <w:r>
        <w:rPr>
          <w:spacing w:val="1"/>
        </w:rPr>
        <w:t>e</w:t>
      </w:r>
      <w:r>
        <w:t>. Air</w:t>
      </w:r>
      <w:r>
        <w:rPr>
          <w:spacing w:val="-4"/>
        </w:rPr>
        <w:t xml:space="preserve"> </w:t>
      </w:r>
      <w:r>
        <w:rPr>
          <w:spacing w:val="1"/>
        </w:rPr>
        <w:t>f</w:t>
      </w:r>
      <w:r>
        <w:t>il</w:t>
      </w:r>
      <w:r>
        <w:rPr>
          <w:spacing w:val="1"/>
        </w:rPr>
        <w:t>t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y</w:t>
      </w:r>
      <w:r>
        <w:t>s</w:t>
      </w:r>
      <w:r>
        <w:rPr>
          <w:spacing w:val="1"/>
        </w:rPr>
        <w:t>te</w:t>
      </w:r>
      <w:r>
        <w:t>ms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1"/>
        </w:rPr>
        <w:t xml:space="preserve"> b</w:t>
      </w:r>
      <w:r>
        <w:rPr>
          <w:spacing w:val="1"/>
        </w:rPr>
        <w:t>ee</w:t>
      </w:r>
      <w:r>
        <w:t>n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ho</w:t>
      </w:r>
      <w:r>
        <w:rPr>
          <w:spacing w:val="-1"/>
        </w:rPr>
        <w:t>w</w:t>
      </w:r>
      <w:r>
        <w:t xml:space="preserve">n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po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t xml:space="preserve">t </w:t>
      </w:r>
      <w:r>
        <w:rPr>
          <w:spacing w:val="1"/>
        </w:rPr>
        <w:t>h</w:t>
      </w:r>
      <w:r>
        <w:t>ea</w:t>
      </w:r>
      <w:r>
        <w:rPr>
          <w:spacing w:val="-2"/>
        </w:rPr>
        <w:t>l</w:t>
      </w:r>
      <w:r>
        <w:rPr>
          <w:spacing w:val="1"/>
        </w:rPr>
        <w:t>th</w:t>
      </w:r>
      <w:r>
        <w:rPr>
          <w:spacing w:val="9"/>
        </w:rPr>
        <w:t>.</w:t>
      </w:r>
      <w:r w:rsidR="00226CAC">
        <w:rPr>
          <w:rStyle w:val="FootnoteReference"/>
          <w:spacing w:val="9"/>
        </w:rPr>
        <w:footnoteReference w:id="22"/>
      </w:r>
      <w:r w:rsidR="00226CAC">
        <w:rPr>
          <w:spacing w:val="9"/>
        </w:rPr>
        <w:t>,</w:t>
      </w:r>
      <w:r w:rsidR="00226CAC">
        <w:rPr>
          <w:rStyle w:val="FootnoteReference"/>
          <w:spacing w:val="9"/>
        </w:rPr>
        <w:footnoteReference w:id="23"/>
      </w:r>
    </w:p>
    <w:p w14:paraId="0DD9915F" w14:textId="4146247D" w:rsidR="00633F59" w:rsidRPr="00226CAC" w:rsidRDefault="00280277" w:rsidP="006D526A">
      <w:r>
        <w:rPr>
          <w:spacing w:val="-1"/>
        </w:rPr>
        <w:t>R</w:t>
      </w:r>
      <w:r>
        <w:rPr>
          <w:spacing w:val="1"/>
        </w:rPr>
        <w:t>edu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1"/>
        </w:rPr>
        <w:t>ph</w:t>
      </w:r>
      <w:r>
        <w:rPr>
          <w:spacing w:val="-1"/>
        </w:rPr>
        <w:t>y</w:t>
      </w:r>
      <w:r>
        <w:t>si</w:t>
      </w:r>
      <w:r>
        <w:rPr>
          <w:spacing w:val="-1"/>
        </w:rPr>
        <w:t>c</w:t>
      </w:r>
      <w:r>
        <w:t>al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ct</w:t>
      </w:r>
      <w:r>
        <w:t>ivi</w:t>
      </w:r>
      <w:r>
        <w:rPr>
          <w:spacing w:val="1"/>
        </w:rPr>
        <w:t>t</w:t>
      </w:r>
      <w:r>
        <w:t xml:space="preserve">y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td</w:t>
      </w:r>
      <w:r>
        <w:rPr>
          <w:spacing w:val="-2"/>
        </w:rPr>
        <w:t>o</w:t>
      </w:r>
      <w:r>
        <w:rPr>
          <w:spacing w:val="1"/>
        </w:rPr>
        <w:t>o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ill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edu</w:t>
      </w:r>
      <w:r>
        <w:rPr>
          <w:spacing w:val="-3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3"/>
        </w:rPr>
        <w:t>s</w:t>
      </w:r>
      <w:r>
        <w:rPr>
          <w:spacing w:val="1"/>
        </w:rPr>
        <w:t>on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rPr>
          <w:spacing w:val="-3"/>
        </w:rP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u</w:t>
      </w:r>
      <w:r>
        <w:t xml:space="preserve">t </w:t>
      </w:r>
      <w:r>
        <w:rPr>
          <w:spacing w:val="1"/>
        </w:rPr>
        <w:t>w</w:t>
      </w:r>
      <w:r>
        <w:t>ill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lso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du</w:t>
      </w:r>
      <w:r>
        <w:rPr>
          <w:spacing w:val="-3"/>
        </w:rPr>
        <w:t>c</w:t>
      </w:r>
      <w:r>
        <w:t xml:space="preserve">e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ea</w:t>
      </w:r>
      <w:r>
        <w:rPr>
          <w:spacing w:val="-2"/>
        </w:rPr>
        <w:t>l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e</w:t>
      </w:r>
      <w:r>
        <w:rPr>
          <w:spacing w:val="1"/>
        </w:rPr>
        <w:t>f</w:t>
      </w:r>
      <w:r>
        <w:t>i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e</w:t>
      </w:r>
      <w:r>
        <w:rPr>
          <w:spacing w:val="-3"/>
        </w:rPr>
        <w:t>x</w:t>
      </w:r>
      <w:r>
        <w:rPr>
          <w:spacing w:val="1"/>
        </w:rPr>
        <w:t>e</w:t>
      </w:r>
      <w:r>
        <w:t>r</w:t>
      </w:r>
      <w:r>
        <w:rPr>
          <w:spacing w:val="-1"/>
        </w:rPr>
        <w:t>c</w:t>
      </w:r>
      <w:r>
        <w:t>is</w:t>
      </w:r>
      <w:r>
        <w:rPr>
          <w:spacing w:val="1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h</w:t>
      </w:r>
      <w:r>
        <w:t>i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ff</w:t>
      </w:r>
      <w:r>
        <w:t>s</w:t>
      </w:r>
      <w:r>
        <w:rPr>
          <w:spacing w:val="-2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t>me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r</w:t>
      </w:r>
      <w:r>
        <w:t>m</w:t>
      </w:r>
      <w:r>
        <w:rPr>
          <w:spacing w:val="1"/>
        </w:rPr>
        <w:t>f</w:t>
      </w:r>
      <w:r>
        <w:rPr>
          <w:spacing w:val="-1"/>
        </w:rPr>
        <w:t>u</w:t>
      </w:r>
      <w:r>
        <w:t>l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o</w:t>
      </w:r>
      <w:r>
        <w:t>f air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l</w:t>
      </w:r>
      <w:r>
        <w:rPr>
          <w:spacing w:val="-2"/>
        </w:rPr>
        <w:t>l</w:t>
      </w:r>
      <w:r>
        <w:rPr>
          <w:spacing w:val="1"/>
        </w:rPr>
        <w:t>ut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oth</w:t>
      </w:r>
      <w:r>
        <w:rPr>
          <w:spacing w:val="-2"/>
        </w:rPr>
        <w:t>e</w:t>
      </w:r>
      <w:r>
        <w:t>r</w:t>
      </w:r>
      <w:r>
        <w:rPr>
          <w:spacing w:val="1"/>
        </w:rPr>
        <w:t>w</w:t>
      </w:r>
      <w:r>
        <w:t>ise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2"/>
        </w:rPr>
        <w:t>a</w:t>
      </w:r>
      <w:r>
        <w:t>l</w:t>
      </w:r>
      <w:r>
        <w:rPr>
          <w:spacing w:val="1"/>
        </w:rPr>
        <w:t>th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op</w:t>
      </w:r>
      <w:r>
        <w:rPr>
          <w:spacing w:val="-2"/>
        </w:rPr>
        <w:t>l</w:t>
      </w:r>
      <w:r>
        <w:rPr>
          <w:spacing w:val="1"/>
        </w:rPr>
        <w:t>e</w:t>
      </w:r>
      <w:r>
        <w:rPr>
          <w:spacing w:val="9"/>
        </w:rPr>
        <w:t>.</w:t>
      </w:r>
      <w:r w:rsidR="00226CAC">
        <w:rPr>
          <w:rStyle w:val="FootnoteReference"/>
          <w:spacing w:val="9"/>
        </w:rPr>
        <w:footnoteReference w:id="24"/>
      </w:r>
      <w:r w:rsidR="00226CAC">
        <w:rPr>
          <w:spacing w:val="9"/>
        </w:rPr>
        <w:t xml:space="preserve">, </w:t>
      </w:r>
      <w:r w:rsidR="00226CAC">
        <w:rPr>
          <w:rStyle w:val="FootnoteReference"/>
          <w:spacing w:val="9"/>
        </w:rPr>
        <w:footnoteReference w:id="25"/>
      </w:r>
    </w:p>
    <w:p w14:paraId="0DD99171" w14:textId="1606D016" w:rsidR="00633F59" w:rsidRDefault="00280277" w:rsidP="006D526A"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</w:t>
      </w:r>
      <w:r>
        <w:t>ira</w:t>
      </w:r>
      <w:r>
        <w:rPr>
          <w:spacing w:val="1"/>
        </w:rPr>
        <w:t>to</w:t>
      </w:r>
      <w:r>
        <w:t>rs,</w:t>
      </w:r>
      <w:r>
        <w:rPr>
          <w:spacing w:val="-1"/>
        </w:rPr>
        <w:t xml:space="preserve"> w</w:t>
      </w:r>
      <w:r>
        <w:rPr>
          <w:spacing w:val="1"/>
        </w:rPr>
        <w:t>h</w:t>
      </w:r>
      <w:r>
        <w:t>i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-1"/>
        </w:rPr>
        <w:t>ud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P1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2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N9</w:t>
      </w:r>
      <w:r>
        <w:t>5</w:t>
      </w:r>
      <w:r>
        <w:rPr>
          <w:spacing w:val="-1"/>
        </w:rPr>
        <w:t xml:space="preserve"> </w:t>
      </w:r>
      <w:r>
        <w:t>mas</w:t>
      </w:r>
      <w:r>
        <w:rPr>
          <w:spacing w:val="-1"/>
        </w:rPr>
        <w:t>k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re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ene</w:t>
      </w:r>
      <w:r>
        <w:t>r</w:t>
      </w:r>
      <w:r>
        <w:rPr>
          <w:spacing w:val="-2"/>
        </w:rPr>
        <w:t>a</w:t>
      </w:r>
      <w:r>
        <w:t>lly r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rPr>
          <w:spacing w:val="1"/>
        </w:rPr>
        <w:t>end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se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ri</w:t>
      </w:r>
      <w:r>
        <w:rPr>
          <w:spacing w:val="1"/>
        </w:rPr>
        <w:t>n</w:t>
      </w:r>
      <w:r>
        <w:t>g 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t>eve</w:t>
      </w:r>
      <w:r>
        <w:rPr>
          <w:spacing w:val="-1"/>
        </w:rPr>
        <w:t>n</w:t>
      </w:r>
      <w:r>
        <w:rPr>
          <w:spacing w:val="1"/>
        </w:rPr>
        <w:t>t</w:t>
      </w:r>
      <w:r>
        <w:t xml:space="preserve">s. </w:t>
      </w:r>
      <w:r>
        <w:rPr>
          <w:spacing w:val="-1"/>
        </w:rPr>
        <w:t>H</w:t>
      </w:r>
      <w:r>
        <w:rPr>
          <w:spacing w:val="1"/>
        </w:rPr>
        <w:t>owe</w:t>
      </w:r>
      <w:r>
        <w:t>v</w:t>
      </w:r>
      <w:r>
        <w:rPr>
          <w:spacing w:val="-2"/>
        </w:rPr>
        <w:t>e</w:t>
      </w:r>
      <w:r>
        <w:t>r,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on</w:t>
      </w:r>
      <w:r>
        <w:t>g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v</w:t>
      </w:r>
      <w:r>
        <w:rPr>
          <w:spacing w:val="-2"/>
        </w:rPr>
        <w:t>e</w:t>
      </w:r>
      <w:r>
        <w:rPr>
          <w:spacing w:val="1"/>
        </w:rPr>
        <w:t>nt</w:t>
      </w:r>
      <w:r>
        <w:t>s</w:t>
      </w:r>
      <w:r>
        <w:rPr>
          <w:spacing w:val="-4"/>
        </w:rPr>
        <w:t xml:space="preserve"> </w:t>
      </w:r>
      <w:r>
        <w:rPr>
          <w:spacing w:val="1"/>
        </w:rPr>
        <w:t>the</w:t>
      </w:r>
      <w:r>
        <w:t xml:space="preserve">y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u</w:t>
      </w:r>
      <w:r>
        <w:t xml:space="preserve">ld </w:t>
      </w:r>
      <w:r>
        <w:rPr>
          <w:spacing w:val="1"/>
        </w:rPr>
        <w:t>h</w:t>
      </w:r>
      <w:r>
        <w:t>e</w:t>
      </w:r>
      <w:r>
        <w:rPr>
          <w:spacing w:val="-2"/>
        </w:rPr>
        <w:t>l</w:t>
      </w:r>
      <w:r>
        <w:t>p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edu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o</w:t>
      </w:r>
      <w:r>
        <w:t>v</w:t>
      </w:r>
      <w:r>
        <w:rPr>
          <w:spacing w:val="1"/>
        </w:rPr>
        <w:t>e</w:t>
      </w:r>
      <w:r>
        <w:t>rall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rPr>
          <w:spacing w:val="-3"/>
        </w:rPr>
        <w:t>s</w:t>
      </w:r>
      <w:r>
        <w:rPr>
          <w:spacing w:val="1"/>
        </w:rPr>
        <w:t>u</w:t>
      </w:r>
      <w:r>
        <w:t>r</w:t>
      </w:r>
      <w:r>
        <w:rPr>
          <w:spacing w:val="1"/>
        </w:rPr>
        <w:t>e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 xml:space="preserve">P2 </w:t>
      </w:r>
      <w:r>
        <w:rPr>
          <w:position w:val="2"/>
        </w:rPr>
        <w:t>a</w:t>
      </w:r>
      <w:r>
        <w:rPr>
          <w:spacing w:val="1"/>
          <w:position w:val="2"/>
        </w:rPr>
        <w:t>n</w:t>
      </w:r>
      <w:r>
        <w:rPr>
          <w:position w:val="2"/>
        </w:rPr>
        <w:t xml:space="preserve">d </w:t>
      </w:r>
      <w:r>
        <w:rPr>
          <w:spacing w:val="1"/>
          <w:position w:val="2"/>
        </w:rPr>
        <w:t>N9</w:t>
      </w:r>
      <w:r>
        <w:rPr>
          <w:position w:val="2"/>
        </w:rPr>
        <w:t>5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r</w:t>
      </w:r>
      <w:r>
        <w:rPr>
          <w:spacing w:val="1"/>
          <w:position w:val="2"/>
        </w:rPr>
        <w:t>e</w:t>
      </w:r>
      <w:r>
        <w:rPr>
          <w:spacing w:val="-3"/>
          <w:position w:val="2"/>
        </w:rPr>
        <w:t>s</w:t>
      </w:r>
      <w:r>
        <w:rPr>
          <w:spacing w:val="1"/>
          <w:position w:val="2"/>
        </w:rPr>
        <w:t>p</w:t>
      </w:r>
      <w:r>
        <w:rPr>
          <w:position w:val="2"/>
        </w:rPr>
        <w:t>ira</w:t>
      </w:r>
      <w:r>
        <w:rPr>
          <w:spacing w:val="-1"/>
          <w:position w:val="2"/>
        </w:rPr>
        <w:t>t</w:t>
      </w:r>
      <w:r>
        <w:rPr>
          <w:spacing w:val="1"/>
          <w:position w:val="2"/>
        </w:rPr>
        <w:t>o</w:t>
      </w:r>
      <w:r>
        <w:rPr>
          <w:position w:val="2"/>
        </w:rPr>
        <w:t>rs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are</w:t>
      </w:r>
      <w:r>
        <w:rPr>
          <w:spacing w:val="-3"/>
          <w:position w:val="2"/>
        </w:rPr>
        <w:t xml:space="preserve"> </w:t>
      </w:r>
      <w:r>
        <w:rPr>
          <w:position w:val="2"/>
        </w:rPr>
        <w:lastRenderedPageBreak/>
        <w:t>ar</w:t>
      </w:r>
      <w:r>
        <w:rPr>
          <w:spacing w:val="1"/>
          <w:position w:val="2"/>
        </w:rPr>
        <w:t>ou</w:t>
      </w:r>
      <w:r>
        <w:rPr>
          <w:spacing w:val="-1"/>
          <w:position w:val="2"/>
        </w:rPr>
        <w:t>n</w:t>
      </w:r>
      <w:r>
        <w:rPr>
          <w:position w:val="2"/>
        </w:rPr>
        <w:t xml:space="preserve">d </w:t>
      </w:r>
      <w:r>
        <w:rPr>
          <w:spacing w:val="1"/>
          <w:position w:val="2"/>
        </w:rPr>
        <w:t>9</w:t>
      </w:r>
      <w:r>
        <w:rPr>
          <w:position w:val="2"/>
        </w:rPr>
        <w:t>4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p</w:t>
      </w:r>
      <w:r>
        <w:rPr>
          <w:position w:val="2"/>
        </w:rPr>
        <w:t>er</w:t>
      </w:r>
      <w:r>
        <w:rPr>
          <w:spacing w:val="-1"/>
          <w:position w:val="2"/>
        </w:rPr>
        <w:t>c</w:t>
      </w:r>
      <w:r>
        <w:rPr>
          <w:spacing w:val="-2"/>
          <w:position w:val="2"/>
        </w:rPr>
        <w:t>e</w:t>
      </w:r>
      <w:r>
        <w:rPr>
          <w:spacing w:val="1"/>
          <w:position w:val="2"/>
        </w:rPr>
        <w:t>n</w:t>
      </w:r>
      <w:r>
        <w:rPr>
          <w:position w:val="2"/>
        </w:rPr>
        <w:t>t</w:t>
      </w:r>
      <w:r>
        <w:rPr>
          <w:spacing w:val="2"/>
          <w:position w:val="2"/>
        </w:rPr>
        <w:t xml:space="preserve"> </w:t>
      </w:r>
      <w:r>
        <w:rPr>
          <w:spacing w:val="-2"/>
          <w:position w:val="2"/>
        </w:rPr>
        <w:t>a</w:t>
      </w:r>
      <w:r>
        <w:rPr>
          <w:spacing w:val="1"/>
          <w:position w:val="2"/>
        </w:rPr>
        <w:t>n</w:t>
      </w:r>
      <w:r>
        <w:rPr>
          <w:position w:val="2"/>
        </w:rPr>
        <w:t xml:space="preserve">d </w:t>
      </w:r>
      <w:r>
        <w:rPr>
          <w:spacing w:val="-2"/>
          <w:position w:val="2"/>
        </w:rPr>
        <w:t>9</w:t>
      </w:r>
      <w:r>
        <w:rPr>
          <w:position w:val="2"/>
        </w:rPr>
        <w:t>5</w:t>
      </w:r>
      <w:r>
        <w:rPr>
          <w:spacing w:val="2"/>
          <w:position w:val="2"/>
        </w:rPr>
        <w:t xml:space="preserve"> </w:t>
      </w:r>
      <w:r>
        <w:rPr>
          <w:spacing w:val="1"/>
          <w:position w:val="2"/>
        </w:rPr>
        <w:t>p</w:t>
      </w:r>
      <w:r>
        <w:rPr>
          <w:spacing w:val="-2"/>
          <w:position w:val="2"/>
        </w:rPr>
        <w:t>e</w:t>
      </w:r>
      <w:r>
        <w:rPr>
          <w:position w:val="2"/>
        </w:rPr>
        <w:t>r</w:t>
      </w:r>
      <w:r>
        <w:rPr>
          <w:spacing w:val="-1"/>
          <w:position w:val="2"/>
        </w:rPr>
        <w:t>c</w:t>
      </w:r>
      <w:r>
        <w:rPr>
          <w:spacing w:val="1"/>
          <w:position w:val="2"/>
        </w:rPr>
        <w:t>en</w:t>
      </w:r>
      <w:r>
        <w:rPr>
          <w:position w:val="2"/>
        </w:rPr>
        <w:t xml:space="preserve">t </w:t>
      </w:r>
      <w:r>
        <w:rPr>
          <w:spacing w:val="-2"/>
          <w:position w:val="2"/>
        </w:rPr>
        <w:t>e</w:t>
      </w:r>
      <w:r>
        <w:rPr>
          <w:spacing w:val="1"/>
          <w:position w:val="2"/>
        </w:rPr>
        <w:t>ffe</w:t>
      </w:r>
      <w:r>
        <w:rPr>
          <w:spacing w:val="-1"/>
          <w:position w:val="2"/>
        </w:rPr>
        <w:t>ct</w:t>
      </w:r>
      <w:r>
        <w:rPr>
          <w:position w:val="2"/>
        </w:rPr>
        <w:t>ive</w:t>
      </w:r>
      <w:r>
        <w:rPr>
          <w:spacing w:val="2"/>
          <w:position w:val="2"/>
        </w:rPr>
        <w:t xml:space="preserve"> </w:t>
      </w:r>
      <w:r>
        <w:rPr>
          <w:spacing w:val="-2"/>
          <w:position w:val="2"/>
        </w:rPr>
        <w:t>i</w:t>
      </w:r>
      <w:r>
        <w:rPr>
          <w:position w:val="2"/>
        </w:rPr>
        <w:t>n</w:t>
      </w:r>
      <w:r>
        <w:rPr>
          <w:spacing w:val="2"/>
          <w:position w:val="2"/>
        </w:rPr>
        <w:t xml:space="preserve"> </w:t>
      </w:r>
      <w:r>
        <w:rPr>
          <w:spacing w:val="1"/>
          <w:position w:val="2"/>
        </w:rPr>
        <w:t>f</w:t>
      </w:r>
      <w:r>
        <w:rPr>
          <w:position w:val="2"/>
        </w:rPr>
        <w:t>i</w:t>
      </w:r>
      <w:r>
        <w:rPr>
          <w:spacing w:val="-2"/>
          <w:position w:val="2"/>
        </w:rPr>
        <w:t>l</w:t>
      </w:r>
      <w:r>
        <w:rPr>
          <w:spacing w:val="-1"/>
          <w:position w:val="2"/>
        </w:rPr>
        <w:t>t</w:t>
      </w:r>
      <w:r>
        <w:rPr>
          <w:spacing w:val="1"/>
          <w:position w:val="2"/>
        </w:rPr>
        <w:t>e</w:t>
      </w:r>
      <w:r>
        <w:rPr>
          <w:position w:val="2"/>
        </w:rPr>
        <w:t>ri</w:t>
      </w:r>
      <w:r>
        <w:rPr>
          <w:spacing w:val="1"/>
          <w:position w:val="2"/>
        </w:rPr>
        <w:t>n</w:t>
      </w:r>
      <w:r>
        <w:rPr>
          <w:position w:val="2"/>
        </w:rPr>
        <w:t>g</w:t>
      </w:r>
      <w:r>
        <w:rPr>
          <w:spacing w:val="-2"/>
          <w:position w:val="2"/>
        </w:rPr>
        <w:t xml:space="preserve"> </w:t>
      </w:r>
      <w:r>
        <w:rPr>
          <w:spacing w:val="1"/>
          <w:position w:val="2"/>
        </w:rPr>
        <w:t>PM</w:t>
      </w:r>
      <w:r w:rsidRPr="00EF3BA6">
        <w:rPr>
          <w:rStyle w:val="subscriptChar"/>
        </w:rPr>
        <w:t>2.5</w:t>
      </w:r>
      <w:r w:rsidRPr="003D4BCB">
        <w:rPr>
          <w:rStyle w:val="subscriptChar"/>
        </w:rPr>
        <w:t xml:space="preserve"> </w:t>
      </w:r>
      <w:r>
        <w:rPr>
          <w:position w:val="2"/>
        </w:rPr>
        <w:t>r</w:t>
      </w:r>
      <w:r>
        <w:rPr>
          <w:spacing w:val="1"/>
          <w:position w:val="2"/>
        </w:rPr>
        <w:t>e</w:t>
      </w:r>
      <w:r>
        <w:rPr>
          <w:position w:val="2"/>
        </w:rPr>
        <w:t>s</w:t>
      </w:r>
      <w:r>
        <w:rPr>
          <w:spacing w:val="-1"/>
          <w:position w:val="2"/>
        </w:rPr>
        <w:t>p</w:t>
      </w:r>
      <w:r>
        <w:rPr>
          <w:spacing w:val="1"/>
          <w:position w:val="2"/>
        </w:rPr>
        <w:t>e</w:t>
      </w:r>
      <w:r>
        <w:rPr>
          <w:spacing w:val="-1"/>
          <w:position w:val="2"/>
        </w:rPr>
        <w:t>c</w:t>
      </w:r>
      <w:r>
        <w:rPr>
          <w:spacing w:val="1"/>
          <w:position w:val="2"/>
        </w:rPr>
        <w:t>t</w:t>
      </w:r>
      <w:r>
        <w:rPr>
          <w:position w:val="2"/>
        </w:rPr>
        <w:t>i</w:t>
      </w:r>
      <w:r>
        <w:rPr>
          <w:spacing w:val="-1"/>
          <w:position w:val="2"/>
        </w:rPr>
        <w:t>v</w:t>
      </w:r>
      <w:r>
        <w:rPr>
          <w:spacing w:val="1"/>
          <w:position w:val="2"/>
        </w:rPr>
        <w:t>e</w:t>
      </w:r>
      <w:r>
        <w:rPr>
          <w:position w:val="2"/>
        </w:rPr>
        <w:t>l</w:t>
      </w:r>
      <w:r>
        <w:rPr>
          <w:spacing w:val="-1"/>
          <w:position w:val="2"/>
        </w:rPr>
        <w:t>y</w:t>
      </w:r>
      <w:r>
        <w:rPr>
          <w:position w:val="2"/>
        </w:rPr>
        <w:t xml:space="preserve">,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P</w:t>
      </w:r>
      <w:r>
        <w:t>1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</w:t>
      </w:r>
      <w:r>
        <w:t>ir</w:t>
      </w:r>
      <w:r>
        <w:rPr>
          <w:spacing w:val="-2"/>
        </w:rPr>
        <w:t>a</w:t>
      </w:r>
      <w:r>
        <w:rPr>
          <w:spacing w:val="1"/>
        </w:rPr>
        <w:t>to</w:t>
      </w:r>
      <w:r>
        <w:t>rs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ou</w:t>
      </w:r>
      <w:r>
        <w:t xml:space="preserve">t </w:t>
      </w:r>
      <w:r>
        <w:rPr>
          <w:spacing w:val="1"/>
        </w:rPr>
        <w:t>8</w:t>
      </w:r>
      <w:r>
        <w:t>0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1"/>
        </w:rPr>
        <w:t>n</w:t>
      </w:r>
      <w:r>
        <w:t>t e</w:t>
      </w:r>
      <w:r>
        <w:rPr>
          <w:spacing w:val="-1"/>
        </w:rPr>
        <w:t>f</w:t>
      </w:r>
      <w:r>
        <w:rPr>
          <w:spacing w:val="1"/>
        </w:rPr>
        <w:t>f</w:t>
      </w:r>
      <w:r>
        <w:t>e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rPr>
          <w:spacing w:val="1"/>
        </w:rPr>
        <w:t>e</w:t>
      </w:r>
      <w:r>
        <w:t xml:space="preserve">. </w:t>
      </w:r>
      <w:r>
        <w:rPr>
          <w:spacing w:val="1"/>
        </w:rPr>
        <w:t>M</w:t>
      </w:r>
      <w:r>
        <w:t>as</w:t>
      </w:r>
      <w:r>
        <w:rPr>
          <w:spacing w:val="-1"/>
        </w:rPr>
        <w:t>k</w:t>
      </w:r>
      <w:r>
        <w:t>s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u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-1"/>
        </w:rPr>
        <w:t>t</w:t>
      </w:r>
      <w:r>
        <w:rPr>
          <w:spacing w:val="1"/>
        </w:rPr>
        <w:t>te</w:t>
      </w:r>
      <w:r>
        <w:t xml:space="preserve">d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op</w:t>
      </w:r>
      <w:r>
        <w:t>erly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f</w:t>
      </w:r>
      <w:r>
        <w:rPr>
          <w:spacing w:val="1"/>
        </w:rPr>
        <w:t>fe</w:t>
      </w:r>
      <w:r>
        <w:rPr>
          <w:spacing w:val="-1"/>
        </w:rPr>
        <w:t>c</w:t>
      </w:r>
      <w:r>
        <w:rPr>
          <w:spacing w:val="1"/>
        </w:rPr>
        <w:t>t</w:t>
      </w:r>
      <w:r>
        <w:t>ive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 w:rsidR="0007423A">
        <w:t xml:space="preserve"> </w:t>
      </w:r>
      <w:r>
        <w:rPr>
          <w:spacing w:val="-1"/>
        </w:rPr>
        <w:t>c</w:t>
      </w:r>
      <w:r>
        <w:t>an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-1"/>
        </w:rPr>
        <w:t>t</w:t>
      </w:r>
      <w:r>
        <w:rPr>
          <w:spacing w:val="1"/>
        </w:rPr>
        <w:t>h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ff</w:t>
      </w:r>
      <w:r>
        <w:t>i</w:t>
      </w:r>
      <w:r>
        <w:rPr>
          <w:spacing w:val="-1"/>
        </w:rPr>
        <w:t>c</w:t>
      </w:r>
      <w:r>
        <w:rPr>
          <w:spacing w:val="1"/>
        </w:rPr>
        <w:t>u</w:t>
      </w:r>
      <w:r>
        <w:rPr>
          <w:spacing w:val="-2"/>
        </w:rPr>
        <w:t>l</w:t>
      </w:r>
      <w:r>
        <w:rPr>
          <w:spacing w:val="1"/>
        </w:rPr>
        <w:t>t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1"/>
        </w:rPr>
        <w:t>pe</w:t>
      </w:r>
      <w:r>
        <w:rPr>
          <w:spacing w:val="-1"/>
        </w:rPr>
        <w:t>c</w:t>
      </w:r>
      <w:r>
        <w:t>ially</w:t>
      </w:r>
      <w:r>
        <w:rPr>
          <w:spacing w:val="-2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1"/>
        </w:rPr>
        <w:t>op</w:t>
      </w:r>
      <w:r>
        <w:rPr>
          <w:spacing w:val="-2"/>
        </w:rPr>
        <w:t>l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t>art 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 xml:space="preserve">s. </w:t>
      </w:r>
      <w:r>
        <w:rPr>
          <w:spacing w:val="-2"/>
        </w:rPr>
        <w:t>P</w:t>
      </w:r>
      <w:r>
        <w:rPr>
          <w:spacing w:val="1"/>
        </w:rPr>
        <w:t>ub</w:t>
      </w:r>
      <w:r>
        <w:t xml:space="preserve">lic </w:t>
      </w:r>
      <w:r>
        <w:rPr>
          <w:spacing w:val="1"/>
        </w:rPr>
        <w:t>h</w:t>
      </w:r>
      <w:r>
        <w:t>eal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t>ag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hou</w:t>
      </w:r>
      <w:r>
        <w:rPr>
          <w:spacing w:val="-2"/>
        </w:rPr>
        <w:t>l</w:t>
      </w:r>
      <w:r>
        <w:t xml:space="preserve">d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vi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k</w:t>
      </w:r>
      <w:r>
        <w:t>s</w:t>
      </w:r>
      <w:r>
        <w:rPr>
          <w:spacing w:val="1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u</w:t>
      </w:r>
      <w:r>
        <w:rPr>
          <w:spacing w:val="-2"/>
        </w:rPr>
        <w:t>i</w:t>
      </w:r>
      <w:r>
        <w:rPr>
          <w:spacing w:val="1"/>
        </w:rPr>
        <w:t>d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1"/>
        </w:rPr>
        <w:t>p</w:t>
      </w:r>
      <w:r>
        <w:t>ir</w:t>
      </w:r>
      <w:r>
        <w:rPr>
          <w:spacing w:val="-2"/>
        </w:rPr>
        <w:t>a</w:t>
      </w:r>
      <w:r>
        <w:rPr>
          <w:spacing w:val="1"/>
        </w:rPr>
        <w:t>to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1"/>
        </w:rPr>
        <w:t>e</w:t>
      </w:r>
      <w:r>
        <w:t>.</w:t>
      </w:r>
    </w:p>
    <w:p w14:paraId="4C4C6B22" w14:textId="77777777" w:rsidR="0007423A" w:rsidRDefault="00280277" w:rsidP="003D4BCB">
      <w:pPr>
        <w:pStyle w:val="Heading3"/>
      </w:pPr>
      <w:r>
        <w:rPr>
          <w:rFonts w:eastAsia="Calibri Light"/>
          <w:spacing w:val="-1"/>
        </w:rPr>
        <w:t>A</w:t>
      </w:r>
      <w:r>
        <w:rPr>
          <w:rFonts w:eastAsia="Calibri Light"/>
        </w:rPr>
        <w:t>dditional</w:t>
      </w:r>
      <w:r>
        <w:rPr>
          <w:rFonts w:eastAsia="Calibri Light"/>
          <w:spacing w:val="-2"/>
        </w:rPr>
        <w:t xml:space="preserve"> </w:t>
      </w:r>
      <w:r>
        <w:rPr>
          <w:rFonts w:eastAsia="Calibri Light"/>
          <w:spacing w:val="-1"/>
        </w:rPr>
        <w:t>m</w:t>
      </w:r>
      <w:r>
        <w:rPr>
          <w:rFonts w:eastAsia="Calibri Light"/>
        </w:rPr>
        <w:t>essa</w:t>
      </w:r>
      <w:r>
        <w:rPr>
          <w:rFonts w:eastAsia="Calibri Light"/>
          <w:spacing w:val="-1"/>
        </w:rPr>
        <w:t>g</w:t>
      </w:r>
      <w:r>
        <w:rPr>
          <w:rFonts w:eastAsia="Calibri Light"/>
        </w:rPr>
        <w:t>es</w:t>
      </w:r>
      <w:r>
        <w:rPr>
          <w:rFonts w:eastAsia="Calibri Light"/>
          <w:spacing w:val="2"/>
        </w:rPr>
        <w:t xml:space="preserve"> </w:t>
      </w:r>
      <w:r>
        <w:rPr>
          <w:rFonts w:eastAsia="Calibri Light"/>
          <w:spacing w:val="-2"/>
        </w:rPr>
        <w:t>f</w:t>
      </w:r>
      <w:r>
        <w:rPr>
          <w:rFonts w:eastAsia="Calibri Light"/>
        </w:rPr>
        <w:t>or</w:t>
      </w:r>
      <w:r>
        <w:rPr>
          <w:rFonts w:eastAsia="Calibri Light"/>
          <w:spacing w:val="-1"/>
        </w:rPr>
        <w:t xml:space="preserve"> </w:t>
      </w:r>
      <w:r>
        <w:rPr>
          <w:rFonts w:eastAsia="Calibri Light"/>
          <w:spacing w:val="-2"/>
        </w:rPr>
        <w:t>c</w:t>
      </w:r>
      <w:r>
        <w:rPr>
          <w:rFonts w:eastAsia="Calibri Light"/>
        </w:rPr>
        <w:t>onsid</w:t>
      </w:r>
      <w:r>
        <w:rPr>
          <w:rFonts w:eastAsia="Calibri Light"/>
          <w:spacing w:val="-2"/>
        </w:rPr>
        <w:t>e</w:t>
      </w:r>
      <w:r>
        <w:rPr>
          <w:rFonts w:eastAsia="Calibri Light"/>
        </w:rPr>
        <w:t>rati</w:t>
      </w:r>
      <w:r>
        <w:rPr>
          <w:rFonts w:eastAsia="Calibri Light"/>
          <w:spacing w:val="-1"/>
        </w:rPr>
        <w:t>o</w:t>
      </w:r>
      <w:r>
        <w:rPr>
          <w:rFonts w:eastAsia="Calibri Light"/>
        </w:rPr>
        <w:t>n</w:t>
      </w:r>
    </w:p>
    <w:p w14:paraId="34B80B75" w14:textId="391959BD" w:rsidR="0007423A" w:rsidRDefault="00280277" w:rsidP="006D526A">
      <w:pPr>
        <w:pStyle w:val="ListBullet"/>
      </w:pPr>
      <w:r>
        <w:rPr>
          <w:spacing w:val="1"/>
        </w:rPr>
        <w:t>M</w:t>
      </w:r>
      <w:r>
        <w:t>a</w:t>
      </w:r>
      <w:r>
        <w:rPr>
          <w:spacing w:val="1"/>
        </w:rPr>
        <w:t>n</w:t>
      </w:r>
      <w:r>
        <w:t xml:space="preserve">y </w:t>
      </w:r>
      <w:r>
        <w:rPr>
          <w:spacing w:val="-2"/>
        </w:rPr>
        <w:t>o</w:t>
      </w:r>
      <w:r>
        <w:rPr>
          <w:spacing w:val="1"/>
        </w:rPr>
        <w:t>ff</w:t>
      </w:r>
      <w:r>
        <w:t>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b</w:t>
      </w:r>
      <w:r>
        <w:rPr>
          <w:spacing w:val="1"/>
        </w:rPr>
        <w:t>u</w:t>
      </w:r>
      <w:r>
        <w:t>il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ub</w:t>
      </w:r>
      <w:r>
        <w:t>lic</w:t>
      </w:r>
      <w:r>
        <w:rPr>
          <w:spacing w:val="-2"/>
        </w:rPr>
        <w:t xml:space="preserve"> </w:t>
      </w:r>
      <w:r>
        <w:rPr>
          <w:spacing w:val="1"/>
        </w:rPr>
        <w:t>bu</w:t>
      </w:r>
      <w: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gs</w:t>
      </w:r>
      <w:r>
        <w:rPr>
          <w:spacing w:val="-2"/>
        </w:rPr>
        <w:t xml:space="preserve"> </w:t>
      </w:r>
      <w:r>
        <w:t>li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t>li</w:t>
      </w:r>
      <w:r>
        <w:rPr>
          <w:spacing w:val="-2"/>
        </w:rPr>
        <w:t>b</w:t>
      </w:r>
      <w:r>
        <w:t>rari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2"/>
        </w:rPr>
        <w:t>o</w:t>
      </w:r>
      <w:r>
        <w:rPr>
          <w:spacing w:val="1"/>
        </w:rPr>
        <w:t>pp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r</w:t>
      </w:r>
      <w:r>
        <w:rPr>
          <w:spacing w:val="-2"/>
        </w:rPr>
        <w:t>e</w:t>
      </w:r>
      <w:r>
        <w:t>s</w:t>
      </w:r>
      <w:proofErr w:type="spellEnd"/>
      <w:r>
        <w:rPr>
          <w:spacing w:val="1"/>
        </w:rPr>
        <w:t xml:space="preserve"> h</w:t>
      </w:r>
      <w:r>
        <w:t>ave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i</w:t>
      </w:r>
      <w:r>
        <w:t xml:space="preserve">r </w:t>
      </w:r>
      <w:r>
        <w:rPr>
          <w:spacing w:val="-1"/>
        </w:rPr>
        <w:t>c</w:t>
      </w:r>
      <w:r>
        <w:rPr>
          <w:spacing w:val="1"/>
        </w:rPr>
        <w:t>ond</w:t>
      </w:r>
      <w: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y</w:t>
      </w:r>
      <w:r>
        <w:t>s</w:t>
      </w:r>
      <w:r>
        <w:rPr>
          <w:spacing w:val="1"/>
        </w:rPr>
        <w:t>te</w:t>
      </w:r>
      <w:r>
        <w:t>ms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f</w:t>
      </w:r>
      <w:r>
        <w:t>i</w:t>
      </w:r>
      <w:r>
        <w:rPr>
          <w:spacing w:val="-2"/>
        </w:rPr>
        <w:t>l</w:t>
      </w:r>
      <w:r>
        <w:rPr>
          <w:spacing w:val="1"/>
        </w:rPr>
        <w:t>te</w:t>
      </w:r>
      <w:r>
        <w:t>r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l</w:t>
      </w:r>
      <w:r>
        <w:rPr>
          <w:spacing w:val="-2"/>
        </w:rPr>
        <w:t>l</w:t>
      </w:r>
      <w:r>
        <w:rPr>
          <w:spacing w:val="1"/>
        </w:rPr>
        <w:t>ut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p</w:t>
      </w:r>
      <w:r>
        <w:t>a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c</w:t>
      </w:r>
      <w:r>
        <w:t>l</w:t>
      </w:r>
      <w:r>
        <w:rPr>
          <w:spacing w:val="1"/>
        </w:rPr>
        <w:t>e</w:t>
      </w:r>
      <w:r>
        <w:t>s. S</w:t>
      </w:r>
      <w:r>
        <w:rPr>
          <w:spacing w:val="1"/>
        </w:rPr>
        <w:t>pe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ime</w:t>
      </w:r>
      <w:r>
        <w:rPr>
          <w:spacing w:val="-1"/>
        </w:rPr>
        <w:t xml:space="preserve"> </w:t>
      </w:r>
      <w:r>
        <w:t>in ai</w:t>
      </w:r>
      <w:r>
        <w:rPr>
          <w:spacing w:val="-2"/>
        </w:rPr>
        <w:t>r</w:t>
      </w:r>
      <w:r>
        <w:t>-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p</w:t>
      </w:r>
      <w:r>
        <w:t>la</w:t>
      </w:r>
      <w:r>
        <w:rPr>
          <w:spacing w:val="-1"/>
        </w:rPr>
        <w:t>c</w:t>
      </w:r>
      <w:r>
        <w:rPr>
          <w:spacing w:val="1"/>
        </w:rPr>
        <w:t>e</w:t>
      </w:r>
      <w:r>
        <w:t xml:space="preserve">s </w:t>
      </w:r>
      <w:r>
        <w:rPr>
          <w:spacing w:val="1"/>
        </w:rPr>
        <w:t>w</w:t>
      </w:r>
      <w:r>
        <w:t>ill</w:t>
      </w:r>
      <w:r>
        <w:rPr>
          <w:spacing w:val="-2"/>
        </w:rPr>
        <w:t xml:space="preserve"> </w:t>
      </w:r>
      <w:r>
        <w:rPr>
          <w:spacing w:val="1"/>
        </w:rPr>
        <w:t>he</w:t>
      </w:r>
      <w:r>
        <w:t>lp r</w:t>
      </w:r>
      <w:r>
        <w:rPr>
          <w:spacing w:val="1"/>
        </w:rPr>
        <w:t>e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>o</w:t>
      </w:r>
      <w:r>
        <w:rPr>
          <w:spacing w:val="1"/>
        </w:rPr>
        <w:t>un</w:t>
      </w:r>
      <w:r>
        <w:t xml:space="preserve">t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y air</w:t>
      </w:r>
      <w:r>
        <w:rPr>
          <w:spacing w:val="-1"/>
        </w:rPr>
        <w:t xml:space="preserve"> y</w:t>
      </w:r>
      <w:r>
        <w:rPr>
          <w:spacing w:val="1"/>
        </w:rPr>
        <w:t>o</w:t>
      </w:r>
      <w:r>
        <w:t xml:space="preserve">u </w:t>
      </w:r>
      <w:r>
        <w:rPr>
          <w:spacing w:val="1"/>
        </w:rPr>
        <w:t>b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1"/>
        </w:rPr>
        <w:t>the</w:t>
      </w:r>
      <w:r>
        <w:t>.</w:t>
      </w:r>
    </w:p>
    <w:p w14:paraId="2CCBC3D8" w14:textId="77777777" w:rsidR="0007423A" w:rsidRDefault="00280277" w:rsidP="006D526A">
      <w:pPr>
        <w:pStyle w:val="ListBullet"/>
      </w:pPr>
      <w:r w:rsidRPr="0007423A">
        <w:rPr>
          <w:spacing w:val="1"/>
        </w:rPr>
        <w:t>T</w:t>
      </w:r>
      <w:r>
        <w:t xml:space="preserve">ry </w:t>
      </w:r>
      <w:r w:rsidRPr="0007423A">
        <w:rPr>
          <w:spacing w:val="1"/>
        </w:rPr>
        <w:t>t</w:t>
      </w:r>
      <w:r>
        <w:t>o</w:t>
      </w:r>
      <w:r w:rsidRPr="0007423A">
        <w:rPr>
          <w:spacing w:val="-1"/>
        </w:rPr>
        <w:t xml:space="preserve"> </w:t>
      </w:r>
      <w:r>
        <w:t>r</w:t>
      </w:r>
      <w:r w:rsidRPr="0007423A">
        <w:rPr>
          <w:spacing w:val="-2"/>
        </w:rPr>
        <w:t>e</w:t>
      </w:r>
      <w:r w:rsidRPr="0007423A">
        <w:rPr>
          <w:spacing w:val="1"/>
        </w:rPr>
        <w:t>du</w:t>
      </w:r>
      <w:r w:rsidRPr="0007423A">
        <w:rPr>
          <w:spacing w:val="-1"/>
        </w:rPr>
        <w:t>c</w:t>
      </w:r>
      <w:r>
        <w:t>e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y</w:t>
      </w:r>
      <w:r w:rsidRPr="0007423A">
        <w:rPr>
          <w:spacing w:val="-2"/>
        </w:rPr>
        <w:t>o</w:t>
      </w:r>
      <w:r w:rsidRPr="0007423A">
        <w:rPr>
          <w:spacing w:val="1"/>
        </w:rPr>
        <w:t>u</w:t>
      </w:r>
      <w:r>
        <w:t>r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e</w:t>
      </w:r>
      <w:r w:rsidRPr="0007423A">
        <w:rPr>
          <w:spacing w:val="-1"/>
        </w:rPr>
        <w:t>x</w:t>
      </w:r>
      <w:r w:rsidRPr="0007423A">
        <w:rPr>
          <w:spacing w:val="1"/>
        </w:rPr>
        <w:t>po</w:t>
      </w:r>
      <w:r w:rsidRPr="0007423A">
        <w:rPr>
          <w:spacing w:val="-3"/>
        </w:rPr>
        <w:t>s</w:t>
      </w:r>
      <w:r w:rsidRPr="0007423A">
        <w:rPr>
          <w:spacing w:val="1"/>
        </w:rPr>
        <w:t>u</w:t>
      </w:r>
      <w:r>
        <w:t>re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t</w:t>
      </w:r>
      <w:r>
        <w:t>o</w:t>
      </w:r>
      <w:r w:rsidRPr="0007423A">
        <w:rPr>
          <w:spacing w:val="2"/>
        </w:rPr>
        <w:t xml:space="preserve"> </w:t>
      </w:r>
      <w:r>
        <w:t>s</w:t>
      </w:r>
      <w:r w:rsidRPr="0007423A">
        <w:rPr>
          <w:spacing w:val="-2"/>
        </w:rPr>
        <w:t>m</w:t>
      </w:r>
      <w:r w:rsidRPr="0007423A">
        <w:rPr>
          <w:spacing w:val="1"/>
        </w:rPr>
        <w:t>o</w:t>
      </w:r>
      <w:r w:rsidRPr="0007423A">
        <w:rPr>
          <w:spacing w:val="-1"/>
        </w:rPr>
        <w:t>k</w:t>
      </w:r>
      <w:r w:rsidRPr="0007423A">
        <w:rPr>
          <w:spacing w:val="1"/>
        </w:rPr>
        <w:t>e</w:t>
      </w:r>
      <w:r>
        <w:t>,</w:t>
      </w:r>
      <w:r w:rsidRPr="0007423A">
        <w:rPr>
          <w:spacing w:val="1"/>
        </w:rPr>
        <w:t xml:space="preserve"> e</w:t>
      </w:r>
      <w:r>
        <w:t>v</w:t>
      </w:r>
      <w:r w:rsidRPr="0007423A">
        <w:rPr>
          <w:spacing w:val="-2"/>
        </w:rPr>
        <w:t>e</w:t>
      </w:r>
      <w:r>
        <w:t>n</w:t>
      </w:r>
      <w:r w:rsidRPr="0007423A">
        <w:rPr>
          <w:spacing w:val="2"/>
        </w:rPr>
        <w:t xml:space="preserve"> </w:t>
      </w:r>
      <w:r w:rsidRPr="0007423A">
        <w:rPr>
          <w:spacing w:val="-2"/>
        </w:rPr>
        <w:t>i</w:t>
      </w:r>
      <w:r>
        <w:t>f</w:t>
      </w:r>
      <w:r w:rsidRPr="0007423A">
        <w:rPr>
          <w:spacing w:val="2"/>
        </w:rPr>
        <w:t xml:space="preserve"> </w:t>
      </w:r>
      <w:r>
        <w:t>i</w:t>
      </w:r>
      <w:r w:rsidRPr="0007423A">
        <w:rPr>
          <w:spacing w:val="-1"/>
        </w:rPr>
        <w:t>t</w:t>
      </w:r>
      <w:r>
        <w:t>’s</w:t>
      </w:r>
      <w:r w:rsidRPr="0007423A">
        <w:rPr>
          <w:spacing w:val="-2"/>
        </w:rPr>
        <w:t xml:space="preserve"> </w:t>
      </w:r>
      <w:r w:rsidRPr="0007423A">
        <w:rPr>
          <w:spacing w:val="1"/>
        </w:rPr>
        <w:t>fo</w:t>
      </w:r>
      <w:r>
        <w:t>r</w:t>
      </w:r>
      <w:r w:rsidRPr="0007423A">
        <w:rPr>
          <w:spacing w:val="1"/>
        </w:rPr>
        <w:t xml:space="preserve"> </w:t>
      </w:r>
      <w:r w:rsidRPr="0007423A">
        <w:rPr>
          <w:spacing w:val="-3"/>
        </w:rPr>
        <w:t>s</w:t>
      </w:r>
      <w:r w:rsidRPr="0007423A">
        <w:rPr>
          <w:spacing w:val="1"/>
        </w:rPr>
        <w:t>ho</w:t>
      </w:r>
      <w:r w:rsidRPr="0007423A">
        <w:rPr>
          <w:spacing w:val="-2"/>
        </w:rPr>
        <w:t>r</w:t>
      </w:r>
      <w:r>
        <w:t>t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p</w:t>
      </w:r>
      <w:r w:rsidRPr="0007423A">
        <w:rPr>
          <w:spacing w:val="1"/>
        </w:rPr>
        <w:t>e</w:t>
      </w:r>
      <w:r>
        <w:t>ri</w:t>
      </w:r>
      <w:r w:rsidRPr="0007423A">
        <w:rPr>
          <w:spacing w:val="1"/>
        </w:rPr>
        <w:t>od</w:t>
      </w:r>
      <w:r>
        <w:t>s.</w:t>
      </w:r>
    </w:p>
    <w:p w14:paraId="261C871E" w14:textId="77777777" w:rsidR="0007423A" w:rsidRDefault="00280277" w:rsidP="006D526A">
      <w:pPr>
        <w:pStyle w:val="ListBullet"/>
      </w:pPr>
      <w:r>
        <w:t>It</w:t>
      </w:r>
      <w:r w:rsidRPr="0007423A">
        <w:rPr>
          <w:spacing w:val="2"/>
        </w:rPr>
        <w:t xml:space="preserve"> </w:t>
      </w:r>
      <w:r>
        <w:t>g</w:t>
      </w:r>
      <w:r w:rsidRPr="0007423A">
        <w:rPr>
          <w:spacing w:val="1"/>
        </w:rPr>
        <w:t>et</w:t>
      </w:r>
      <w:r>
        <w:t>s</w:t>
      </w:r>
      <w:r w:rsidRPr="0007423A">
        <w:rPr>
          <w:spacing w:val="-2"/>
        </w:rPr>
        <w:t xml:space="preserve"> </w:t>
      </w:r>
      <w:r w:rsidRPr="0007423A">
        <w:rPr>
          <w:spacing w:val="1"/>
        </w:rPr>
        <w:t>h</w:t>
      </w:r>
      <w:r>
        <w:t>a</w:t>
      </w:r>
      <w:r w:rsidRPr="0007423A">
        <w:rPr>
          <w:spacing w:val="-2"/>
        </w:rPr>
        <w:t>r</w:t>
      </w:r>
      <w:r w:rsidRPr="0007423A">
        <w:rPr>
          <w:spacing w:val="1"/>
        </w:rPr>
        <w:t>d</w:t>
      </w:r>
      <w:r>
        <w:t>er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t</w:t>
      </w:r>
      <w:r>
        <w:t>o</w:t>
      </w:r>
      <w:r w:rsidRPr="0007423A">
        <w:rPr>
          <w:spacing w:val="-1"/>
        </w:rPr>
        <w:t xml:space="preserve"> k</w:t>
      </w:r>
      <w:r>
        <w:t>eep s</w:t>
      </w:r>
      <w:r w:rsidRPr="0007423A">
        <w:rPr>
          <w:spacing w:val="-2"/>
        </w:rPr>
        <w:t>m</w:t>
      </w:r>
      <w:r w:rsidRPr="0007423A">
        <w:rPr>
          <w:spacing w:val="1"/>
        </w:rPr>
        <w:t>o</w:t>
      </w:r>
      <w:r w:rsidRPr="0007423A">
        <w:rPr>
          <w:spacing w:val="-1"/>
        </w:rPr>
        <w:t>k</w:t>
      </w:r>
      <w:r>
        <w:t>e</w:t>
      </w:r>
      <w:r w:rsidRPr="0007423A">
        <w:rPr>
          <w:spacing w:val="2"/>
        </w:rPr>
        <w:t xml:space="preserve"> </w:t>
      </w:r>
      <w:r w:rsidRPr="0007423A">
        <w:rPr>
          <w:spacing w:val="1"/>
        </w:rPr>
        <w:t>o</w:t>
      </w:r>
      <w:r w:rsidRPr="0007423A">
        <w:rPr>
          <w:spacing w:val="-1"/>
        </w:rPr>
        <w:t>u</w:t>
      </w:r>
      <w:r w:rsidRPr="0007423A">
        <w:rPr>
          <w:spacing w:val="1"/>
        </w:rPr>
        <w:t>t</w:t>
      </w:r>
      <w:r>
        <w:t>si</w:t>
      </w:r>
      <w:r w:rsidRPr="0007423A">
        <w:rPr>
          <w:spacing w:val="1"/>
        </w:rPr>
        <w:t>d</w:t>
      </w:r>
      <w:r>
        <w:t>e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o</w:t>
      </w:r>
      <w:r>
        <w:t>f a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hou</w:t>
      </w:r>
      <w:r w:rsidRPr="0007423A">
        <w:rPr>
          <w:spacing w:val="-3"/>
        </w:rPr>
        <w:t>s</w:t>
      </w:r>
      <w:r>
        <w:t>e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t</w:t>
      </w:r>
      <w:r w:rsidRPr="0007423A">
        <w:rPr>
          <w:spacing w:val="1"/>
        </w:rPr>
        <w:t>h</w:t>
      </w:r>
      <w:r>
        <w:t>e</w:t>
      </w:r>
      <w:r w:rsidRPr="0007423A">
        <w:rPr>
          <w:spacing w:val="1"/>
        </w:rPr>
        <w:t xml:space="preserve"> </w:t>
      </w:r>
      <w:r>
        <w:t>l</w:t>
      </w:r>
      <w:r w:rsidRPr="0007423A">
        <w:rPr>
          <w:spacing w:val="-2"/>
        </w:rPr>
        <w:t>o</w:t>
      </w:r>
      <w:r w:rsidRPr="0007423A">
        <w:rPr>
          <w:spacing w:val="1"/>
        </w:rPr>
        <w:t>n</w:t>
      </w:r>
      <w:r>
        <w:t>g</w:t>
      </w:r>
      <w:r w:rsidRPr="0007423A">
        <w:rPr>
          <w:spacing w:val="1"/>
        </w:rPr>
        <w:t>e</w:t>
      </w:r>
      <w:r>
        <w:t>r</w:t>
      </w:r>
      <w:r w:rsidRPr="0007423A">
        <w:rPr>
          <w:spacing w:val="-1"/>
        </w:rPr>
        <w:t xml:space="preserve"> t</w:t>
      </w:r>
      <w:r w:rsidRPr="0007423A">
        <w:rPr>
          <w:spacing w:val="1"/>
        </w:rPr>
        <w:t>h</w:t>
      </w:r>
      <w:r>
        <w:t>e</w:t>
      </w:r>
      <w:r w:rsidRPr="0007423A">
        <w:rPr>
          <w:spacing w:val="1"/>
        </w:rPr>
        <w:t xml:space="preserve"> </w:t>
      </w:r>
      <w:r w:rsidRPr="0007423A">
        <w:rPr>
          <w:spacing w:val="-2"/>
        </w:rPr>
        <w:t>o</w:t>
      </w:r>
      <w:r w:rsidRPr="0007423A">
        <w:rPr>
          <w:spacing w:val="1"/>
        </w:rPr>
        <w:t>u</w:t>
      </w:r>
      <w:r w:rsidRPr="0007423A">
        <w:rPr>
          <w:spacing w:val="-1"/>
        </w:rPr>
        <w:t>t</w:t>
      </w:r>
      <w:r w:rsidRPr="0007423A">
        <w:rPr>
          <w:spacing w:val="1"/>
        </w:rPr>
        <w:t>doo</w:t>
      </w:r>
      <w:r>
        <w:t>r</w:t>
      </w:r>
      <w:r w:rsidRPr="0007423A">
        <w:rPr>
          <w:spacing w:val="-1"/>
        </w:rPr>
        <w:t xml:space="preserve"> </w:t>
      </w:r>
      <w:r w:rsidRPr="0007423A">
        <w:rPr>
          <w:spacing w:val="-3"/>
        </w:rPr>
        <w:t>s</w:t>
      </w:r>
      <w:r>
        <w:t>m</w:t>
      </w:r>
      <w:r w:rsidRPr="0007423A">
        <w:rPr>
          <w:spacing w:val="1"/>
        </w:rPr>
        <w:t>o</w:t>
      </w:r>
      <w:r w:rsidRPr="0007423A">
        <w:rPr>
          <w:spacing w:val="-1"/>
        </w:rPr>
        <w:t>k</w:t>
      </w:r>
      <w:r>
        <w:t>e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c</w:t>
      </w:r>
      <w:r w:rsidRPr="0007423A">
        <w:rPr>
          <w:spacing w:val="1"/>
        </w:rPr>
        <w:t>on</w:t>
      </w:r>
      <w:r w:rsidRPr="0007423A">
        <w:rPr>
          <w:spacing w:val="-1"/>
        </w:rPr>
        <w:t>t</w:t>
      </w:r>
      <w:r>
        <w:t>i</w:t>
      </w:r>
      <w:r w:rsidRPr="0007423A">
        <w:rPr>
          <w:spacing w:val="1"/>
        </w:rPr>
        <w:t>n</w:t>
      </w:r>
      <w:r w:rsidRPr="0007423A">
        <w:rPr>
          <w:spacing w:val="-1"/>
        </w:rPr>
        <w:t>u</w:t>
      </w:r>
      <w:r>
        <w:t>es. If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y</w:t>
      </w:r>
      <w:r w:rsidRPr="0007423A">
        <w:rPr>
          <w:spacing w:val="-2"/>
        </w:rPr>
        <w:t>o</w:t>
      </w:r>
      <w:r>
        <w:t xml:space="preserve">u </w:t>
      </w:r>
      <w:r w:rsidRPr="0007423A">
        <w:rPr>
          <w:spacing w:val="1"/>
        </w:rPr>
        <w:t>h</w:t>
      </w:r>
      <w:r>
        <w:t>ave</w:t>
      </w:r>
      <w:r w:rsidRPr="0007423A">
        <w:rPr>
          <w:spacing w:val="2"/>
        </w:rPr>
        <w:t xml:space="preserve"> </w:t>
      </w:r>
      <w:r>
        <w:t>a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po</w:t>
      </w:r>
      <w:r w:rsidRPr="0007423A">
        <w:rPr>
          <w:spacing w:val="-2"/>
        </w:rPr>
        <w:t>r</w:t>
      </w:r>
      <w:r w:rsidRPr="0007423A">
        <w:rPr>
          <w:spacing w:val="1"/>
        </w:rPr>
        <w:t>t</w:t>
      </w:r>
      <w:r>
        <w:t>a</w:t>
      </w:r>
      <w:r w:rsidRPr="0007423A">
        <w:rPr>
          <w:spacing w:val="1"/>
        </w:rPr>
        <w:t>b</w:t>
      </w:r>
      <w:r w:rsidRPr="0007423A">
        <w:rPr>
          <w:spacing w:val="-2"/>
        </w:rPr>
        <w:t>l</w:t>
      </w:r>
      <w:r>
        <w:t>e</w:t>
      </w:r>
      <w:r w:rsidRPr="0007423A">
        <w:rPr>
          <w:spacing w:val="2"/>
        </w:rPr>
        <w:t xml:space="preserve"> </w:t>
      </w:r>
      <w:r>
        <w:t>air</w:t>
      </w:r>
      <w:r w:rsidRPr="0007423A">
        <w:rPr>
          <w:spacing w:val="-1"/>
        </w:rPr>
        <w:t xml:space="preserve"> c</w:t>
      </w:r>
      <w:r>
        <w:t>lea</w:t>
      </w:r>
      <w:r w:rsidRPr="0007423A">
        <w:rPr>
          <w:spacing w:val="-1"/>
        </w:rPr>
        <w:t>n</w:t>
      </w:r>
      <w:r w:rsidRPr="0007423A">
        <w:rPr>
          <w:spacing w:val="1"/>
        </w:rPr>
        <w:t>e</w:t>
      </w:r>
      <w:r>
        <w:t>r</w:t>
      </w:r>
      <w:r w:rsidRPr="0007423A">
        <w:rPr>
          <w:spacing w:val="1"/>
        </w:rPr>
        <w:t xml:space="preserve"> w</w:t>
      </w:r>
      <w:r w:rsidRPr="0007423A">
        <w:rPr>
          <w:spacing w:val="-2"/>
        </w:rPr>
        <w:t>i</w:t>
      </w:r>
      <w:r w:rsidRPr="0007423A">
        <w:rPr>
          <w:spacing w:val="1"/>
        </w:rPr>
        <w:t>t</w:t>
      </w:r>
      <w:r>
        <w:t>h a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H</w:t>
      </w:r>
      <w:r>
        <w:t>E</w:t>
      </w:r>
      <w:r w:rsidRPr="0007423A">
        <w:rPr>
          <w:spacing w:val="1"/>
        </w:rPr>
        <w:t>P</w:t>
      </w:r>
      <w:r>
        <w:t>A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f</w:t>
      </w:r>
      <w:r>
        <w:t>i</w:t>
      </w:r>
      <w:r w:rsidRPr="0007423A">
        <w:rPr>
          <w:spacing w:val="-2"/>
        </w:rPr>
        <w:t>l</w:t>
      </w:r>
      <w:r w:rsidRPr="0007423A">
        <w:rPr>
          <w:spacing w:val="1"/>
        </w:rPr>
        <w:t>te</w:t>
      </w:r>
      <w:r>
        <w:t>r</w:t>
      </w:r>
      <w:r w:rsidRPr="0007423A">
        <w:rPr>
          <w:spacing w:val="-1"/>
        </w:rPr>
        <w:t xml:space="preserve"> y</w:t>
      </w:r>
      <w:r w:rsidRPr="0007423A">
        <w:rPr>
          <w:spacing w:val="1"/>
        </w:rPr>
        <w:t>o</w:t>
      </w:r>
      <w:r>
        <w:t>u</w:t>
      </w:r>
      <w:r w:rsidRPr="0007423A">
        <w:rPr>
          <w:spacing w:val="-3"/>
        </w:rPr>
        <w:t xml:space="preserve"> </w:t>
      </w:r>
      <w:r>
        <w:t>s</w:t>
      </w:r>
      <w:r w:rsidRPr="0007423A">
        <w:rPr>
          <w:spacing w:val="1"/>
        </w:rPr>
        <w:t>hou</w:t>
      </w:r>
      <w:r w:rsidRPr="0007423A">
        <w:rPr>
          <w:spacing w:val="-2"/>
        </w:rPr>
        <w:t>l</w:t>
      </w:r>
      <w:r>
        <w:t>d</w:t>
      </w:r>
      <w:r w:rsidRPr="0007423A">
        <w:rPr>
          <w:spacing w:val="2"/>
        </w:rPr>
        <w:t xml:space="preserve"> </w:t>
      </w:r>
      <w:r w:rsidRPr="0007423A">
        <w:rPr>
          <w:spacing w:val="1"/>
        </w:rPr>
        <w:t>u</w:t>
      </w:r>
      <w:r w:rsidRPr="0007423A">
        <w:rPr>
          <w:spacing w:val="-3"/>
        </w:rPr>
        <w:t>s</w:t>
      </w:r>
      <w:r>
        <w:t>e</w:t>
      </w:r>
      <w:r w:rsidRPr="0007423A">
        <w:rPr>
          <w:spacing w:val="2"/>
        </w:rPr>
        <w:t xml:space="preserve"> </w:t>
      </w:r>
      <w:r>
        <w:t xml:space="preserve">it </w:t>
      </w:r>
      <w:r w:rsidRPr="0007423A">
        <w:rPr>
          <w:spacing w:val="-1"/>
        </w:rPr>
        <w:t>t</w:t>
      </w:r>
      <w:r>
        <w:t>o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k</w:t>
      </w:r>
      <w:r w:rsidRPr="0007423A">
        <w:rPr>
          <w:spacing w:val="1"/>
        </w:rPr>
        <w:t>e</w:t>
      </w:r>
      <w:r w:rsidRPr="0007423A">
        <w:rPr>
          <w:spacing w:val="-2"/>
        </w:rPr>
        <w:t>e</w:t>
      </w:r>
      <w:r>
        <w:t>p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y</w:t>
      </w:r>
      <w:r w:rsidRPr="0007423A">
        <w:rPr>
          <w:spacing w:val="1"/>
        </w:rPr>
        <w:t>o</w:t>
      </w:r>
      <w:r w:rsidRPr="0007423A">
        <w:rPr>
          <w:spacing w:val="-1"/>
        </w:rPr>
        <w:t>u</w:t>
      </w:r>
      <w:r>
        <w:t>r</w:t>
      </w:r>
      <w:r w:rsidRPr="0007423A">
        <w:rPr>
          <w:spacing w:val="1"/>
        </w:rPr>
        <w:t xml:space="preserve"> </w:t>
      </w:r>
      <w:r>
        <w:t>i</w:t>
      </w:r>
      <w:r w:rsidRPr="0007423A">
        <w:rPr>
          <w:spacing w:val="1"/>
        </w:rPr>
        <w:t>n</w:t>
      </w:r>
      <w:r w:rsidRPr="0007423A">
        <w:rPr>
          <w:spacing w:val="-1"/>
        </w:rPr>
        <w:t>d</w:t>
      </w:r>
      <w:r w:rsidRPr="0007423A">
        <w:rPr>
          <w:spacing w:val="1"/>
        </w:rPr>
        <w:t>oo</w:t>
      </w:r>
      <w:r>
        <w:t>r</w:t>
      </w:r>
      <w:r w:rsidRPr="0007423A">
        <w:rPr>
          <w:spacing w:val="-1"/>
        </w:rPr>
        <w:t xml:space="preserve"> </w:t>
      </w:r>
      <w:r>
        <w:t>air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c</w:t>
      </w:r>
      <w:r>
        <w:t>le</w:t>
      </w:r>
      <w:r w:rsidRPr="0007423A">
        <w:rPr>
          <w:spacing w:val="-2"/>
        </w:rPr>
        <w:t>a</w:t>
      </w:r>
      <w:r w:rsidRPr="0007423A">
        <w:rPr>
          <w:spacing w:val="1"/>
        </w:rPr>
        <w:t>ne</w:t>
      </w:r>
      <w:r>
        <w:t xml:space="preserve">r </w:t>
      </w:r>
      <w:r w:rsidRPr="0007423A">
        <w:rPr>
          <w:spacing w:val="1"/>
        </w:rPr>
        <w:t>th</w:t>
      </w:r>
      <w:r w:rsidRPr="0007423A">
        <w:rPr>
          <w:spacing w:val="-2"/>
        </w:rPr>
        <w:t>a</w:t>
      </w:r>
      <w:r>
        <w:t>n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t</w:t>
      </w:r>
      <w:r w:rsidRPr="0007423A">
        <w:rPr>
          <w:spacing w:val="1"/>
        </w:rPr>
        <w:t>h</w:t>
      </w:r>
      <w:r>
        <w:t>e</w:t>
      </w:r>
      <w:r w:rsidRPr="0007423A">
        <w:rPr>
          <w:spacing w:val="-1"/>
        </w:rPr>
        <w:t xml:space="preserve"> </w:t>
      </w:r>
      <w:r>
        <w:t>air</w:t>
      </w:r>
      <w:r w:rsidRPr="0007423A">
        <w:rPr>
          <w:spacing w:val="1"/>
        </w:rPr>
        <w:t xml:space="preserve"> </w:t>
      </w:r>
      <w:r w:rsidRPr="0007423A">
        <w:rPr>
          <w:spacing w:val="-2"/>
        </w:rPr>
        <w:t>o</w:t>
      </w:r>
      <w:r w:rsidRPr="0007423A">
        <w:rPr>
          <w:spacing w:val="1"/>
        </w:rPr>
        <w:t>ut</w:t>
      </w:r>
      <w:r>
        <w:t>s</w:t>
      </w:r>
      <w:r w:rsidRPr="0007423A">
        <w:rPr>
          <w:spacing w:val="-2"/>
        </w:rPr>
        <w:t>i</w:t>
      </w:r>
      <w:r w:rsidRPr="0007423A">
        <w:rPr>
          <w:spacing w:val="1"/>
        </w:rPr>
        <w:t>d</w:t>
      </w:r>
      <w:r>
        <w:t>e.</w:t>
      </w:r>
    </w:p>
    <w:p w14:paraId="605E76DE" w14:textId="77777777" w:rsidR="0007423A" w:rsidRDefault="00280277" w:rsidP="006D526A">
      <w:pPr>
        <w:pStyle w:val="ListBullet"/>
      </w:pPr>
      <w:r w:rsidRPr="0007423A">
        <w:rPr>
          <w:spacing w:val="1"/>
        </w:rPr>
        <w:t>Du</w:t>
      </w:r>
      <w:r>
        <w:t>r</w:t>
      </w:r>
      <w:r w:rsidRPr="0007423A">
        <w:rPr>
          <w:spacing w:val="-2"/>
        </w:rPr>
        <w:t>i</w:t>
      </w:r>
      <w:r w:rsidRPr="0007423A">
        <w:rPr>
          <w:spacing w:val="1"/>
        </w:rPr>
        <w:t>n</w:t>
      </w:r>
      <w:r>
        <w:t>g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p</w:t>
      </w:r>
      <w:r w:rsidRPr="0007423A">
        <w:rPr>
          <w:spacing w:val="1"/>
        </w:rPr>
        <w:t>e</w:t>
      </w:r>
      <w:r>
        <w:t>ri</w:t>
      </w:r>
      <w:r w:rsidRPr="0007423A">
        <w:rPr>
          <w:spacing w:val="1"/>
        </w:rPr>
        <w:t>od</w:t>
      </w:r>
      <w:r>
        <w:t>s</w:t>
      </w:r>
      <w:r w:rsidRPr="0007423A">
        <w:rPr>
          <w:spacing w:val="-2"/>
        </w:rPr>
        <w:t xml:space="preserve"> </w:t>
      </w:r>
      <w:r w:rsidRPr="0007423A">
        <w:rPr>
          <w:spacing w:val="-1"/>
        </w:rPr>
        <w:t>w</w:t>
      </w:r>
      <w:r w:rsidRPr="0007423A">
        <w:rPr>
          <w:spacing w:val="1"/>
        </w:rPr>
        <w:t>h</w:t>
      </w:r>
      <w:r>
        <w:t>en air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qu</w:t>
      </w:r>
      <w:r>
        <w:t>al</w:t>
      </w:r>
      <w:r w:rsidRPr="0007423A">
        <w:rPr>
          <w:spacing w:val="-2"/>
        </w:rPr>
        <w:t>i</w:t>
      </w:r>
      <w:r w:rsidRPr="0007423A">
        <w:rPr>
          <w:spacing w:val="1"/>
        </w:rPr>
        <w:t>t</w:t>
      </w:r>
      <w:r>
        <w:t>y is</w:t>
      </w:r>
      <w:r w:rsidRPr="0007423A">
        <w:rPr>
          <w:spacing w:val="1"/>
        </w:rPr>
        <w:t xml:space="preserve"> </w:t>
      </w:r>
      <w:r>
        <w:t>g</w:t>
      </w:r>
      <w:r w:rsidRPr="0007423A">
        <w:rPr>
          <w:spacing w:val="-2"/>
        </w:rPr>
        <w:t>o</w:t>
      </w:r>
      <w:r w:rsidRPr="0007423A">
        <w:rPr>
          <w:spacing w:val="1"/>
        </w:rPr>
        <w:t>od</w:t>
      </w:r>
      <w:r>
        <w:t>,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t</w:t>
      </w:r>
      <w:r>
        <w:t>a</w:t>
      </w:r>
      <w:r w:rsidRPr="0007423A">
        <w:rPr>
          <w:spacing w:val="-1"/>
        </w:rPr>
        <w:t>k</w:t>
      </w:r>
      <w:r>
        <w:t>e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th</w:t>
      </w:r>
      <w:r>
        <w:t>e</w:t>
      </w:r>
      <w:r w:rsidRPr="0007423A">
        <w:rPr>
          <w:spacing w:val="-3"/>
        </w:rPr>
        <w:t xml:space="preserve"> </w:t>
      </w:r>
      <w:r w:rsidRPr="0007423A">
        <w:rPr>
          <w:spacing w:val="1"/>
        </w:rPr>
        <w:t>opp</w:t>
      </w:r>
      <w:r w:rsidRPr="0007423A">
        <w:rPr>
          <w:spacing w:val="-2"/>
        </w:rPr>
        <w:t>o</w:t>
      </w:r>
      <w:r>
        <w:t>r</w:t>
      </w:r>
      <w:r w:rsidRPr="0007423A">
        <w:rPr>
          <w:spacing w:val="-1"/>
        </w:rPr>
        <w:t>t</w:t>
      </w:r>
      <w:r w:rsidRPr="0007423A">
        <w:rPr>
          <w:spacing w:val="1"/>
        </w:rPr>
        <w:t>un</w:t>
      </w:r>
      <w:r w:rsidRPr="0007423A">
        <w:rPr>
          <w:spacing w:val="-2"/>
        </w:rPr>
        <w:t>i</w:t>
      </w:r>
      <w:r w:rsidRPr="0007423A">
        <w:rPr>
          <w:spacing w:val="1"/>
        </w:rPr>
        <w:t>t</w:t>
      </w:r>
      <w:r>
        <w:t xml:space="preserve">y </w:t>
      </w:r>
      <w:r w:rsidRPr="0007423A">
        <w:rPr>
          <w:spacing w:val="1"/>
        </w:rPr>
        <w:t>t</w:t>
      </w:r>
      <w:r>
        <w:t>o</w:t>
      </w:r>
      <w:r w:rsidRPr="0007423A">
        <w:rPr>
          <w:spacing w:val="-1"/>
        </w:rPr>
        <w:t xml:space="preserve"> </w:t>
      </w:r>
      <w:r>
        <w:t>air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o</w:t>
      </w:r>
      <w:r w:rsidRPr="0007423A">
        <w:rPr>
          <w:spacing w:val="-1"/>
        </w:rPr>
        <w:t>u</w:t>
      </w:r>
      <w:r>
        <w:t>t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y</w:t>
      </w:r>
      <w:r w:rsidRPr="0007423A">
        <w:rPr>
          <w:spacing w:val="-2"/>
        </w:rPr>
        <w:t>o</w:t>
      </w:r>
      <w:r w:rsidRPr="0007423A">
        <w:rPr>
          <w:spacing w:val="1"/>
        </w:rPr>
        <w:t>u</w:t>
      </w:r>
      <w:r>
        <w:t>r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h</w:t>
      </w:r>
      <w:r w:rsidRPr="0007423A">
        <w:rPr>
          <w:spacing w:val="1"/>
        </w:rPr>
        <w:t>o</w:t>
      </w:r>
      <w:r>
        <w:t>m</w:t>
      </w:r>
      <w:r w:rsidRPr="0007423A">
        <w:rPr>
          <w:spacing w:val="1"/>
        </w:rPr>
        <w:t>e</w:t>
      </w:r>
      <w:r>
        <w:t>.</w:t>
      </w:r>
    </w:p>
    <w:p w14:paraId="1C1C5AF8" w14:textId="2CB9B451" w:rsidR="003D4BCB" w:rsidRPr="003D4BCB" w:rsidRDefault="00280277" w:rsidP="003D4BCB">
      <w:r w:rsidRPr="0007423A">
        <w:rPr>
          <w:spacing w:val="1"/>
        </w:rPr>
        <w:t>P</w:t>
      </w:r>
      <w:r>
        <w:t>2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(</w:t>
      </w:r>
      <w:r w:rsidRPr="0007423A">
        <w:rPr>
          <w:spacing w:val="1"/>
        </w:rPr>
        <w:t>o</w:t>
      </w:r>
      <w:r>
        <w:t>r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N</w:t>
      </w:r>
      <w:r w:rsidRPr="0007423A">
        <w:rPr>
          <w:spacing w:val="-2"/>
        </w:rPr>
        <w:t>9</w:t>
      </w:r>
      <w:r w:rsidRPr="0007423A">
        <w:rPr>
          <w:spacing w:val="1"/>
        </w:rPr>
        <w:t>5</w:t>
      </w:r>
      <w:r>
        <w:t>) r</w:t>
      </w:r>
      <w:r w:rsidRPr="0007423A">
        <w:rPr>
          <w:spacing w:val="1"/>
        </w:rPr>
        <w:t>e</w:t>
      </w:r>
      <w:r>
        <w:t>s</w:t>
      </w:r>
      <w:r w:rsidRPr="0007423A">
        <w:rPr>
          <w:spacing w:val="1"/>
        </w:rPr>
        <w:t>p</w:t>
      </w:r>
      <w:r w:rsidRPr="0007423A">
        <w:rPr>
          <w:spacing w:val="-2"/>
        </w:rPr>
        <w:t>i</w:t>
      </w:r>
      <w:r>
        <w:t>ra</w:t>
      </w:r>
      <w:r w:rsidRPr="0007423A">
        <w:rPr>
          <w:spacing w:val="1"/>
        </w:rPr>
        <w:t>t</w:t>
      </w:r>
      <w:r w:rsidRPr="0007423A">
        <w:rPr>
          <w:spacing w:val="-2"/>
        </w:rPr>
        <w:t>o</w:t>
      </w:r>
      <w:r>
        <w:t>r</w:t>
      </w:r>
      <w:r w:rsidRPr="0007423A">
        <w:rPr>
          <w:spacing w:val="1"/>
        </w:rPr>
        <w:t xml:space="preserve"> </w:t>
      </w:r>
      <w:r w:rsidRPr="0007423A">
        <w:rPr>
          <w:spacing w:val="-2"/>
        </w:rPr>
        <w:t>m</w:t>
      </w:r>
      <w:r>
        <w:t>as</w:t>
      </w:r>
      <w:r w:rsidRPr="0007423A">
        <w:rPr>
          <w:spacing w:val="-1"/>
        </w:rPr>
        <w:t>k</w:t>
      </w:r>
      <w:r>
        <w:t>s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c</w:t>
      </w:r>
      <w:r>
        <w:t>an</w:t>
      </w:r>
      <w:r w:rsidRPr="0007423A">
        <w:rPr>
          <w:spacing w:val="2"/>
        </w:rPr>
        <w:t xml:space="preserve"> </w:t>
      </w:r>
      <w:r>
        <w:t>re</w:t>
      </w:r>
      <w:r w:rsidRPr="0007423A">
        <w:rPr>
          <w:spacing w:val="-1"/>
        </w:rPr>
        <w:t>d</w:t>
      </w:r>
      <w:r w:rsidRPr="0007423A">
        <w:rPr>
          <w:spacing w:val="1"/>
        </w:rPr>
        <w:t>u</w:t>
      </w:r>
      <w:r w:rsidRPr="0007423A">
        <w:rPr>
          <w:spacing w:val="-1"/>
        </w:rPr>
        <w:t>c</w:t>
      </w:r>
      <w:r>
        <w:t>e</w:t>
      </w:r>
      <w:r w:rsidRPr="0007423A">
        <w:rPr>
          <w:spacing w:val="2"/>
        </w:rPr>
        <w:t xml:space="preserve"> </w:t>
      </w:r>
      <w:r>
        <w:t>e</w:t>
      </w:r>
      <w:r w:rsidRPr="0007423A">
        <w:rPr>
          <w:spacing w:val="-1"/>
        </w:rPr>
        <w:t>xp</w:t>
      </w:r>
      <w:r w:rsidRPr="0007423A">
        <w:rPr>
          <w:spacing w:val="1"/>
        </w:rPr>
        <w:t>o</w:t>
      </w:r>
      <w:r>
        <w:t>s</w:t>
      </w:r>
      <w:r w:rsidRPr="0007423A">
        <w:rPr>
          <w:spacing w:val="1"/>
        </w:rPr>
        <w:t>u</w:t>
      </w:r>
      <w:r w:rsidRPr="0007423A">
        <w:rPr>
          <w:spacing w:val="-2"/>
        </w:rPr>
        <w:t>r</w:t>
      </w:r>
      <w:r>
        <w:t>e</w:t>
      </w:r>
      <w:r w:rsidRPr="0007423A">
        <w:rPr>
          <w:spacing w:val="2"/>
        </w:rPr>
        <w:t xml:space="preserve"> </w:t>
      </w:r>
      <w:r w:rsidRPr="0007423A">
        <w:rPr>
          <w:spacing w:val="1"/>
        </w:rPr>
        <w:t>t</w:t>
      </w:r>
      <w:r>
        <w:t>o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f</w:t>
      </w:r>
      <w:r w:rsidRPr="0007423A">
        <w:rPr>
          <w:spacing w:val="-2"/>
        </w:rPr>
        <w:t>i</w:t>
      </w:r>
      <w:r w:rsidRPr="0007423A">
        <w:rPr>
          <w:spacing w:val="1"/>
        </w:rPr>
        <w:t>n</w:t>
      </w:r>
      <w:r>
        <w:t>e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p</w:t>
      </w:r>
      <w:r>
        <w:t>a</w:t>
      </w:r>
      <w:r w:rsidRPr="0007423A">
        <w:rPr>
          <w:spacing w:val="-2"/>
        </w:rPr>
        <w:t>r</w:t>
      </w:r>
      <w:r w:rsidRPr="0007423A">
        <w:rPr>
          <w:spacing w:val="1"/>
        </w:rPr>
        <w:t>t</w:t>
      </w:r>
      <w:r>
        <w:t>i</w:t>
      </w:r>
      <w:r w:rsidRPr="0007423A">
        <w:rPr>
          <w:spacing w:val="-1"/>
        </w:rPr>
        <w:t>c</w:t>
      </w:r>
      <w:r>
        <w:t>les</w:t>
      </w:r>
      <w:r w:rsidRPr="0007423A">
        <w:rPr>
          <w:spacing w:val="1"/>
        </w:rPr>
        <w:t xml:space="preserve"> </w:t>
      </w:r>
      <w:r>
        <w:t>in sm</w:t>
      </w:r>
      <w:r w:rsidRPr="0007423A">
        <w:rPr>
          <w:spacing w:val="-2"/>
        </w:rPr>
        <w:t>o</w:t>
      </w:r>
      <w:r w:rsidRPr="0007423A">
        <w:rPr>
          <w:spacing w:val="-1"/>
        </w:rPr>
        <w:t>k</w:t>
      </w:r>
      <w:r>
        <w:t>e</w:t>
      </w:r>
      <w:r w:rsidRPr="0007423A">
        <w:rPr>
          <w:spacing w:val="2"/>
        </w:rPr>
        <w:t xml:space="preserve"> </w:t>
      </w:r>
      <w:r w:rsidRPr="0007423A">
        <w:rPr>
          <w:spacing w:val="1"/>
        </w:rPr>
        <w:t>b</w:t>
      </w:r>
      <w:r w:rsidRPr="0007423A">
        <w:rPr>
          <w:spacing w:val="-1"/>
        </w:rPr>
        <w:t>u</w:t>
      </w:r>
      <w:r>
        <w:t>t</w:t>
      </w:r>
      <w:r w:rsidRPr="0007423A">
        <w:rPr>
          <w:spacing w:val="2"/>
        </w:rPr>
        <w:t xml:space="preserve"> </w:t>
      </w:r>
      <w:r w:rsidRPr="0007423A">
        <w:rPr>
          <w:spacing w:val="-2"/>
        </w:rPr>
        <w:t>i</w:t>
      </w:r>
      <w:r w:rsidRPr="0007423A">
        <w:rPr>
          <w:spacing w:val="1"/>
        </w:rPr>
        <w:t>t</w:t>
      </w:r>
      <w:r>
        <w:t>’s</w:t>
      </w:r>
      <w:r w:rsidRPr="0007423A">
        <w:rPr>
          <w:spacing w:val="1"/>
        </w:rPr>
        <w:t xml:space="preserve"> </w:t>
      </w:r>
      <w:r>
        <w:t>im</w:t>
      </w:r>
      <w:r w:rsidRPr="0007423A">
        <w:rPr>
          <w:spacing w:val="-1"/>
        </w:rPr>
        <w:t>p</w:t>
      </w:r>
      <w:r w:rsidRPr="0007423A">
        <w:rPr>
          <w:spacing w:val="1"/>
        </w:rPr>
        <w:t>o</w:t>
      </w:r>
      <w:r>
        <w:t>r</w:t>
      </w:r>
      <w:r w:rsidRPr="0007423A">
        <w:rPr>
          <w:spacing w:val="1"/>
        </w:rPr>
        <w:t>t</w:t>
      </w:r>
      <w:r w:rsidRPr="0007423A">
        <w:rPr>
          <w:spacing w:val="-2"/>
        </w:rPr>
        <w:t>a</w:t>
      </w:r>
      <w:r w:rsidRPr="0007423A">
        <w:rPr>
          <w:spacing w:val="1"/>
        </w:rPr>
        <w:t>n</w:t>
      </w:r>
      <w:r>
        <w:t>t</w:t>
      </w:r>
      <w:r w:rsidR="0007423A">
        <w:t xml:space="preserve"> </w:t>
      </w:r>
      <w:r w:rsidRPr="0007423A">
        <w:rPr>
          <w:spacing w:val="1"/>
        </w:rPr>
        <w:t>t</w:t>
      </w:r>
      <w:r>
        <w:t>o</w:t>
      </w:r>
      <w:r w:rsidRPr="0007423A">
        <w:rPr>
          <w:spacing w:val="2"/>
        </w:rPr>
        <w:t xml:space="preserve"> </w:t>
      </w:r>
      <w:r w:rsidRPr="0007423A">
        <w:rPr>
          <w:spacing w:val="-2"/>
        </w:rPr>
        <w:t>e</w:t>
      </w:r>
      <w:r w:rsidRPr="0007423A">
        <w:rPr>
          <w:spacing w:val="1"/>
        </w:rPr>
        <w:t>n</w:t>
      </w:r>
      <w:r>
        <w:t>s</w:t>
      </w:r>
      <w:r w:rsidRPr="0007423A">
        <w:rPr>
          <w:spacing w:val="1"/>
        </w:rPr>
        <w:t>u</w:t>
      </w:r>
      <w:r w:rsidRPr="0007423A">
        <w:rPr>
          <w:spacing w:val="-2"/>
        </w:rPr>
        <w:t>r</w:t>
      </w:r>
      <w:r>
        <w:t>e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t</w:t>
      </w:r>
      <w:r w:rsidRPr="0007423A">
        <w:rPr>
          <w:spacing w:val="1"/>
        </w:rPr>
        <w:t>h</w:t>
      </w:r>
      <w:r>
        <w:t xml:space="preserve">ey </w:t>
      </w:r>
      <w:r w:rsidRPr="0007423A">
        <w:rPr>
          <w:spacing w:val="-2"/>
        </w:rPr>
        <w:t>a</w:t>
      </w:r>
      <w:r>
        <w:t>re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f</w:t>
      </w:r>
      <w:r>
        <w:t>i</w:t>
      </w:r>
      <w:r w:rsidRPr="0007423A">
        <w:rPr>
          <w:spacing w:val="-1"/>
        </w:rPr>
        <w:t>t</w:t>
      </w:r>
      <w:r w:rsidRPr="0007423A">
        <w:rPr>
          <w:spacing w:val="1"/>
        </w:rPr>
        <w:t>te</w:t>
      </w:r>
      <w:r>
        <w:t>d</w:t>
      </w:r>
      <w:r w:rsidRPr="0007423A">
        <w:rPr>
          <w:spacing w:val="-3"/>
        </w:rPr>
        <w:t xml:space="preserve"> </w:t>
      </w:r>
      <w:r w:rsidRPr="0007423A">
        <w:rPr>
          <w:spacing w:val="-1"/>
        </w:rPr>
        <w:t>c</w:t>
      </w:r>
      <w:r w:rsidRPr="0007423A">
        <w:rPr>
          <w:spacing w:val="1"/>
        </w:rPr>
        <w:t>o</w:t>
      </w:r>
      <w:r>
        <w:t>rr</w:t>
      </w:r>
      <w:r w:rsidRPr="0007423A">
        <w:rPr>
          <w:spacing w:val="1"/>
        </w:rPr>
        <w:t>e</w:t>
      </w:r>
      <w:r w:rsidRPr="0007423A">
        <w:rPr>
          <w:spacing w:val="-1"/>
        </w:rPr>
        <w:t>c</w:t>
      </w:r>
      <w:r w:rsidRPr="0007423A">
        <w:rPr>
          <w:spacing w:val="1"/>
        </w:rPr>
        <w:t>t</w:t>
      </w:r>
      <w:r>
        <w:t xml:space="preserve">ly </w:t>
      </w:r>
      <w:r w:rsidRPr="0007423A">
        <w:rPr>
          <w:spacing w:val="-1"/>
        </w:rPr>
        <w:t>t</w:t>
      </w:r>
      <w:r>
        <w:t>o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c</w:t>
      </w:r>
      <w:r w:rsidRPr="0007423A">
        <w:rPr>
          <w:spacing w:val="1"/>
        </w:rPr>
        <w:t>o</w:t>
      </w:r>
      <w:r>
        <w:t>v</w:t>
      </w:r>
      <w:r w:rsidRPr="0007423A">
        <w:rPr>
          <w:spacing w:val="1"/>
        </w:rPr>
        <w:t>e</w:t>
      </w:r>
      <w:r>
        <w:t>r</w:t>
      </w:r>
      <w:r w:rsidRPr="0007423A">
        <w:rPr>
          <w:spacing w:val="-1"/>
        </w:rPr>
        <w:t xml:space="preserve"> t</w:t>
      </w:r>
      <w:r w:rsidRPr="0007423A">
        <w:rPr>
          <w:spacing w:val="1"/>
        </w:rPr>
        <w:t>h</w:t>
      </w:r>
      <w:r>
        <w:t>e</w:t>
      </w:r>
      <w:r w:rsidRPr="0007423A">
        <w:rPr>
          <w:spacing w:val="1"/>
        </w:rPr>
        <w:t xml:space="preserve"> </w:t>
      </w:r>
      <w:r w:rsidRPr="0007423A">
        <w:rPr>
          <w:spacing w:val="-2"/>
        </w:rPr>
        <w:t>m</w:t>
      </w:r>
      <w:r w:rsidRPr="0007423A">
        <w:rPr>
          <w:spacing w:val="1"/>
        </w:rPr>
        <w:t>ou</w:t>
      </w:r>
      <w:r w:rsidRPr="0007423A">
        <w:rPr>
          <w:spacing w:val="-1"/>
        </w:rPr>
        <w:t>t</w:t>
      </w:r>
      <w:r>
        <w:t>h</w:t>
      </w:r>
      <w:r w:rsidRPr="0007423A">
        <w:rPr>
          <w:spacing w:val="2"/>
        </w:rPr>
        <w:t xml:space="preserve"> </w:t>
      </w:r>
      <w:r w:rsidRPr="0007423A">
        <w:rPr>
          <w:spacing w:val="-2"/>
        </w:rPr>
        <w:t>a</w:t>
      </w:r>
      <w:r w:rsidRPr="0007423A">
        <w:rPr>
          <w:spacing w:val="1"/>
        </w:rPr>
        <w:t>n</w:t>
      </w:r>
      <w:r>
        <w:t xml:space="preserve">d </w:t>
      </w:r>
      <w:r w:rsidRPr="0007423A">
        <w:rPr>
          <w:spacing w:val="1"/>
        </w:rPr>
        <w:t>no</w:t>
      </w:r>
      <w:r>
        <w:t>s</w:t>
      </w:r>
      <w:r w:rsidRPr="0007423A">
        <w:rPr>
          <w:spacing w:val="1"/>
        </w:rPr>
        <w:t>e</w:t>
      </w:r>
      <w:r>
        <w:t>.</w:t>
      </w:r>
      <w:r w:rsidRPr="0007423A">
        <w:rPr>
          <w:spacing w:val="-2"/>
        </w:rPr>
        <w:t xml:space="preserve"> </w:t>
      </w:r>
      <w:r>
        <w:t>F</w:t>
      </w:r>
      <w:r w:rsidRPr="0007423A">
        <w:rPr>
          <w:spacing w:val="1"/>
        </w:rPr>
        <w:t>o</w:t>
      </w:r>
      <w:r>
        <w:t>ll</w:t>
      </w:r>
      <w:r w:rsidRPr="0007423A">
        <w:rPr>
          <w:spacing w:val="-2"/>
        </w:rPr>
        <w:t>o</w:t>
      </w:r>
      <w:r>
        <w:t>w</w:t>
      </w:r>
      <w:r w:rsidRPr="0007423A">
        <w:rPr>
          <w:spacing w:val="2"/>
        </w:rPr>
        <w:t xml:space="preserve"> </w:t>
      </w:r>
      <w:r w:rsidRPr="0007423A">
        <w:rPr>
          <w:spacing w:val="-2"/>
        </w:rPr>
        <w:t>a</w:t>
      </w:r>
      <w:r w:rsidRPr="0007423A">
        <w:rPr>
          <w:spacing w:val="-1"/>
        </w:rPr>
        <w:t>d</w:t>
      </w:r>
      <w:r>
        <w:t>vi</w:t>
      </w:r>
      <w:r w:rsidRPr="0007423A">
        <w:rPr>
          <w:spacing w:val="-1"/>
        </w:rPr>
        <w:t>c</w:t>
      </w:r>
      <w:r>
        <w:t>e</w:t>
      </w:r>
      <w:r w:rsidRPr="0007423A">
        <w:rPr>
          <w:spacing w:val="2"/>
        </w:rPr>
        <w:t xml:space="preserve"> </w:t>
      </w:r>
      <w:r>
        <w:t>a</w:t>
      </w:r>
      <w:r w:rsidRPr="0007423A">
        <w:rPr>
          <w:spacing w:val="1"/>
        </w:rPr>
        <w:t>bo</w:t>
      </w:r>
      <w:r w:rsidRPr="0007423A">
        <w:rPr>
          <w:spacing w:val="-1"/>
        </w:rPr>
        <w:t>u</w:t>
      </w:r>
      <w:r>
        <w:t xml:space="preserve">t </w:t>
      </w:r>
      <w:r w:rsidRPr="0007423A">
        <w:rPr>
          <w:spacing w:val="1"/>
        </w:rPr>
        <w:t>h</w:t>
      </w:r>
      <w:r w:rsidRPr="0007423A">
        <w:rPr>
          <w:spacing w:val="-2"/>
        </w:rPr>
        <w:t>o</w:t>
      </w:r>
      <w:r>
        <w:t xml:space="preserve">w </w:t>
      </w:r>
      <w:r w:rsidRPr="0007423A">
        <w:rPr>
          <w:spacing w:val="1"/>
        </w:rPr>
        <w:t>t</w:t>
      </w:r>
      <w:r>
        <w:t>o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u</w:t>
      </w:r>
      <w:r>
        <w:t xml:space="preserve">se </w:t>
      </w:r>
      <w:r w:rsidRPr="0007423A">
        <w:rPr>
          <w:spacing w:val="1"/>
        </w:rPr>
        <w:t>the</w:t>
      </w:r>
      <w:r>
        <w:t>m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p</w:t>
      </w:r>
      <w:r w:rsidRPr="0007423A">
        <w:rPr>
          <w:spacing w:val="-2"/>
        </w:rPr>
        <w:t>r</w:t>
      </w:r>
      <w:r w:rsidRPr="0007423A">
        <w:rPr>
          <w:spacing w:val="1"/>
        </w:rPr>
        <w:t>op</w:t>
      </w:r>
      <w:r>
        <w:t>erly</w:t>
      </w:r>
      <w:r w:rsidRPr="0007423A">
        <w:rPr>
          <w:spacing w:val="-2"/>
        </w:rPr>
        <w:t xml:space="preserve"> </w:t>
      </w:r>
      <w:r>
        <w:t>a</w:t>
      </w:r>
      <w:r w:rsidRPr="0007423A">
        <w:rPr>
          <w:spacing w:val="-1"/>
        </w:rPr>
        <w:t>n</w:t>
      </w:r>
      <w:r>
        <w:t>d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w</w:t>
      </w:r>
      <w:r w:rsidRPr="0007423A">
        <w:rPr>
          <w:spacing w:val="1"/>
        </w:rPr>
        <w:t>h</w:t>
      </w:r>
      <w:r>
        <w:t>o</w:t>
      </w:r>
      <w:r w:rsidRPr="0007423A">
        <w:rPr>
          <w:spacing w:val="-1"/>
        </w:rPr>
        <w:t xml:space="preserve"> </w:t>
      </w:r>
      <w:r>
        <w:t>s</w:t>
      </w:r>
      <w:r w:rsidRPr="0007423A">
        <w:rPr>
          <w:spacing w:val="1"/>
        </w:rPr>
        <w:t>hou</w:t>
      </w:r>
      <w:r w:rsidRPr="0007423A">
        <w:rPr>
          <w:spacing w:val="-2"/>
        </w:rPr>
        <w:t>l</w:t>
      </w:r>
      <w:r>
        <w:t xml:space="preserve">d </w:t>
      </w:r>
      <w:r w:rsidRPr="0007423A">
        <w:rPr>
          <w:spacing w:val="1"/>
        </w:rPr>
        <w:t>b</w:t>
      </w:r>
      <w:r>
        <w:t>e</w:t>
      </w:r>
      <w:r w:rsidRPr="0007423A">
        <w:rPr>
          <w:spacing w:val="1"/>
        </w:rPr>
        <w:t xml:space="preserve"> e</w:t>
      </w:r>
      <w:r w:rsidRPr="0007423A">
        <w:rPr>
          <w:spacing w:val="-3"/>
        </w:rPr>
        <w:t>s</w:t>
      </w:r>
      <w:r w:rsidRPr="0007423A">
        <w:rPr>
          <w:spacing w:val="1"/>
        </w:rPr>
        <w:t>pe</w:t>
      </w:r>
      <w:r w:rsidRPr="0007423A">
        <w:rPr>
          <w:spacing w:val="-1"/>
        </w:rPr>
        <w:t>c</w:t>
      </w:r>
      <w:r>
        <w:t xml:space="preserve">ially </w:t>
      </w:r>
      <w:r w:rsidRPr="0007423A">
        <w:rPr>
          <w:spacing w:val="-1"/>
        </w:rPr>
        <w:t>c</w:t>
      </w:r>
      <w:r>
        <w:t>ar</w:t>
      </w:r>
      <w:r w:rsidRPr="0007423A">
        <w:rPr>
          <w:spacing w:val="-2"/>
        </w:rPr>
        <w:t>e</w:t>
      </w:r>
      <w:r w:rsidRPr="0007423A">
        <w:rPr>
          <w:spacing w:val="-1"/>
        </w:rPr>
        <w:t>f</w:t>
      </w:r>
      <w:r w:rsidRPr="0007423A">
        <w:rPr>
          <w:spacing w:val="1"/>
        </w:rPr>
        <w:t>u</w:t>
      </w:r>
      <w:r>
        <w:t>l</w:t>
      </w:r>
      <w:r w:rsidRPr="0007423A">
        <w:rPr>
          <w:spacing w:val="1"/>
        </w:rPr>
        <w:t xml:space="preserve"> </w:t>
      </w:r>
      <w:r>
        <w:t>a</w:t>
      </w:r>
      <w:r w:rsidRPr="0007423A">
        <w:rPr>
          <w:spacing w:val="-1"/>
        </w:rPr>
        <w:t>b</w:t>
      </w:r>
      <w:r w:rsidRPr="0007423A">
        <w:rPr>
          <w:spacing w:val="1"/>
        </w:rPr>
        <w:t>o</w:t>
      </w:r>
      <w:r w:rsidRPr="0007423A">
        <w:rPr>
          <w:spacing w:val="-1"/>
        </w:rPr>
        <w:t>u</w:t>
      </w:r>
      <w:r>
        <w:t xml:space="preserve">t </w:t>
      </w:r>
      <w:r w:rsidRPr="0007423A">
        <w:rPr>
          <w:spacing w:val="1"/>
        </w:rPr>
        <w:t>the</w:t>
      </w:r>
      <w:r>
        <w:t>ir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u</w:t>
      </w:r>
      <w:r>
        <w:t>s</w:t>
      </w:r>
      <w:r w:rsidRPr="0007423A">
        <w:rPr>
          <w:spacing w:val="1"/>
        </w:rPr>
        <w:t>e</w:t>
      </w:r>
      <w:r>
        <w:t>.</w:t>
      </w:r>
      <w:r w:rsidRPr="0007423A">
        <w:rPr>
          <w:spacing w:val="-2"/>
        </w:rPr>
        <w:t xml:space="preserve"> </w:t>
      </w:r>
      <w:r w:rsidRPr="0007423A">
        <w:rPr>
          <w:spacing w:val="-1"/>
        </w:rPr>
        <w:t>R</w:t>
      </w:r>
      <w:r w:rsidRPr="0007423A">
        <w:rPr>
          <w:spacing w:val="1"/>
        </w:rPr>
        <w:t>e</w:t>
      </w:r>
      <w:r>
        <w:t>s</w:t>
      </w:r>
      <w:r w:rsidRPr="0007423A">
        <w:rPr>
          <w:spacing w:val="1"/>
        </w:rPr>
        <w:t>p</w:t>
      </w:r>
      <w:r>
        <w:t>i</w:t>
      </w:r>
      <w:r w:rsidRPr="0007423A">
        <w:rPr>
          <w:spacing w:val="-2"/>
        </w:rPr>
        <w:t>r</w:t>
      </w:r>
      <w:r>
        <w:t>a</w:t>
      </w:r>
      <w:r w:rsidRPr="0007423A">
        <w:rPr>
          <w:spacing w:val="1"/>
        </w:rPr>
        <w:t>to</w:t>
      </w:r>
      <w:r>
        <w:t>rs</w:t>
      </w:r>
      <w:r w:rsidRPr="0007423A">
        <w:rPr>
          <w:spacing w:val="1"/>
        </w:rPr>
        <w:t xml:space="preserve"> </w:t>
      </w:r>
      <w:r>
        <w:t>a</w:t>
      </w:r>
      <w:r w:rsidRPr="0007423A">
        <w:rPr>
          <w:spacing w:val="-2"/>
        </w:rPr>
        <w:t>r</w:t>
      </w:r>
      <w:r>
        <w:t>e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no</w:t>
      </w:r>
      <w:r>
        <w:t xml:space="preserve">t </w:t>
      </w:r>
      <w:r w:rsidRPr="0007423A">
        <w:rPr>
          <w:spacing w:val="1"/>
        </w:rPr>
        <w:t>d</w:t>
      </w:r>
      <w:r>
        <w:t>esig</w:t>
      </w:r>
      <w:r w:rsidRPr="0007423A">
        <w:rPr>
          <w:spacing w:val="1"/>
        </w:rPr>
        <w:t>n</w:t>
      </w:r>
      <w:r w:rsidRPr="0007423A">
        <w:rPr>
          <w:spacing w:val="-2"/>
        </w:rPr>
        <w:t>e</w:t>
      </w:r>
      <w:r>
        <w:t xml:space="preserve">d </w:t>
      </w:r>
      <w:r w:rsidRPr="0007423A">
        <w:rPr>
          <w:spacing w:val="1"/>
        </w:rPr>
        <w:t>fo</w:t>
      </w:r>
      <w:r>
        <w:t>r</w:t>
      </w:r>
      <w:r w:rsidRPr="0007423A">
        <w:rPr>
          <w:spacing w:val="1"/>
        </w:rPr>
        <w:t xml:space="preserve"> </w:t>
      </w:r>
      <w:r w:rsidR="004B4E49" w:rsidRPr="0007423A">
        <w:rPr>
          <w:spacing w:val="-3"/>
        </w:rPr>
        <w:t>c</w:t>
      </w:r>
      <w:r w:rsidR="004B4E49" w:rsidRPr="0007423A">
        <w:rPr>
          <w:spacing w:val="1"/>
        </w:rPr>
        <w:t>h</w:t>
      </w:r>
      <w:r w:rsidR="004B4E49">
        <w:t>il</w:t>
      </w:r>
      <w:r w:rsidR="004B4E49" w:rsidRPr="0007423A">
        <w:rPr>
          <w:spacing w:val="1"/>
        </w:rPr>
        <w:t>d</w:t>
      </w:r>
      <w:r w:rsidR="004B4E49">
        <w:t>r</w:t>
      </w:r>
      <w:r w:rsidR="004B4E49" w:rsidRPr="0007423A">
        <w:rPr>
          <w:spacing w:val="-2"/>
        </w:rPr>
        <w:t>e</w:t>
      </w:r>
      <w:r w:rsidR="004B4E49">
        <w:t>n,</w:t>
      </w:r>
      <w:r w:rsidRPr="0007423A">
        <w:rPr>
          <w:spacing w:val="2"/>
        </w:rPr>
        <w:t xml:space="preserve"> </w:t>
      </w:r>
      <w:r w:rsidRPr="0007423A">
        <w:rPr>
          <w:spacing w:val="-2"/>
        </w:rPr>
        <w:t>a</w:t>
      </w:r>
      <w:r w:rsidRPr="0007423A">
        <w:rPr>
          <w:spacing w:val="-1"/>
        </w:rPr>
        <w:t>n</w:t>
      </w:r>
      <w:r>
        <w:t>d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y</w:t>
      </w:r>
      <w:r w:rsidRPr="0007423A">
        <w:rPr>
          <w:spacing w:val="1"/>
        </w:rPr>
        <w:t>o</w:t>
      </w:r>
      <w:r>
        <w:t>u s</w:t>
      </w:r>
      <w:r w:rsidRPr="0007423A">
        <w:rPr>
          <w:spacing w:val="1"/>
        </w:rPr>
        <w:t>h</w:t>
      </w:r>
      <w:r w:rsidRPr="0007423A">
        <w:rPr>
          <w:spacing w:val="-2"/>
        </w:rPr>
        <w:t>o</w:t>
      </w:r>
      <w:r w:rsidRPr="0007423A">
        <w:rPr>
          <w:spacing w:val="1"/>
        </w:rPr>
        <w:t>u</w:t>
      </w:r>
      <w:r>
        <w:t xml:space="preserve">ld </w:t>
      </w:r>
      <w:r w:rsidRPr="0007423A">
        <w:rPr>
          <w:spacing w:val="-1"/>
        </w:rPr>
        <w:t>c</w:t>
      </w:r>
      <w:r w:rsidRPr="0007423A">
        <w:rPr>
          <w:spacing w:val="1"/>
        </w:rPr>
        <w:t>on</w:t>
      </w:r>
      <w:r>
        <w:t>si</w:t>
      </w:r>
      <w:r w:rsidRPr="0007423A">
        <w:rPr>
          <w:spacing w:val="-1"/>
        </w:rPr>
        <w:t>d</w:t>
      </w:r>
      <w:r w:rsidRPr="0007423A">
        <w:rPr>
          <w:spacing w:val="1"/>
        </w:rPr>
        <w:t>e</w:t>
      </w:r>
      <w:r>
        <w:t>r</w:t>
      </w:r>
      <w:r w:rsidRPr="0007423A">
        <w:rPr>
          <w:spacing w:val="1"/>
        </w:rPr>
        <w:t xml:space="preserve"> </w:t>
      </w:r>
      <w:r>
        <w:t>s</w:t>
      </w:r>
      <w:r w:rsidRPr="0007423A">
        <w:rPr>
          <w:spacing w:val="-2"/>
        </w:rPr>
        <w:t>e</w:t>
      </w:r>
      <w:r w:rsidRPr="0007423A">
        <w:rPr>
          <w:spacing w:val="1"/>
        </w:rPr>
        <w:t>e</w:t>
      </w:r>
      <w:r w:rsidRPr="0007423A">
        <w:rPr>
          <w:spacing w:val="-1"/>
        </w:rPr>
        <w:t>k</w:t>
      </w:r>
      <w:r>
        <w:t>i</w:t>
      </w:r>
      <w:r w:rsidRPr="0007423A">
        <w:rPr>
          <w:spacing w:val="1"/>
        </w:rPr>
        <w:t>n</w:t>
      </w:r>
      <w:r>
        <w:t>g</w:t>
      </w:r>
      <w:r w:rsidRPr="0007423A">
        <w:rPr>
          <w:spacing w:val="1"/>
        </w:rPr>
        <w:t xml:space="preserve"> </w:t>
      </w:r>
      <w:r>
        <w:t>m</w:t>
      </w:r>
      <w:r w:rsidRPr="0007423A">
        <w:rPr>
          <w:spacing w:val="1"/>
        </w:rPr>
        <w:t>ed</w:t>
      </w:r>
      <w:r>
        <w:t>i</w:t>
      </w:r>
      <w:r w:rsidRPr="0007423A">
        <w:rPr>
          <w:spacing w:val="-1"/>
        </w:rPr>
        <w:t>c</w:t>
      </w:r>
      <w:r>
        <w:t>al</w:t>
      </w:r>
      <w:r w:rsidRPr="0007423A">
        <w:rPr>
          <w:spacing w:val="-1"/>
        </w:rPr>
        <w:t xml:space="preserve"> </w:t>
      </w:r>
      <w:r>
        <w:t>a</w:t>
      </w:r>
      <w:r w:rsidRPr="0007423A">
        <w:rPr>
          <w:spacing w:val="1"/>
        </w:rPr>
        <w:t>d</w:t>
      </w:r>
      <w:r>
        <w:t>vi</w:t>
      </w:r>
      <w:r w:rsidRPr="0007423A">
        <w:rPr>
          <w:spacing w:val="-1"/>
        </w:rPr>
        <w:t>c</w:t>
      </w:r>
      <w:r>
        <w:t>e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b</w:t>
      </w:r>
      <w:r w:rsidRPr="0007423A">
        <w:rPr>
          <w:spacing w:val="-2"/>
        </w:rPr>
        <w:t>e</w:t>
      </w:r>
      <w:r w:rsidRPr="0007423A">
        <w:rPr>
          <w:spacing w:val="-1"/>
        </w:rPr>
        <w:t>f</w:t>
      </w:r>
      <w:r w:rsidRPr="0007423A">
        <w:rPr>
          <w:spacing w:val="1"/>
        </w:rPr>
        <w:t>o</w:t>
      </w:r>
      <w:r>
        <w:t>re</w:t>
      </w:r>
      <w:r w:rsidRPr="0007423A">
        <w:rPr>
          <w:spacing w:val="2"/>
        </w:rPr>
        <w:t xml:space="preserve"> </w:t>
      </w:r>
      <w:r w:rsidRPr="0007423A">
        <w:rPr>
          <w:spacing w:val="1"/>
        </w:rPr>
        <w:t>u</w:t>
      </w:r>
      <w:r>
        <w:t>s</w:t>
      </w:r>
      <w:r w:rsidRPr="0007423A">
        <w:rPr>
          <w:spacing w:val="-2"/>
        </w:rPr>
        <w:t>i</w:t>
      </w:r>
      <w:r w:rsidRPr="0007423A">
        <w:rPr>
          <w:spacing w:val="1"/>
        </w:rPr>
        <w:t>n</w:t>
      </w:r>
      <w:r>
        <w:t>g</w:t>
      </w:r>
      <w:r w:rsidRPr="0007423A">
        <w:rPr>
          <w:spacing w:val="1"/>
        </w:rPr>
        <w:t xml:space="preserve"> </w:t>
      </w:r>
      <w:r w:rsidRPr="0007423A">
        <w:rPr>
          <w:spacing w:val="-2"/>
        </w:rPr>
        <w:t>o</w:t>
      </w:r>
      <w:r w:rsidRPr="0007423A">
        <w:rPr>
          <w:spacing w:val="1"/>
        </w:rPr>
        <w:t>n</w:t>
      </w:r>
      <w:r>
        <w:t>e</w:t>
      </w:r>
      <w:r w:rsidRPr="0007423A">
        <w:rPr>
          <w:spacing w:val="-1"/>
        </w:rPr>
        <w:t xml:space="preserve"> </w:t>
      </w:r>
      <w:r>
        <w:t>if</w:t>
      </w:r>
      <w:r w:rsidRPr="0007423A">
        <w:rPr>
          <w:spacing w:val="2"/>
        </w:rPr>
        <w:t xml:space="preserve"> </w:t>
      </w:r>
      <w:r w:rsidRPr="0007423A">
        <w:rPr>
          <w:spacing w:val="-1"/>
        </w:rPr>
        <w:t>y</w:t>
      </w:r>
      <w:r w:rsidRPr="0007423A">
        <w:rPr>
          <w:spacing w:val="-2"/>
        </w:rPr>
        <w:t>o</w:t>
      </w:r>
      <w:r>
        <w:t xml:space="preserve">u </w:t>
      </w:r>
      <w:r w:rsidRPr="0007423A">
        <w:rPr>
          <w:spacing w:val="1"/>
        </w:rPr>
        <w:t>h</w:t>
      </w:r>
      <w:r>
        <w:t>ave</w:t>
      </w:r>
      <w:r w:rsidRPr="0007423A">
        <w:rPr>
          <w:spacing w:val="2"/>
        </w:rPr>
        <w:t xml:space="preserve"> </w:t>
      </w:r>
      <w:r>
        <w:t>a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p</w:t>
      </w:r>
      <w:r>
        <w:t>r</w:t>
      </w:r>
      <w:r w:rsidRPr="0007423A">
        <w:rPr>
          <w:spacing w:val="-2"/>
        </w:rPr>
        <w:t>e</w:t>
      </w:r>
      <w:r w:rsidRPr="0007423A">
        <w:rPr>
          <w:spacing w:val="1"/>
        </w:rPr>
        <w:t>-e</w:t>
      </w:r>
      <w:r w:rsidRPr="0007423A">
        <w:rPr>
          <w:spacing w:val="-1"/>
        </w:rPr>
        <w:t>x</w:t>
      </w:r>
      <w:r>
        <w:t>is</w:t>
      </w:r>
      <w:r w:rsidRPr="0007423A">
        <w:rPr>
          <w:spacing w:val="1"/>
        </w:rPr>
        <w:t>t</w:t>
      </w:r>
      <w:r w:rsidRPr="0007423A">
        <w:rPr>
          <w:spacing w:val="-2"/>
        </w:rPr>
        <w:t>i</w:t>
      </w:r>
      <w:r w:rsidRPr="0007423A">
        <w:rPr>
          <w:spacing w:val="1"/>
        </w:rPr>
        <w:t>n</w:t>
      </w:r>
      <w:r>
        <w:t>g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h</w:t>
      </w:r>
      <w:r w:rsidRPr="0007423A">
        <w:rPr>
          <w:spacing w:val="1"/>
        </w:rPr>
        <w:t>e</w:t>
      </w:r>
      <w:r>
        <w:t xml:space="preserve">art </w:t>
      </w:r>
      <w:r w:rsidRPr="0007423A">
        <w:rPr>
          <w:spacing w:val="1"/>
        </w:rPr>
        <w:t>o</w:t>
      </w:r>
      <w:r>
        <w:t>r</w:t>
      </w:r>
      <w:r w:rsidRPr="0007423A">
        <w:rPr>
          <w:spacing w:val="1"/>
        </w:rPr>
        <w:t xml:space="preserve"> </w:t>
      </w:r>
      <w:r w:rsidRPr="0007423A">
        <w:rPr>
          <w:spacing w:val="-2"/>
        </w:rPr>
        <w:t>l</w:t>
      </w:r>
      <w:r w:rsidRPr="0007423A">
        <w:rPr>
          <w:spacing w:val="1"/>
        </w:rPr>
        <w:t>un</w:t>
      </w:r>
      <w:r>
        <w:t>g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c</w:t>
      </w:r>
      <w:r w:rsidRPr="0007423A">
        <w:rPr>
          <w:spacing w:val="-2"/>
        </w:rPr>
        <w:t>o</w:t>
      </w:r>
      <w:r w:rsidRPr="0007423A">
        <w:rPr>
          <w:spacing w:val="1"/>
        </w:rPr>
        <w:t>nd</w:t>
      </w:r>
      <w:r w:rsidRPr="0007423A">
        <w:rPr>
          <w:spacing w:val="-2"/>
        </w:rPr>
        <w:t>i</w:t>
      </w:r>
      <w:r w:rsidRPr="0007423A">
        <w:rPr>
          <w:spacing w:val="1"/>
        </w:rPr>
        <w:t>t</w:t>
      </w:r>
      <w:r>
        <w:t>i</w:t>
      </w:r>
      <w:r w:rsidRPr="0007423A">
        <w:rPr>
          <w:spacing w:val="-2"/>
        </w:rPr>
        <w:t>o</w:t>
      </w:r>
      <w:r w:rsidRPr="0007423A">
        <w:rPr>
          <w:spacing w:val="1"/>
        </w:rPr>
        <w:t>n</w:t>
      </w:r>
      <w:r w:rsidRPr="0007423A">
        <w:rPr>
          <w:spacing w:val="9"/>
        </w:rPr>
        <w:t>.</w:t>
      </w:r>
      <w:r w:rsidR="00226CAC">
        <w:rPr>
          <w:rStyle w:val="FootnoteReference"/>
          <w:spacing w:val="9"/>
        </w:rPr>
        <w:footnoteReference w:id="26"/>
      </w:r>
      <w:r w:rsidRPr="0007423A">
        <w:rPr>
          <w:spacing w:val="10"/>
          <w:position w:val="8"/>
          <w:sz w:val="16"/>
          <w:szCs w:val="16"/>
        </w:rPr>
        <w:t>,</w:t>
      </w:r>
      <w:r w:rsidR="003D4BCB" w:rsidRPr="00B52613">
        <w:rPr>
          <w:rStyle w:val="FootnoteReference"/>
        </w:rPr>
        <w:footnoteReference w:id="27"/>
      </w:r>
    </w:p>
    <w:p w14:paraId="0DD9917C" w14:textId="52416278" w:rsidR="00633F59" w:rsidRDefault="00280277" w:rsidP="006D526A">
      <w:pPr>
        <w:pStyle w:val="ListBullet"/>
      </w:pPr>
      <w:r>
        <w:t>K</w:t>
      </w:r>
      <w:r w:rsidRPr="0007423A">
        <w:rPr>
          <w:spacing w:val="1"/>
        </w:rPr>
        <w:t>ee</w:t>
      </w:r>
      <w:r>
        <w:t xml:space="preserve">p </w:t>
      </w:r>
      <w:r w:rsidRPr="0007423A">
        <w:rPr>
          <w:spacing w:val="1"/>
        </w:rPr>
        <w:t>u</w:t>
      </w:r>
      <w:r>
        <w:t xml:space="preserve">p </w:t>
      </w:r>
      <w:r w:rsidRPr="0007423A">
        <w:rPr>
          <w:spacing w:val="-1"/>
        </w:rPr>
        <w:t>y</w:t>
      </w:r>
      <w:r w:rsidRPr="0007423A">
        <w:rPr>
          <w:spacing w:val="1"/>
        </w:rPr>
        <w:t>ou</w:t>
      </w:r>
      <w:r>
        <w:t>r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u</w:t>
      </w:r>
      <w:r>
        <w:t>s</w:t>
      </w:r>
      <w:r w:rsidRPr="0007423A">
        <w:rPr>
          <w:spacing w:val="-1"/>
        </w:rPr>
        <w:t>u</w:t>
      </w:r>
      <w:r>
        <w:t>al</w:t>
      </w:r>
      <w:r w:rsidRPr="0007423A">
        <w:rPr>
          <w:spacing w:val="1"/>
        </w:rPr>
        <w:t xml:space="preserve"> </w:t>
      </w:r>
      <w:r>
        <w:t>l</w:t>
      </w:r>
      <w:r w:rsidRPr="0007423A">
        <w:rPr>
          <w:spacing w:val="1"/>
        </w:rPr>
        <w:t>e</w:t>
      </w:r>
      <w:r>
        <w:t>v</w:t>
      </w:r>
      <w:r w:rsidRPr="0007423A">
        <w:rPr>
          <w:spacing w:val="1"/>
        </w:rPr>
        <w:t>e</w:t>
      </w:r>
      <w:r>
        <w:t>l</w:t>
      </w:r>
      <w:r w:rsidRPr="0007423A">
        <w:rPr>
          <w:spacing w:val="-4"/>
        </w:rPr>
        <w:t xml:space="preserve"> </w:t>
      </w:r>
      <w:r w:rsidRPr="0007423A">
        <w:rPr>
          <w:spacing w:val="1"/>
        </w:rPr>
        <w:t>o</w:t>
      </w:r>
      <w:r>
        <w:t xml:space="preserve">f </w:t>
      </w:r>
      <w:r w:rsidRPr="0007423A">
        <w:rPr>
          <w:spacing w:val="1"/>
        </w:rPr>
        <w:t>ph</w:t>
      </w:r>
      <w:r w:rsidRPr="0007423A">
        <w:rPr>
          <w:spacing w:val="-1"/>
        </w:rPr>
        <w:t>y</w:t>
      </w:r>
      <w:r>
        <w:t>si</w:t>
      </w:r>
      <w:r w:rsidRPr="0007423A">
        <w:rPr>
          <w:spacing w:val="-1"/>
        </w:rPr>
        <w:t>c</w:t>
      </w:r>
      <w:r>
        <w:t>al</w:t>
      </w:r>
      <w:r w:rsidRPr="0007423A">
        <w:rPr>
          <w:spacing w:val="1"/>
        </w:rPr>
        <w:t xml:space="preserve"> </w:t>
      </w:r>
      <w:r>
        <w:t>a</w:t>
      </w:r>
      <w:r w:rsidRPr="0007423A">
        <w:rPr>
          <w:spacing w:val="-1"/>
        </w:rPr>
        <w:t>c</w:t>
      </w:r>
      <w:r w:rsidRPr="0007423A">
        <w:rPr>
          <w:spacing w:val="1"/>
        </w:rPr>
        <w:t>t</w:t>
      </w:r>
      <w:r>
        <w:t>iv</w:t>
      </w:r>
      <w:r w:rsidRPr="0007423A">
        <w:rPr>
          <w:spacing w:val="-2"/>
        </w:rPr>
        <w:t>i</w:t>
      </w:r>
      <w:r w:rsidRPr="0007423A">
        <w:rPr>
          <w:spacing w:val="1"/>
        </w:rPr>
        <w:t>t</w:t>
      </w:r>
      <w:r>
        <w:t xml:space="preserve">y if </w:t>
      </w:r>
      <w:r w:rsidRPr="0007423A">
        <w:rPr>
          <w:spacing w:val="-1"/>
        </w:rPr>
        <w:t>c</w:t>
      </w:r>
      <w:r w:rsidRPr="0007423A">
        <w:rPr>
          <w:spacing w:val="1"/>
        </w:rPr>
        <w:t>o</w:t>
      </w:r>
      <w:r w:rsidRPr="0007423A">
        <w:rPr>
          <w:spacing w:val="-1"/>
        </w:rPr>
        <w:t>n</w:t>
      </w:r>
      <w:r w:rsidRPr="0007423A">
        <w:rPr>
          <w:spacing w:val="1"/>
        </w:rPr>
        <w:t>d</w:t>
      </w:r>
      <w:r>
        <w:t>i</w:t>
      </w:r>
      <w:r w:rsidRPr="0007423A">
        <w:rPr>
          <w:spacing w:val="1"/>
        </w:rPr>
        <w:t>t</w:t>
      </w:r>
      <w:r>
        <w:t>i</w:t>
      </w:r>
      <w:r w:rsidRPr="0007423A">
        <w:rPr>
          <w:spacing w:val="-2"/>
        </w:rPr>
        <w:t>o</w:t>
      </w:r>
      <w:r w:rsidRPr="0007423A">
        <w:rPr>
          <w:spacing w:val="1"/>
        </w:rPr>
        <w:t>n</w:t>
      </w:r>
      <w:r>
        <w:t>s</w:t>
      </w:r>
      <w:r w:rsidRPr="0007423A">
        <w:rPr>
          <w:spacing w:val="1"/>
        </w:rPr>
        <w:t xml:space="preserve"> </w:t>
      </w:r>
      <w:r>
        <w:t>al</w:t>
      </w:r>
      <w:r w:rsidRPr="0007423A">
        <w:rPr>
          <w:spacing w:val="-2"/>
        </w:rPr>
        <w:t>l</w:t>
      </w:r>
      <w:r w:rsidRPr="0007423A">
        <w:rPr>
          <w:spacing w:val="1"/>
        </w:rPr>
        <w:t>ow</w:t>
      </w:r>
      <w:r>
        <w:t>. K</w:t>
      </w:r>
      <w:r w:rsidRPr="0007423A">
        <w:rPr>
          <w:spacing w:val="-2"/>
        </w:rPr>
        <w:t>e</w:t>
      </w:r>
      <w:r w:rsidRPr="0007423A">
        <w:rPr>
          <w:spacing w:val="1"/>
        </w:rPr>
        <w:t>e</w:t>
      </w:r>
      <w:r>
        <w:t xml:space="preserve">p </w:t>
      </w:r>
      <w:r w:rsidRPr="0007423A">
        <w:rPr>
          <w:spacing w:val="1"/>
        </w:rPr>
        <w:t>t</w:t>
      </w:r>
      <w:r>
        <w:t>ra</w:t>
      </w:r>
      <w:r w:rsidRPr="0007423A">
        <w:rPr>
          <w:spacing w:val="-1"/>
        </w:rPr>
        <w:t>c</w:t>
      </w:r>
      <w:r>
        <w:t>k</w:t>
      </w:r>
      <w:r w:rsidRPr="0007423A">
        <w:rPr>
          <w:spacing w:val="-3"/>
        </w:rPr>
        <w:t xml:space="preserve"> </w:t>
      </w:r>
      <w:r w:rsidRPr="0007423A">
        <w:rPr>
          <w:spacing w:val="1"/>
        </w:rPr>
        <w:t>o</w:t>
      </w:r>
      <w:r>
        <w:t>f</w:t>
      </w:r>
      <w:r w:rsidRPr="0007423A">
        <w:rPr>
          <w:spacing w:val="2"/>
        </w:rPr>
        <w:t xml:space="preserve"> </w:t>
      </w:r>
      <w:r>
        <w:t>sm</w:t>
      </w:r>
      <w:r w:rsidRPr="0007423A">
        <w:rPr>
          <w:spacing w:val="1"/>
        </w:rPr>
        <w:t>o</w:t>
      </w:r>
      <w:r w:rsidRPr="0007423A">
        <w:rPr>
          <w:spacing w:val="-1"/>
        </w:rPr>
        <w:t>k</w:t>
      </w:r>
      <w:r>
        <w:t xml:space="preserve">y </w:t>
      </w:r>
      <w:r w:rsidRPr="0007423A">
        <w:rPr>
          <w:spacing w:val="-1"/>
        </w:rPr>
        <w:t>c</w:t>
      </w:r>
      <w:r w:rsidRPr="0007423A">
        <w:rPr>
          <w:spacing w:val="1"/>
        </w:rPr>
        <w:t>o</w:t>
      </w:r>
      <w:r w:rsidRPr="0007423A">
        <w:rPr>
          <w:spacing w:val="-1"/>
        </w:rPr>
        <w:t>n</w:t>
      </w:r>
      <w:r w:rsidRPr="0007423A">
        <w:rPr>
          <w:spacing w:val="1"/>
        </w:rPr>
        <w:t>d</w:t>
      </w:r>
      <w:r>
        <w:t>i</w:t>
      </w:r>
      <w:r w:rsidRPr="0007423A">
        <w:rPr>
          <w:spacing w:val="-1"/>
        </w:rPr>
        <w:t>t</w:t>
      </w:r>
      <w:r>
        <w:t>i</w:t>
      </w:r>
      <w:r w:rsidRPr="0007423A">
        <w:rPr>
          <w:spacing w:val="1"/>
        </w:rPr>
        <w:t>on</w:t>
      </w:r>
      <w:r>
        <w:t>s a</w:t>
      </w:r>
      <w:r w:rsidRPr="0007423A">
        <w:rPr>
          <w:spacing w:val="1"/>
        </w:rPr>
        <w:t>n</w:t>
      </w:r>
      <w:r>
        <w:t>d</w:t>
      </w:r>
      <w:r w:rsidRPr="0007423A">
        <w:rPr>
          <w:spacing w:val="2"/>
        </w:rPr>
        <w:t xml:space="preserve"> </w:t>
      </w:r>
      <w:r>
        <w:t>s</w:t>
      </w:r>
      <w:r w:rsidRPr="0007423A">
        <w:rPr>
          <w:spacing w:val="-1"/>
        </w:rPr>
        <w:t>ch</w:t>
      </w:r>
      <w:r w:rsidRPr="0007423A">
        <w:rPr>
          <w:spacing w:val="1"/>
        </w:rPr>
        <w:t>e</w:t>
      </w:r>
      <w:r w:rsidRPr="0007423A">
        <w:rPr>
          <w:spacing w:val="-1"/>
        </w:rPr>
        <w:t>d</w:t>
      </w:r>
      <w:r w:rsidRPr="0007423A">
        <w:rPr>
          <w:spacing w:val="1"/>
        </w:rPr>
        <w:t>u</w:t>
      </w:r>
      <w:r>
        <w:t>le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o</w:t>
      </w:r>
      <w:r w:rsidRPr="0007423A">
        <w:rPr>
          <w:spacing w:val="-1"/>
        </w:rPr>
        <w:t>u</w:t>
      </w:r>
      <w:r w:rsidRPr="0007423A">
        <w:rPr>
          <w:spacing w:val="1"/>
        </w:rPr>
        <w:t>tdo</w:t>
      </w:r>
      <w:r w:rsidRPr="0007423A">
        <w:rPr>
          <w:spacing w:val="-2"/>
        </w:rPr>
        <w:t>o</w:t>
      </w:r>
      <w:r>
        <w:t>r</w:t>
      </w:r>
      <w:r w:rsidRPr="0007423A">
        <w:rPr>
          <w:spacing w:val="1"/>
        </w:rPr>
        <w:t xml:space="preserve"> </w:t>
      </w:r>
      <w:r>
        <w:t>a</w:t>
      </w:r>
      <w:r w:rsidRPr="0007423A">
        <w:rPr>
          <w:spacing w:val="-3"/>
        </w:rPr>
        <w:t>c</w:t>
      </w:r>
      <w:r w:rsidRPr="0007423A">
        <w:rPr>
          <w:spacing w:val="1"/>
        </w:rPr>
        <w:t>t</w:t>
      </w:r>
      <w:r>
        <w:t>i</w:t>
      </w:r>
      <w:r w:rsidRPr="0007423A">
        <w:rPr>
          <w:spacing w:val="-1"/>
        </w:rPr>
        <w:t>v</w:t>
      </w:r>
      <w:r>
        <w:t>i</w:t>
      </w:r>
      <w:r w:rsidRPr="0007423A">
        <w:rPr>
          <w:spacing w:val="1"/>
        </w:rPr>
        <w:t>t</w:t>
      </w:r>
      <w:r>
        <w:t>ies</w:t>
      </w:r>
      <w:r w:rsidRPr="0007423A">
        <w:rPr>
          <w:spacing w:val="-2"/>
        </w:rPr>
        <w:t xml:space="preserve"> </w:t>
      </w:r>
      <w:r w:rsidRPr="0007423A">
        <w:rPr>
          <w:spacing w:val="1"/>
        </w:rPr>
        <w:t>fo</w:t>
      </w:r>
      <w:r>
        <w:t>r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p</w:t>
      </w:r>
      <w:r w:rsidRPr="0007423A">
        <w:rPr>
          <w:spacing w:val="-2"/>
        </w:rPr>
        <w:t>e</w:t>
      </w:r>
      <w:r>
        <w:t>ri</w:t>
      </w:r>
      <w:r w:rsidRPr="0007423A">
        <w:rPr>
          <w:spacing w:val="1"/>
        </w:rPr>
        <w:t>od</w:t>
      </w:r>
      <w:r>
        <w:t>s</w:t>
      </w:r>
      <w:r w:rsidRPr="0007423A">
        <w:rPr>
          <w:spacing w:val="-2"/>
        </w:rPr>
        <w:t xml:space="preserve"> </w:t>
      </w:r>
      <w:r w:rsidRPr="0007423A">
        <w:rPr>
          <w:spacing w:val="-1"/>
        </w:rPr>
        <w:t>w</w:t>
      </w:r>
      <w:r w:rsidRPr="0007423A">
        <w:rPr>
          <w:spacing w:val="1"/>
        </w:rPr>
        <w:t>he</w:t>
      </w:r>
      <w:r>
        <w:t>n</w:t>
      </w:r>
      <w:r w:rsidRPr="0007423A">
        <w:rPr>
          <w:spacing w:val="-3"/>
        </w:rPr>
        <w:t xml:space="preserve"> </w:t>
      </w:r>
      <w:r>
        <w:t>air</w:t>
      </w:r>
      <w:r w:rsidRPr="0007423A">
        <w:rPr>
          <w:spacing w:val="1"/>
        </w:rPr>
        <w:t xml:space="preserve"> </w:t>
      </w:r>
      <w:r w:rsidRPr="0007423A">
        <w:rPr>
          <w:spacing w:val="-1"/>
        </w:rPr>
        <w:t>q</w:t>
      </w:r>
      <w:r w:rsidRPr="0007423A">
        <w:rPr>
          <w:spacing w:val="1"/>
        </w:rPr>
        <w:t>u</w:t>
      </w:r>
      <w:r>
        <w:t>ali</w:t>
      </w:r>
      <w:r w:rsidRPr="0007423A">
        <w:rPr>
          <w:spacing w:val="1"/>
        </w:rPr>
        <w:t>t</w:t>
      </w:r>
      <w:r>
        <w:t>y is</w:t>
      </w:r>
      <w:r w:rsidRPr="0007423A">
        <w:rPr>
          <w:spacing w:val="-2"/>
        </w:rPr>
        <w:t xml:space="preserve"> </w:t>
      </w:r>
      <w:r>
        <w:t>g</w:t>
      </w:r>
      <w:r w:rsidRPr="0007423A">
        <w:rPr>
          <w:spacing w:val="1"/>
        </w:rPr>
        <w:t>o</w:t>
      </w:r>
      <w:r w:rsidRPr="0007423A">
        <w:rPr>
          <w:spacing w:val="-2"/>
        </w:rPr>
        <w:t>o</w:t>
      </w:r>
      <w:r>
        <w:t>d</w:t>
      </w:r>
      <w:r w:rsidRPr="0007423A">
        <w:rPr>
          <w:spacing w:val="2"/>
        </w:rPr>
        <w:t xml:space="preserve"> </w:t>
      </w:r>
      <w:r w:rsidRPr="0007423A">
        <w:rPr>
          <w:spacing w:val="1"/>
        </w:rPr>
        <w:t>o</w:t>
      </w:r>
      <w:r>
        <w:t>r</w:t>
      </w:r>
      <w:r w:rsidRPr="0007423A">
        <w:rPr>
          <w:spacing w:val="-1"/>
        </w:rPr>
        <w:t xml:space="preserve"> </w:t>
      </w:r>
      <w:r w:rsidRPr="0007423A">
        <w:rPr>
          <w:spacing w:val="1"/>
        </w:rPr>
        <w:t>e</w:t>
      </w:r>
      <w:r w:rsidRPr="0007423A">
        <w:rPr>
          <w:spacing w:val="-1"/>
        </w:rPr>
        <w:t>x</w:t>
      </w:r>
      <w:r w:rsidRPr="0007423A">
        <w:rPr>
          <w:spacing w:val="-2"/>
        </w:rPr>
        <w:t>e</w:t>
      </w:r>
      <w:r>
        <w:t>r</w:t>
      </w:r>
      <w:r w:rsidRPr="0007423A">
        <w:rPr>
          <w:spacing w:val="-1"/>
        </w:rPr>
        <w:t>c</w:t>
      </w:r>
      <w:r>
        <w:t>ise</w:t>
      </w:r>
      <w:r w:rsidRPr="0007423A">
        <w:rPr>
          <w:spacing w:val="2"/>
        </w:rPr>
        <w:t xml:space="preserve"> </w:t>
      </w:r>
      <w:r>
        <w:t>in</w:t>
      </w:r>
      <w:r w:rsidRPr="0007423A">
        <w:rPr>
          <w:spacing w:val="2"/>
        </w:rPr>
        <w:t xml:space="preserve"> </w:t>
      </w:r>
      <w:r w:rsidRPr="0007423A">
        <w:rPr>
          <w:spacing w:val="-2"/>
        </w:rPr>
        <w:t>i</w:t>
      </w:r>
      <w:r w:rsidRPr="0007423A">
        <w:rPr>
          <w:spacing w:val="1"/>
        </w:rPr>
        <w:t>n</w:t>
      </w:r>
      <w:r w:rsidRPr="0007423A">
        <w:rPr>
          <w:spacing w:val="-1"/>
        </w:rPr>
        <w:t>d</w:t>
      </w:r>
      <w:r w:rsidRPr="0007423A">
        <w:rPr>
          <w:spacing w:val="1"/>
        </w:rPr>
        <w:t>oo</w:t>
      </w:r>
      <w:r>
        <w:t>r</w:t>
      </w:r>
      <w:r w:rsidRPr="0007423A">
        <w:rPr>
          <w:spacing w:val="1"/>
        </w:rPr>
        <w:t xml:space="preserve"> </w:t>
      </w:r>
      <w:r>
        <w:t>a</w:t>
      </w:r>
      <w:r w:rsidRPr="0007423A">
        <w:rPr>
          <w:spacing w:val="-2"/>
        </w:rPr>
        <w:t>i</w:t>
      </w:r>
      <w:r>
        <w:t>r-</w:t>
      </w:r>
      <w:r w:rsidRPr="0007423A">
        <w:rPr>
          <w:spacing w:val="-1"/>
        </w:rPr>
        <w:t>c</w:t>
      </w:r>
      <w:r w:rsidRPr="0007423A">
        <w:rPr>
          <w:spacing w:val="1"/>
        </w:rPr>
        <w:t>ond</w:t>
      </w:r>
      <w:r>
        <w:t>i</w:t>
      </w:r>
      <w:r w:rsidRPr="0007423A">
        <w:rPr>
          <w:spacing w:val="1"/>
        </w:rPr>
        <w:t>t</w:t>
      </w:r>
      <w:r w:rsidRPr="0007423A">
        <w:rPr>
          <w:spacing w:val="-2"/>
        </w:rPr>
        <w:t>i</w:t>
      </w:r>
      <w:r w:rsidRPr="0007423A">
        <w:rPr>
          <w:spacing w:val="1"/>
        </w:rPr>
        <w:t>on</w:t>
      </w:r>
      <w:r w:rsidRPr="0007423A">
        <w:rPr>
          <w:spacing w:val="-2"/>
        </w:rPr>
        <w:t>e</w:t>
      </w:r>
      <w:r>
        <w:t xml:space="preserve">d </w:t>
      </w:r>
      <w:r w:rsidRPr="0007423A">
        <w:rPr>
          <w:spacing w:val="1"/>
        </w:rPr>
        <w:t>en</w:t>
      </w:r>
      <w:r>
        <w:t>vir</w:t>
      </w:r>
      <w:r w:rsidRPr="0007423A">
        <w:rPr>
          <w:spacing w:val="-2"/>
        </w:rPr>
        <w:t>o</w:t>
      </w:r>
      <w:r w:rsidRPr="0007423A">
        <w:rPr>
          <w:spacing w:val="1"/>
        </w:rPr>
        <w:t>n</w:t>
      </w:r>
      <w:r>
        <w:t>m</w:t>
      </w:r>
      <w:r w:rsidRPr="0007423A">
        <w:rPr>
          <w:spacing w:val="-2"/>
        </w:rPr>
        <w:t>e</w:t>
      </w:r>
      <w:r w:rsidRPr="0007423A">
        <w:rPr>
          <w:spacing w:val="-1"/>
        </w:rPr>
        <w:t>n</w:t>
      </w:r>
      <w:r w:rsidRPr="0007423A">
        <w:rPr>
          <w:spacing w:val="1"/>
        </w:rPr>
        <w:t>t</w:t>
      </w:r>
      <w:r>
        <w:t>s.</w:t>
      </w:r>
    </w:p>
    <w:p w14:paraId="0DD9917E" w14:textId="7BC42976" w:rsidR="00633F59" w:rsidRPr="0007423A" w:rsidRDefault="00280277" w:rsidP="004D5778">
      <w:pPr>
        <w:pStyle w:val="Heading1"/>
      </w:pPr>
      <w:bookmarkStart w:id="13" w:name="_Toc174978651"/>
      <w:r>
        <w:t>Sens</w:t>
      </w:r>
      <w:r>
        <w:rPr>
          <w:spacing w:val="-1"/>
        </w:rPr>
        <w:t>i</w:t>
      </w:r>
      <w:r>
        <w:t>t</w:t>
      </w:r>
      <w:r>
        <w:rPr>
          <w:spacing w:val="-1"/>
        </w:rPr>
        <w:t>i</w:t>
      </w:r>
      <w:r>
        <w:t>ve</w:t>
      </w:r>
      <w:r>
        <w:rPr>
          <w:spacing w:val="-11"/>
        </w:rPr>
        <w:t xml:space="preserve"> </w:t>
      </w:r>
      <w:r>
        <w:rPr>
          <w:spacing w:val="-1"/>
        </w:rPr>
        <w:t>g</w:t>
      </w:r>
      <w:r>
        <w:t>r</w:t>
      </w:r>
      <w:r>
        <w:rPr>
          <w:spacing w:val="2"/>
        </w:rPr>
        <w:t>o</w:t>
      </w:r>
      <w:r>
        <w:t>u</w:t>
      </w:r>
      <w:r>
        <w:rPr>
          <w:spacing w:val="2"/>
        </w:rPr>
        <w:t>p</w:t>
      </w:r>
      <w:r>
        <w:t>s</w:t>
      </w:r>
      <w:bookmarkEnd w:id="13"/>
    </w:p>
    <w:p w14:paraId="0DD99180" w14:textId="0C2DBDA1" w:rsidR="00633F59" w:rsidRDefault="00280277" w:rsidP="006D526A">
      <w:r>
        <w:rPr>
          <w:spacing w:val="1"/>
        </w:rPr>
        <w:t>Peop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t>in l</w:t>
      </w:r>
      <w:r>
        <w:rPr>
          <w:spacing w:val="-2"/>
        </w:rPr>
        <w:t>o</w:t>
      </w:r>
      <w:r>
        <w:rPr>
          <w:spacing w:val="1"/>
        </w:rPr>
        <w:t>we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c</w:t>
      </w:r>
      <w:r>
        <w:t>i</w:t>
      </w:r>
      <w:r>
        <w:rPr>
          <w:spacing w:val="1"/>
        </w:rPr>
        <w:t>oe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no</w:t>
      </w:r>
      <w:r>
        <w:t>mic gr</w:t>
      </w:r>
      <w:r>
        <w:rPr>
          <w:spacing w:val="-2"/>
        </w:rPr>
        <w:t>o</w:t>
      </w:r>
      <w:r>
        <w:rPr>
          <w:spacing w:val="1"/>
        </w:rPr>
        <w:t>up</w:t>
      </w:r>
      <w:r>
        <w:t>s</w:t>
      </w:r>
      <w:r>
        <w:rPr>
          <w:spacing w:val="-2"/>
        </w:rPr>
        <w:t xml:space="preserve"> </w:t>
      </w:r>
      <w:r>
        <w:t xml:space="preserve">may </w:t>
      </w:r>
      <w:r>
        <w:rPr>
          <w:spacing w:val="1"/>
        </w:rPr>
        <w:t>h</w:t>
      </w:r>
      <w:r>
        <w:t>ave</w:t>
      </w:r>
      <w:r>
        <w:rPr>
          <w:spacing w:val="-3"/>
        </w:rPr>
        <w:t xml:space="preserve"> </w:t>
      </w:r>
      <w:r>
        <w:t>m</w:t>
      </w:r>
      <w:r>
        <w:rPr>
          <w:spacing w:val="1"/>
        </w:rPr>
        <w:t>o</w:t>
      </w:r>
      <w:r>
        <w:t>re</w:t>
      </w:r>
      <w:r>
        <w:rPr>
          <w:spacing w:val="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1"/>
        </w:rPr>
        <w:t>c</w:t>
      </w:r>
      <w:r>
        <w:rPr>
          <w:spacing w:val="1"/>
        </w:rPr>
        <w:t>to</w:t>
      </w:r>
      <w:r>
        <w:t>rs,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1"/>
        </w:rPr>
        <w:t>c</w:t>
      </w:r>
      <w:r>
        <w:t xml:space="preserve">h </w:t>
      </w:r>
      <w:r>
        <w:rPr>
          <w:spacing w:val="-2"/>
        </w:rPr>
        <w:t>a</w:t>
      </w:r>
      <w:r>
        <w:t>s</w:t>
      </w:r>
      <w:r>
        <w:rPr>
          <w:spacing w:val="1"/>
        </w:rPr>
        <w:t xml:space="preserve"> p</w:t>
      </w:r>
      <w:r>
        <w:t>r</w:t>
      </w:r>
      <w:r>
        <w:rPr>
          <w:spacing w:val="1"/>
        </w:rPr>
        <w:t>e</w:t>
      </w:r>
      <w:r>
        <w:rPr>
          <w:spacing w:val="-1"/>
        </w:rPr>
        <w:t>-</w:t>
      </w:r>
      <w:r>
        <w:rPr>
          <w:spacing w:val="1"/>
        </w:rPr>
        <w:t>e</w:t>
      </w:r>
      <w:r>
        <w:rPr>
          <w:spacing w:val="-1"/>
        </w:rPr>
        <w:t>x</w:t>
      </w:r>
      <w:r>
        <w:t>is</w:t>
      </w:r>
      <w:r>
        <w:rPr>
          <w:spacing w:val="1"/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is</w:t>
      </w:r>
      <w:r>
        <w:rPr>
          <w:spacing w:val="1"/>
        </w:rPr>
        <w:t>e</w:t>
      </w:r>
      <w:r>
        <w:t>a</w:t>
      </w:r>
      <w:r>
        <w:rPr>
          <w:spacing w:val="-3"/>
        </w:rPr>
        <w:t>s</w:t>
      </w:r>
      <w:r>
        <w:rPr>
          <w:spacing w:val="1"/>
        </w:rPr>
        <w:t>e</w:t>
      </w:r>
      <w:r>
        <w:t xml:space="preserve">, </w:t>
      </w:r>
      <w:r>
        <w:rPr>
          <w:spacing w:val="1"/>
        </w:rPr>
        <w:t>th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2"/>
        </w:rPr>
        <w:t>r</w:t>
      </w:r>
      <w:r>
        <w:rPr>
          <w:spacing w:val="1"/>
        </w:rPr>
        <w:t>e</w:t>
      </w:r>
      <w:r>
        <w:t>ase</w:t>
      </w:r>
      <w:r>
        <w:rPr>
          <w:spacing w:val="-1"/>
        </w:rPr>
        <w:t xml:space="preserve"> </w:t>
      </w:r>
      <w:r>
        <w:rPr>
          <w:spacing w:val="1"/>
        </w:rPr>
        <w:t>the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n</w:t>
      </w:r>
      <w:r>
        <w:t>si</w:t>
      </w:r>
      <w:r>
        <w:rPr>
          <w:spacing w:val="-1"/>
        </w:rPr>
        <w:t>t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1"/>
        </w:rPr>
        <w:t>t</w:t>
      </w:r>
      <w:r>
        <w:t xml:space="preserve">y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rPr>
          <w:spacing w:val="1"/>
        </w:rPr>
        <w:t>e</w:t>
      </w:r>
      <w:r>
        <w:t>. S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>e</w:t>
      </w:r>
      <w:r>
        <w:t>m</w:t>
      </w:r>
      <w:r>
        <w:rPr>
          <w:spacing w:val="1"/>
        </w:rPr>
        <w:t>be</w:t>
      </w:r>
      <w:r>
        <w:t>rs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se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m</w:t>
      </w:r>
      <w:r>
        <w:rPr>
          <w:spacing w:val="-2"/>
        </w:rPr>
        <w:t>m</w:t>
      </w:r>
      <w:r>
        <w:rPr>
          <w:spacing w:val="1"/>
        </w:rPr>
        <w:t>un</w:t>
      </w:r>
      <w:r>
        <w:rPr>
          <w:spacing w:val="-2"/>
        </w:rPr>
        <w:t>i</w:t>
      </w:r>
      <w:r>
        <w:rPr>
          <w:spacing w:val="1"/>
        </w:rPr>
        <w:t>t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t>eri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 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rPr>
          <w:spacing w:val="-3"/>
        </w:rP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"/>
        </w:rPr>
        <w:t>nd</w:t>
      </w:r>
      <w:r>
        <w:t>s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1"/>
        </w:rPr>
        <w:t>p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e</w:t>
      </w:r>
      <w:r>
        <w:t xml:space="preserve">.g. </w:t>
      </w:r>
      <w:r>
        <w:rPr>
          <w:spacing w:val="1"/>
        </w:rPr>
        <w:t>ho</w:t>
      </w:r>
      <w:r>
        <w:t>m</w:t>
      </w:r>
      <w:r>
        <w:rPr>
          <w:spacing w:val="-2"/>
        </w:rPr>
        <w:t>e</w:t>
      </w:r>
      <w:r>
        <w:t>l</w:t>
      </w:r>
      <w:r>
        <w:rPr>
          <w:spacing w:val="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eop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h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1"/>
        </w:rPr>
        <w:t>nn</w:t>
      </w:r>
      <w:r>
        <w:rPr>
          <w:spacing w:val="-2"/>
        </w:rPr>
        <w:t>o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cc</w:t>
      </w:r>
      <w:r>
        <w:rPr>
          <w:spacing w:val="1"/>
        </w:rPr>
        <w:t>e</w:t>
      </w:r>
      <w:r>
        <w:t xml:space="preserve">ss </w:t>
      </w:r>
      <w:r>
        <w:rPr>
          <w:spacing w:val="-1"/>
        </w:rPr>
        <w:t>c</w:t>
      </w:r>
      <w:r>
        <w:t>lea</w:t>
      </w:r>
      <w:r>
        <w:rPr>
          <w:spacing w:val="1"/>
        </w:rPr>
        <w:t>ne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d</w:t>
      </w:r>
      <w:r>
        <w:rPr>
          <w:spacing w:val="1"/>
        </w:rPr>
        <w:t>oo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p</w:t>
      </w:r>
      <w:r>
        <w:t>a</w:t>
      </w:r>
      <w:r>
        <w:rPr>
          <w:spacing w:val="-1"/>
        </w:rPr>
        <w:t>c</w:t>
      </w:r>
      <w:r>
        <w:rPr>
          <w:spacing w:val="1"/>
        </w:rPr>
        <w:t>e</w:t>
      </w:r>
      <w:r>
        <w:t>s</w:t>
      </w:r>
      <w:r>
        <w:rPr>
          <w:spacing w:val="-1"/>
        </w:rPr>
        <w:t>)</w:t>
      </w:r>
      <w:r>
        <w:t xml:space="preserve">. </w:t>
      </w:r>
      <w:r>
        <w:rPr>
          <w:spacing w:val="-1"/>
        </w:rPr>
        <w:t>O</w:t>
      </w:r>
      <w:r>
        <w:rPr>
          <w:spacing w:val="1"/>
        </w:rPr>
        <w:t>the</w:t>
      </w:r>
      <w:r>
        <w:t>r</w:t>
      </w:r>
      <w:r>
        <w:rPr>
          <w:spacing w:val="-1"/>
        </w:rPr>
        <w:t xml:space="preserve"> </w:t>
      </w:r>
      <w:r>
        <w:t>gr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p</w:t>
      </w:r>
      <w:r>
        <w:t>s,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3"/>
        </w:rPr>
        <w:t>c</w:t>
      </w:r>
      <w:r>
        <w:t>h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op</w:t>
      </w:r>
      <w:r>
        <w:t>le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no</w:t>
      </w:r>
      <w:r>
        <w:rPr>
          <w:spacing w:val="-1"/>
        </w:rPr>
        <w:t>n</w:t>
      </w:r>
      <w:r>
        <w:rPr>
          <w:spacing w:val="1"/>
        </w:rPr>
        <w:t>-</w:t>
      </w:r>
      <w:r>
        <w:t>E</w:t>
      </w:r>
      <w:r>
        <w:rPr>
          <w:spacing w:val="1"/>
        </w:rPr>
        <w:t>n</w:t>
      </w:r>
      <w:r>
        <w:t>gli</w:t>
      </w:r>
      <w:r>
        <w:rPr>
          <w:spacing w:val="-3"/>
        </w:rPr>
        <w:t>s</w:t>
      </w:r>
      <w:r>
        <w:t>h s</w:t>
      </w:r>
      <w:r>
        <w:rPr>
          <w:spacing w:val="1"/>
        </w:rPr>
        <w:t>pe</w:t>
      </w:r>
      <w:r>
        <w:t>a</w:t>
      </w:r>
      <w:r>
        <w:rPr>
          <w:spacing w:val="-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t>a</w:t>
      </w:r>
      <w:r>
        <w:rPr>
          <w:spacing w:val="-1"/>
        </w:rPr>
        <w:t>ck</w:t>
      </w:r>
      <w:r>
        <w:t>gr</w:t>
      </w:r>
      <w:r>
        <w:rPr>
          <w:spacing w:val="1"/>
        </w:rPr>
        <w:t>ou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nd </w:t>
      </w:r>
      <w:r>
        <w:rPr>
          <w:spacing w:val="1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u</w:t>
      </w:r>
      <w:r>
        <w:t>l</w:t>
      </w:r>
      <w:r>
        <w:rPr>
          <w:spacing w:val="-1"/>
        </w:rPr>
        <w:t>t</w:t>
      </w:r>
      <w:r>
        <w:rPr>
          <w:spacing w:val="1"/>
        </w:rPr>
        <w:t>u</w:t>
      </w:r>
      <w:r>
        <w:t xml:space="preserve">rally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>u</w:t>
      </w:r>
      <w:r>
        <w:rPr>
          <w:spacing w:val="-2"/>
        </w:rPr>
        <w:t>i</w:t>
      </w:r>
      <w:r>
        <w:t>s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 xml:space="preserve">ally </w:t>
      </w:r>
      <w:r>
        <w:rPr>
          <w:spacing w:val="1"/>
        </w:rPr>
        <w:t>d</w:t>
      </w:r>
      <w:r>
        <w:t>i</w:t>
      </w:r>
      <w:r>
        <w:rPr>
          <w:spacing w:val="-1"/>
        </w:rPr>
        <w:t>v</w:t>
      </w:r>
      <w:r>
        <w:rPr>
          <w:spacing w:val="1"/>
        </w:rPr>
        <w:t>e</w:t>
      </w:r>
      <w:r>
        <w:t>rse</w:t>
      </w:r>
      <w:r>
        <w:rPr>
          <w:spacing w:val="-1"/>
        </w:rPr>
        <w:t xml:space="preserve"> (C</w:t>
      </w:r>
      <w:r>
        <w:t>AL</w:t>
      </w:r>
      <w:r>
        <w:rPr>
          <w:spacing w:val="1"/>
        </w:rPr>
        <w:t>D</w:t>
      </w:r>
      <w:r>
        <w:t xml:space="preserve">) </w:t>
      </w:r>
      <w:r>
        <w:rPr>
          <w:spacing w:val="-1"/>
        </w:rPr>
        <w:t>c</w:t>
      </w:r>
      <w:r>
        <w:rPr>
          <w:spacing w:val="-2"/>
        </w:rPr>
        <w:t>o</w:t>
      </w:r>
      <w:r>
        <w:t>mm</w:t>
      </w:r>
      <w:r>
        <w:rPr>
          <w:spacing w:val="1"/>
        </w:rPr>
        <w:t>un</w:t>
      </w:r>
      <w:r>
        <w:rPr>
          <w:spacing w:val="-2"/>
        </w:rPr>
        <w:t>i</w:t>
      </w:r>
      <w:r>
        <w:rPr>
          <w:spacing w:val="1"/>
        </w:rPr>
        <w:t>t</w:t>
      </w:r>
      <w:r>
        <w:t>ies,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t>ay also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xp</w:t>
      </w:r>
      <w:r>
        <w:rPr>
          <w:spacing w:val="1"/>
        </w:rPr>
        <w:t>e</w:t>
      </w:r>
      <w:r>
        <w:t>ri</w:t>
      </w:r>
      <w:r>
        <w:rPr>
          <w:spacing w:val="1"/>
        </w:rPr>
        <w:t>en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t xml:space="preserve">if </w:t>
      </w:r>
      <w:r>
        <w:rPr>
          <w:spacing w:val="-1"/>
        </w:rPr>
        <w:t>p</w:t>
      </w:r>
      <w:r>
        <w:rPr>
          <w:spacing w:val="1"/>
        </w:rPr>
        <w:t>ub</w:t>
      </w:r>
      <w:r>
        <w:t>lic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ea</w:t>
      </w:r>
      <w:r>
        <w:rPr>
          <w:spacing w:val="-2"/>
        </w:rPr>
        <w:t>l</w:t>
      </w:r>
      <w:r>
        <w:rPr>
          <w:spacing w:val="1"/>
        </w:rPr>
        <w:t>t</w:t>
      </w:r>
      <w:r>
        <w:t>h 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asily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cc</w:t>
      </w:r>
      <w:r>
        <w:rPr>
          <w:spacing w:val="1"/>
        </w:rPr>
        <w:t>e</w:t>
      </w:r>
      <w:r>
        <w:t>ssi</w:t>
      </w:r>
      <w:r>
        <w:rPr>
          <w:spacing w:val="1"/>
        </w:rPr>
        <w:t>b</w:t>
      </w:r>
      <w:r>
        <w:t>l</w:t>
      </w:r>
      <w:r>
        <w:rPr>
          <w:spacing w:val="1"/>
        </w:rPr>
        <w:t>e</w:t>
      </w:r>
      <w:r>
        <w:t>.</w:t>
      </w:r>
    </w:p>
    <w:p w14:paraId="0DD99182" w14:textId="3579E8D3" w:rsidR="00633F59" w:rsidRDefault="00280277" w:rsidP="006D526A">
      <w:r>
        <w:rPr>
          <w:spacing w:val="1"/>
        </w:rPr>
        <w:t>Pub</w:t>
      </w:r>
      <w:r>
        <w:t>lic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ea</w:t>
      </w:r>
      <w:r>
        <w:rPr>
          <w:spacing w:val="-2"/>
        </w:rPr>
        <w:t>l</w:t>
      </w:r>
      <w:r>
        <w:rPr>
          <w:spacing w:val="1"/>
        </w:rPr>
        <w:t>t</w:t>
      </w:r>
      <w:r>
        <w:t>h ag</w:t>
      </w:r>
      <w:r>
        <w:rPr>
          <w:spacing w:val="1"/>
        </w:rPr>
        <w:t>en</w:t>
      </w:r>
      <w:r>
        <w:rPr>
          <w:spacing w:val="-1"/>
        </w:rPr>
        <w:t>c</w:t>
      </w:r>
      <w:r>
        <w:t>ies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ou</w:t>
      </w:r>
      <w:r>
        <w:t xml:space="preserve">ld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>n</w:t>
      </w:r>
      <w:r>
        <w:rPr>
          <w:spacing w:val="1"/>
        </w:rPr>
        <w:t>d</w:t>
      </w:r>
      <w:r>
        <w:rPr>
          <w:spacing w:val="-1"/>
        </w:rPr>
        <w:t>f</w:t>
      </w:r>
      <w:r>
        <w:rPr>
          <w:spacing w:val="1"/>
        </w:rPr>
        <w:t>u</w:t>
      </w:r>
      <w:r>
        <w:t>l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1"/>
        </w:rPr>
        <w:t>the</w:t>
      </w:r>
      <w:r>
        <w:rPr>
          <w:spacing w:val="-3"/>
        </w:rPr>
        <w:t>s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t>mm</w:t>
      </w:r>
      <w:r>
        <w:rPr>
          <w:spacing w:val="1"/>
        </w:rPr>
        <w:t>un</w:t>
      </w:r>
      <w:r>
        <w:rPr>
          <w:spacing w:val="-2"/>
        </w:rPr>
        <w:t>i</w:t>
      </w:r>
      <w:r>
        <w:rPr>
          <w:spacing w:val="1"/>
        </w:rPr>
        <w:t>t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en</w:t>
      </w:r>
      <w:r>
        <w:rPr>
          <w:spacing w:val="-3"/>
        </w:rP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f</w:t>
      </w:r>
      <w:r>
        <w:rPr>
          <w:spacing w:val="1"/>
        </w:rPr>
        <w:t>o</w:t>
      </w:r>
      <w:r>
        <w:t>rma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 is r</w:t>
      </w:r>
      <w:r>
        <w:rPr>
          <w:spacing w:val="1"/>
        </w:rPr>
        <w:t>e</w:t>
      </w:r>
      <w:r>
        <w:t>leva</w:t>
      </w:r>
      <w:r>
        <w:rPr>
          <w:spacing w:val="-1"/>
        </w:rPr>
        <w:t>n</w:t>
      </w:r>
      <w:r>
        <w:rPr>
          <w:spacing w:val="1"/>
        </w:rPr>
        <w:t>t</w:t>
      </w:r>
      <w:r>
        <w:t>,</w:t>
      </w:r>
      <w:r>
        <w:rPr>
          <w:spacing w:val="1"/>
        </w:rPr>
        <w:t xml:space="preserve"> </w:t>
      </w:r>
      <w:r>
        <w:t>avail</w:t>
      </w:r>
      <w:r>
        <w:rPr>
          <w:spacing w:val="-2"/>
        </w:rPr>
        <w:t>a</w:t>
      </w:r>
      <w:r>
        <w:rPr>
          <w:spacing w:val="1"/>
        </w:rPr>
        <w:t>b</w:t>
      </w:r>
      <w:r>
        <w:t>le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d</w:t>
      </w:r>
      <w:r>
        <w:t>i</w:t>
      </w:r>
      <w:r>
        <w:rPr>
          <w:spacing w:val="-1"/>
        </w:rPr>
        <w:t>ff</w:t>
      </w:r>
      <w:r>
        <w:rPr>
          <w:spacing w:val="1"/>
        </w:rPr>
        <w:t>e</w:t>
      </w:r>
      <w:r>
        <w:t>r</w:t>
      </w:r>
      <w:r>
        <w:rPr>
          <w:spacing w:val="1"/>
        </w:rPr>
        <w:t>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t>l</w:t>
      </w:r>
      <w:r>
        <w:rPr>
          <w:spacing w:val="-2"/>
        </w:rPr>
        <w:t>a</w:t>
      </w:r>
      <w:r>
        <w:rPr>
          <w:spacing w:val="1"/>
        </w:rPr>
        <w:t>n</w:t>
      </w:r>
      <w:r>
        <w:t>g</w:t>
      </w:r>
      <w:r>
        <w:rPr>
          <w:spacing w:val="1"/>
        </w:rPr>
        <w:t>u</w:t>
      </w:r>
      <w:r>
        <w:t>ag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c</w:t>
      </w:r>
      <w:r>
        <w:t>an</w:t>
      </w:r>
      <w:r>
        <w:rPr>
          <w:spacing w:val="-3"/>
        </w:rPr>
        <w:t xml:space="preserve"> 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u</w:t>
      </w:r>
      <w:r>
        <w:rPr>
          <w:spacing w:val="-1"/>
        </w:rPr>
        <w:t>c</w:t>
      </w:r>
      <w:r>
        <w:t xml:space="preserve">h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o</w:t>
      </w:r>
      <w:r>
        <w:rPr>
          <w:spacing w:val="1"/>
        </w:rPr>
        <w:t>pu</w:t>
      </w:r>
      <w:r>
        <w:t>l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o</w:t>
      </w:r>
      <w:r>
        <w:t>n as</w:t>
      </w:r>
      <w:r>
        <w:rPr>
          <w:spacing w:val="-2"/>
        </w:rPr>
        <w:t xml:space="preserve"> </w:t>
      </w:r>
      <w:r>
        <w:rPr>
          <w:spacing w:val="1"/>
        </w:rPr>
        <w:t>po</w:t>
      </w:r>
      <w:r>
        <w:t>ssi</w:t>
      </w:r>
      <w:r>
        <w:rPr>
          <w:spacing w:val="1"/>
        </w:rPr>
        <w:t>b</w:t>
      </w:r>
      <w:r>
        <w:t>l</w:t>
      </w:r>
      <w:r>
        <w:rPr>
          <w:spacing w:val="1"/>
        </w:rPr>
        <w:t>e</w:t>
      </w:r>
      <w:r>
        <w:t>.</w:t>
      </w:r>
    </w:p>
    <w:p w14:paraId="0DD99189" w14:textId="51D0819C" w:rsidR="00633F59" w:rsidRDefault="00280277" w:rsidP="006D526A">
      <w:r>
        <w:rPr>
          <w:spacing w:val="1"/>
        </w:rPr>
        <w:t>Tho</w:t>
      </w:r>
      <w:r>
        <w:t>se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</w:rPr>
        <w:t>o</w:t>
      </w:r>
      <w:r>
        <w:t>g</w:t>
      </w:r>
      <w:r>
        <w:rPr>
          <w:spacing w:val="1"/>
        </w:rPr>
        <w:t>n</w:t>
      </w:r>
      <w:r>
        <w:t>is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be</w:t>
      </w:r>
      <w:r>
        <w:rPr>
          <w:spacing w:val="-2"/>
        </w:rPr>
        <w:t>i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>o</w:t>
      </w:r>
      <w:r>
        <w:t>re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en</w:t>
      </w:r>
      <w:r>
        <w:t>si</w:t>
      </w:r>
      <w:r>
        <w:rPr>
          <w:spacing w:val="-1"/>
        </w:rPr>
        <w:t>t</w:t>
      </w:r>
      <w:r>
        <w:t>i</w:t>
      </w:r>
      <w:r>
        <w:rPr>
          <w:spacing w:val="-1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v</w:t>
      </w:r>
      <w:r>
        <w:rPr>
          <w:spacing w:val="-2"/>
        </w:rPr>
        <w:t>e</w:t>
      </w:r>
      <w:r>
        <w:t>rse</w:t>
      </w:r>
      <w:r>
        <w:rPr>
          <w:spacing w:val="2"/>
        </w:rPr>
        <w:t xml:space="preserve"> </w:t>
      </w:r>
      <w:r>
        <w:rPr>
          <w:spacing w:val="1"/>
        </w:rPr>
        <w:t>h</w:t>
      </w:r>
      <w:r>
        <w:t>ea</w:t>
      </w:r>
      <w:r>
        <w:rPr>
          <w:spacing w:val="-2"/>
        </w:rPr>
        <w:t>l</w:t>
      </w:r>
      <w:r>
        <w:rPr>
          <w:spacing w:val="1"/>
        </w:rPr>
        <w:t>t</w:t>
      </w:r>
      <w:r>
        <w:t xml:space="preserve">h </w:t>
      </w:r>
      <w:r>
        <w:rPr>
          <w:spacing w:val="-2"/>
        </w:rPr>
        <w:t>e</w:t>
      </w:r>
      <w:r>
        <w:rPr>
          <w:spacing w:val="1"/>
        </w:rPr>
        <w:t>ffe</w:t>
      </w:r>
      <w:r>
        <w:rPr>
          <w:spacing w:val="-1"/>
        </w:rPr>
        <w:t>c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t>ass</w:t>
      </w:r>
      <w:r>
        <w:rPr>
          <w:spacing w:val="1"/>
        </w:rPr>
        <w:t>o</w:t>
      </w:r>
      <w:r>
        <w:rPr>
          <w:spacing w:val="-1"/>
        </w:rPr>
        <w:t>c</w:t>
      </w:r>
      <w:r>
        <w:t>i</w:t>
      </w:r>
      <w:r>
        <w:rPr>
          <w:spacing w:val="-2"/>
        </w:rPr>
        <w:t>a</w:t>
      </w:r>
      <w:r>
        <w:rPr>
          <w:spacing w:val="1"/>
        </w:rPr>
        <w:t>te</w:t>
      </w:r>
      <w:r>
        <w:t xml:space="preserve">d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xp</w:t>
      </w:r>
      <w:r>
        <w:rPr>
          <w:spacing w:val="1"/>
        </w:rPr>
        <w:t>o</w:t>
      </w:r>
      <w:r>
        <w:t>s</w:t>
      </w:r>
      <w:r>
        <w:rPr>
          <w:spacing w:val="1"/>
        </w:rPr>
        <w:t>u</w:t>
      </w:r>
      <w:r>
        <w:rPr>
          <w:spacing w:val="-2"/>
        </w:rPr>
        <w:t>r</w:t>
      </w:r>
      <w:r>
        <w:t>e 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1"/>
        </w:rPr>
        <w:t>ud</w:t>
      </w:r>
      <w:r>
        <w:t>e</w:t>
      </w:r>
      <w:r>
        <w:rPr>
          <w:spacing w:val="-1"/>
        </w:rPr>
        <w:t xml:space="preserve"> p</w:t>
      </w:r>
      <w:r>
        <w:rPr>
          <w:spacing w:val="1"/>
        </w:rPr>
        <w:t>eop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e</w:t>
      </w:r>
      <w:r>
        <w:rPr>
          <w:spacing w:val="-1"/>
        </w:rPr>
        <w:t>x</w:t>
      </w:r>
      <w:r>
        <w:t>is</w:t>
      </w:r>
      <w:r>
        <w:rPr>
          <w:spacing w:val="-1"/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r</w:t>
      </w:r>
      <w:r>
        <w:rPr>
          <w:spacing w:val="-2"/>
        </w:rPr>
        <w:t>o</w:t>
      </w:r>
      <w:r>
        <w:rPr>
          <w:spacing w:val="1"/>
        </w:rPr>
        <w:t>n</w:t>
      </w:r>
      <w:r>
        <w:t xml:space="preserve">ic </w:t>
      </w:r>
      <w:r>
        <w:rPr>
          <w:spacing w:val="-1"/>
        </w:rPr>
        <w:t>d</w:t>
      </w:r>
      <w:r>
        <w:t>is</w:t>
      </w:r>
      <w:r>
        <w:rPr>
          <w:spacing w:val="1"/>
        </w:rPr>
        <w:t>e</w:t>
      </w:r>
      <w:r>
        <w:t>as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e</w:t>
      </w:r>
      <w:r>
        <w:t>art 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d</w:t>
      </w:r>
      <w:r>
        <w:t>i</w:t>
      </w:r>
      <w:r>
        <w:rPr>
          <w:spacing w:val="-2"/>
        </w:rPr>
        <w:t>a</w:t>
      </w:r>
      <w:r>
        <w:rPr>
          <w:spacing w:val="1"/>
        </w:rPr>
        <w:t>b</w:t>
      </w:r>
      <w:r>
        <w:t>e</w:t>
      </w:r>
      <w:r>
        <w:rPr>
          <w:spacing w:val="1"/>
        </w:rPr>
        <w:t>te</w:t>
      </w:r>
      <w:r>
        <w:t xml:space="preserve">s, </w:t>
      </w:r>
      <w:r>
        <w:rPr>
          <w:spacing w:val="1"/>
        </w:rPr>
        <w:t>peop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v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6</w:t>
      </w:r>
      <w:r>
        <w:rPr>
          <w:spacing w:val="1"/>
        </w:rPr>
        <w:t>5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t>g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o</w:t>
      </w: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>,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f</w:t>
      </w:r>
      <w:r>
        <w:t>a</w:t>
      </w:r>
      <w:r>
        <w:rPr>
          <w:spacing w:val="-1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y</w:t>
      </w:r>
      <w:r>
        <w:rPr>
          <w:spacing w:val="-2"/>
        </w:rPr>
        <w:t>o</w:t>
      </w:r>
      <w:r>
        <w:rPr>
          <w:spacing w:val="1"/>
        </w:rPr>
        <w:t>un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t>r</w:t>
      </w:r>
      <w:r>
        <w:rPr>
          <w:spacing w:val="-2"/>
        </w:rPr>
        <w:t>e</w:t>
      </w:r>
      <w:r>
        <w:rPr>
          <w:spacing w:val="1"/>
        </w:rPr>
        <w:t>n</w:t>
      </w:r>
      <w:r>
        <w:t>. S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ot</w:t>
      </w:r>
      <w:r>
        <w:rPr>
          <w:spacing w:val="-2"/>
        </w:rPr>
        <w:t>e</w:t>
      </w:r>
      <w:r>
        <w:rPr>
          <w:spacing w:val="1"/>
        </w:rPr>
        <w:t>nt</w:t>
      </w:r>
      <w:r>
        <w:t>ial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e</w:t>
      </w:r>
      <w:r>
        <w:t>ssagi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m</w:t>
      </w:r>
      <w:r>
        <w:rPr>
          <w:spacing w:val="1"/>
        </w:rPr>
        <w:t>o</w:t>
      </w:r>
      <w:r>
        <w:t>re r</w:t>
      </w:r>
      <w:r>
        <w:rPr>
          <w:spacing w:val="1"/>
        </w:rPr>
        <w:t>e</w:t>
      </w:r>
      <w:r>
        <w:t>leva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l</w:t>
      </w:r>
      <w:r>
        <w:rPr>
          <w:spacing w:val="-2"/>
        </w:rPr>
        <w:t>o</w:t>
      </w:r>
      <w:r>
        <w:rPr>
          <w:spacing w:val="1"/>
        </w:rPr>
        <w:t>n</w:t>
      </w:r>
      <w:r>
        <w:t>g</w:t>
      </w:r>
      <w:r>
        <w:rPr>
          <w:spacing w:val="1"/>
        </w:rPr>
        <w:t>e</w:t>
      </w:r>
      <w:r>
        <w:t xml:space="preserve">d </w:t>
      </w:r>
      <w:r>
        <w:rPr>
          <w:spacing w:val="-3"/>
        </w:rPr>
        <w:t>s</w:t>
      </w:r>
      <w:r>
        <w:t>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>p</w:t>
      </w:r>
      <w:r>
        <w:t>is</w:t>
      </w:r>
      <w:r>
        <w:rPr>
          <w:spacing w:val="-2"/>
        </w:rPr>
        <w:t>o</w:t>
      </w:r>
      <w:r>
        <w:rPr>
          <w:spacing w:val="1"/>
        </w:rPr>
        <w:t>d</w:t>
      </w:r>
      <w:r>
        <w:t>es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t>vi</w:t>
      </w:r>
      <w:r>
        <w:rPr>
          <w:spacing w:val="-1"/>
        </w:rPr>
        <w:t>d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be</w:t>
      </w:r>
      <w:r>
        <w:t>l</w:t>
      </w:r>
      <w:r>
        <w:rPr>
          <w:spacing w:val="-2"/>
        </w:rPr>
        <w:t>o</w:t>
      </w:r>
      <w:r>
        <w:rPr>
          <w:spacing w:val="1"/>
        </w:rPr>
        <w:t>w</w:t>
      </w:r>
      <w:r>
        <w:t>.</w:t>
      </w:r>
    </w:p>
    <w:p w14:paraId="0DD9918E" w14:textId="2CD3BA01" w:rsidR="00633F59" w:rsidRDefault="00280277" w:rsidP="004D5778">
      <w:pPr>
        <w:pStyle w:val="Heading2numbered"/>
      </w:pPr>
      <w:bookmarkStart w:id="14" w:name="_Toc174978652"/>
      <w:r>
        <w:t>Ca</w:t>
      </w:r>
      <w:r>
        <w:rPr>
          <w:spacing w:val="-1"/>
        </w:rPr>
        <w:t>r</w:t>
      </w:r>
      <w:r>
        <w:t>di</w:t>
      </w:r>
      <w:r>
        <w:rPr>
          <w:spacing w:val="-1"/>
        </w:rPr>
        <w:t>o</w:t>
      </w:r>
      <w:r>
        <w:t>vascular</w:t>
      </w:r>
      <w:r>
        <w:rPr>
          <w:spacing w:val="-14"/>
        </w:rPr>
        <w:t xml:space="preserve"> </w:t>
      </w:r>
      <w:r>
        <w:rPr>
          <w:spacing w:val="-1"/>
        </w:rPr>
        <w:t>(</w:t>
      </w:r>
      <w:r>
        <w:rPr>
          <w:spacing w:val="2"/>
        </w:rPr>
        <w:t>h</w:t>
      </w:r>
      <w:r>
        <w:rPr>
          <w:spacing w:val="-1"/>
        </w:rPr>
        <w:t>e</w:t>
      </w:r>
      <w:r>
        <w:t>a</w:t>
      </w:r>
      <w:r>
        <w:rPr>
          <w:spacing w:val="-1"/>
        </w:rPr>
        <w:t>r</w:t>
      </w:r>
      <w:r>
        <w:t>t)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</w:t>
      </w:r>
      <w:r>
        <w:t>nditi</w:t>
      </w:r>
      <w:r>
        <w:rPr>
          <w:spacing w:val="-1"/>
        </w:rPr>
        <w:t>o</w:t>
      </w:r>
      <w:r>
        <w:t>ns</w:t>
      </w:r>
      <w:bookmarkEnd w:id="14"/>
    </w:p>
    <w:p w14:paraId="0DD99190" w14:textId="77777777" w:rsidR="00633F59" w:rsidRDefault="00280277" w:rsidP="004D5778">
      <w:pPr>
        <w:pStyle w:val="Heading3"/>
        <w:rPr>
          <w:rFonts w:eastAsia="Calibri Light"/>
        </w:rPr>
      </w:pPr>
      <w:r>
        <w:rPr>
          <w:rFonts w:eastAsia="Calibri Light"/>
          <w:spacing w:val="-1"/>
        </w:rPr>
        <w:t>I</w:t>
      </w:r>
      <w:r>
        <w:rPr>
          <w:rFonts w:eastAsia="Calibri Light"/>
        </w:rPr>
        <w:t>ssues</w:t>
      </w:r>
    </w:p>
    <w:p w14:paraId="0DD99192" w14:textId="76E803A4" w:rsidR="00633F59" w:rsidRDefault="00280277" w:rsidP="00B52613">
      <w:r>
        <w:t>Ass</w:t>
      </w:r>
      <w:r>
        <w:rPr>
          <w:spacing w:val="1"/>
        </w:rPr>
        <w:t>o</w:t>
      </w:r>
      <w:r>
        <w:rPr>
          <w:spacing w:val="-1"/>
        </w:rPr>
        <w:t>c</w:t>
      </w:r>
      <w:r>
        <w:t>ia</w:t>
      </w:r>
      <w:r>
        <w:rPr>
          <w:spacing w:val="1"/>
        </w:rPr>
        <w:t>t</w:t>
      </w:r>
      <w: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1"/>
        </w:rPr>
        <w:t>w</w:t>
      </w:r>
      <w:r>
        <w:rPr>
          <w:spacing w:val="1"/>
        </w:rPr>
        <w:t>ee</w:t>
      </w:r>
      <w:r>
        <w:t>n s</w:t>
      </w:r>
      <w:r>
        <w:rPr>
          <w:spacing w:val="-1"/>
        </w:rPr>
        <w:t>h</w:t>
      </w:r>
      <w:r>
        <w:rPr>
          <w:spacing w:val="1"/>
        </w:rPr>
        <w:t>o</w:t>
      </w:r>
      <w:r>
        <w:t>r</w:t>
      </w:r>
      <w:r>
        <w:rPr>
          <w:spacing w:val="1"/>
        </w:rPr>
        <w:t>t</w:t>
      </w:r>
      <w:r>
        <w:rPr>
          <w:spacing w:val="-1"/>
        </w:rPr>
        <w:t>-</w:t>
      </w:r>
      <w:r>
        <w:rPr>
          <w:spacing w:val="1"/>
        </w:rPr>
        <w:t>te</w:t>
      </w:r>
      <w:r>
        <w:t>rm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rPr>
          <w:spacing w:val="-3"/>
        </w:rP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ire</w:t>
      </w:r>
      <w:r>
        <w:rPr>
          <w:spacing w:val="-1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</w:t>
      </w:r>
      <w:r>
        <w:t>r</w:t>
      </w:r>
      <w:r>
        <w:rPr>
          <w:spacing w:val="1"/>
        </w:rPr>
        <w:t>d</w:t>
      </w:r>
      <w:r>
        <w:t xml:space="preserve">iac </w:t>
      </w:r>
      <w:r>
        <w:rPr>
          <w:spacing w:val="1"/>
        </w:rPr>
        <w:t>e</w:t>
      </w:r>
      <w:r>
        <w:t>v</w:t>
      </w:r>
      <w:r>
        <w:rPr>
          <w:spacing w:val="-2"/>
        </w:rPr>
        <w:t>e</w:t>
      </w:r>
      <w:r>
        <w:rPr>
          <w:spacing w:val="1"/>
        </w:rPr>
        <w:t>nt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e</w:t>
      </w:r>
      <w:r>
        <w:t xml:space="preserve">n </w:t>
      </w:r>
      <w:r>
        <w:rPr>
          <w:spacing w:val="1"/>
        </w:rPr>
        <w:t>we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c</w:t>
      </w:r>
      <w:r>
        <w:rPr>
          <w:spacing w:val="1"/>
        </w:rPr>
        <w:t>u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t</w:t>
      </w:r>
      <w:r>
        <w:rPr>
          <w:spacing w:val="1"/>
        </w:rPr>
        <w:t>ed</w:t>
      </w:r>
      <w:r w:rsidRPr="00B52613">
        <w:t>.</w:t>
      </w:r>
      <w:r w:rsidR="00E53FE4">
        <w:rPr>
          <w:rStyle w:val="FootnoteReference"/>
        </w:rPr>
        <w:footnoteReference w:id="28"/>
      </w:r>
      <w:r w:rsidRPr="00B52613">
        <w:t xml:space="preserve"> H</w:t>
      </w:r>
      <w:r>
        <w:rPr>
          <w:spacing w:val="1"/>
        </w:rPr>
        <w:t>ow</w:t>
      </w:r>
      <w:r>
        <w:rPr>
          <w:spacing w:val="-2"/>
        </w:rPr>
        <w:t>e</w:t>
      </w:r>
      <w:r>
        <w:t>v</w:t>
      </w:r>
      <w:r>
        <w:rPr>
          <w:spacing w:val="1"/>
        </w:rPr>
        <w:t>e</w:t>
      </w:r>
      <w:r>
        <w:t>r,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ere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>t g</w:t>
      </w:r>
      <w:r>
        <w:rPr>
          <w:spacing w:val="1"/>
        </w:rPr>
        <w:t>oo</w:t>
      </w:r>
      <w:r>
        <w:t xml:space="preserve">d </w:t>
      </w:r>
      <w:r>
        <w:rPr>
          <w:spacing w:val="1"/>
        </w:rPr>
        <w:t>e</w:t>
      </w:r>
      <w: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t>l</w:t>
      </w:r>
      <w:r>
        <w:rPr>
          <w:spacing w:val="-2"/>
        </w:rPr>
        <w:t>o</w:t>
      </w:r>
      <w:r>
        <w:rPr>
          <w:spacing w:val="1"/>
        </w:rPr>
        <w:t>n</w:t>
      </w:r>
      <w:r>
        <w:t>g</w:t>
      </w:r>
      <w:r>
        <w:rPr>
          <w:spacing w:val="1"/>
        </w:rPr>
        <w:t>-</w:t>
      </w:r>
      <w:r>
        <w:rPr>
          <w:spacing w:val="-1"/>
        </w:rPr>
        <w:t>t</w:t>
      </w:r>
      <w:r>
        <w:rPr>
          <w:spacing w:val="1"/>
        </w:rPr>
        <w:t>e</w:t>
      </w:r>
      <w:r>
        <w:t>rm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2"/>
        </w:rPr>
        <w:t>r</w:t>
      </w:r>
      <w:r>
        <w:rPr>
          <w:spacing w:val="1"/>
        </w:rPr>
        <w:t>e</w:t>
      </w:r>
      <w:r>
        <w:t>as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c</w:t>
      </w:r>
      <w:r>
        <w:t>ar</w:t>
      </w:r>
      <w:r>
        <w:rPr>
          <w:spacing w:val="1"/>
        </w:rPr>
        <w:t>d</w:t>
      </w:r>
      <w:r>
        <w:t>i</w:t>
      </w:r>
      <w:r>
        <w:rPr>
          <w:spacing w:val="1"/>
        </w:rPr>
        <w:t>o</w:t>
      </w:r>
      <w:r>
        <w:t>vas</w:t>
      </w:r>
      <w:r>
        <w:rPr>
          <w:spacing w:val="-1"/>
        </w:rPr>
        <w:t>c</w:t>
      </w:r>
      <w:r>
        <w:rPr>
          <w:spacing w:val="1"/>
        </w:rPr>
        <w:t>u</w:t>
      </w:r>
      <w:r>
        <w:t>l</w:t>
      </w:r>
      <w:r>
        <w:rPr>
          <w:spacing w:val="-2"/>
        </w:rPr>
        <w:t>a</w:t>
      </w:r>
      <w:r>
        <w:t xml:space="preserve">r risk </w:t>
      </w:r>
      <w:r>
        <w:rPr>
          <w:spacing w:val="1"/>
        </w:rPr>
        <w:t>fo</w:t>
      </w:r>
      <w:r>
        <w:t>ll</w:t>
      </w:r>
      <w:r>
        <w:rPr>
          <w:spacing w:val="-2"/>
        </w:rPr>
        <w:t>o</w:t>
      </w:r>
      <w:r>
        <w:rPr>
          <w:spacing w:val="1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ep</w:t>
      </w:r>
      <w:r>
        <w:t>is</w:t>
      </w:r>
      <w:r>
        <w:rPr>
          <w:spacing w:val="-2"/>
        </w:rPr>
        <w:t>o</w:t>
      </w:r>
      <w:r>
        <w:rPr>
          <w:spacing w:val="1"/>
        </w:rPr>
        <w:t>d</w:t>
      </w:r>
      <w:r>
        <w:t xml:space="preserve">ic </w:t>
      </w:r>
      <w:r>
        <w:rPr>
          <w:spacing w:val="-3"/>
        </w:rPr>
        <w:t>s</w:t>
      </w:r>
      <w:r>
        <w:t>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t>eve</w:t>
      </w:r>
      <w:r>
        <w:rPr>
          <w:spacing w:val="-1"/>
        </w:rPr>
        <w:t>n</w:t>
      </w:r>
      <w:r>
        <w:rPr>
          <w:spacing w:val="1"/>
        </w:rPr>
        <w:t>t</w:t>
      </w:r>
      <w:r>
        <w:t>s,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rPr>
          <w:spacing w:val="-2"/>
        </w:rPr>
        <w:t>a</w:t>
      </w:r>
      <w:r>
        <w:t xml:space="preserve">n </w:t>
      </w:r>
      <w:r>
        <w:rPr>
          <w:spacing w:val="1"/>
        </w:rPr>
        <w:t>th</w:t>
      </w:r>
      <w:r>
        <w:t>r</w:t>
      </w:r>
      <w:r>
        <w:rPr>
          <w:spacing w:val="-2"/>
        </w:rPr>
        <w:t>o</w:t>
      </w:r>
      <w:r>
        <w:rPr>
          <w:spacing w:val="1"/>
        </w:rPr>
        <w:t>u</w:t>
      </w:r>
      <w:r>
        <w:t xml:space="preserve">gh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t</w:t>
      </w:r>
      <w:r>
        <w:t>ri</w:t>
      </w:r>
      <w:r>
        <w:rPr>
          <w:spacing w:val="-1"/>
        </w:rPr>
        <w:t>b</w:t>
      </w:r>
      <w:r>
        <w:rPr>
          <w:spacing w:val="1"/>
        </w:rPr>
        <w:t>ut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av</w:t>
      </w:r>
      <w:r>
        <w:rPr>
          <w:spacing w:val="1"/>
        </w:rPr>
        <w:t>e</w:t>
      </w:r>
      <w:r>
        <w:t>ra</w:t>
      </w:r>
      <w:r>
        <w:rPr>
          <w:spacing w:val="-3"/>
        </w:rPr>
        <w:t>g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rPr>
          <w:spacing w:val="1"/>
        </w:rPr>
        <w:t>nu</w:t>
      </w:r>
      <w:r>
        <w:rPr>
          <w:spacing w:val="-2"/>
        </w:rPr>
        <w:t>a</w:t>
      </w:r>
      <w:r>
        <w:t xml:space="preserve">l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t>s</w:t>
      </w:r>
      <w:r>
        <w:rPr>
          <w:spacing w:val="1"/>
        </w:rPr>
        <w:t>u</w:t>
      </w:r>
      <w:r>
        <w:t>r</w:t>
      </w:r>
      <w:r>
        <w:rPr>
          <w:spacing w:val="1"/>
        </w:rPr>
        <w:t>e</w:t>
      </w:r>
      <w:r>
        <w:t>.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o</w:t>
      </w:r>
      <w:r>
        <w:t>me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ies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2"/>
        </w:rPr>
        <w:t xml:space="preserve"> </w:t>
      </w:r>
      <w:r>
        <w:rPr>
          <w:spacing w:val="-1"/>
        </w:rPr>
        <w:lastRenderedPageBreak/>
        <w:t>f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e</w:t>
      </w:r>
      <w: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c</w:t>
      </w:r>
      <w:r>
        <w:t>ar</w:t>
      </w:r>
      <w:r>
        <w:rPr>
          <w:spacing w:val="1"/>
        </w:rPr>
        <w:t>d</w:t>
      </w:r>
      <w:r>
        <w:t>i</w:t>
      </w:r>
      <w:r>
        <w:rPr>
          <w:spacing w:val="1"/>
        </w:rPr>
        <w:t>o</w:t>
      </w:r>
      <w:r>
        <w:t>vas</w:t>
      </w:r>
      <w:r>
        <w:rPr>
          <w:spacing w:val="-1"/>
        </w:rPr>
        <w:t>c</w:t>
      </w:r>
      <w:r>
        <w:rPr>
          <w:spacing w:val="1"/>
        </w:rPr>
        <w:t>u</w:t>
      </w:r>
      <w:r>
        <w:t>l</w:t>
      </w:r>
      <w:r>
        <w:rPr>
          <w:spacing w:val="-2"/>
        </w:rPr>
        <w:t>a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v</w:t>
      </w:r>
      <w:r>
        <w:rPr>
          <w:spacing w:val="1"/>
        </w:rPr>
        <w:t>ent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in </w:t>
      </w:r>
      <w:r>
        <w:rPr>
          <w:spacing w:val="-1"/>
        </w:rPr>
        <w:t>t</w:t>
      </w:r>
      <w:r>
        <w:rPr>
          <w:spacing w:val="1"/>
        </w:rPr>
        <w:t>h</w:t>
      </w:r>
      <w:r>
        <w:t>e m</w:t>
      </w:r>
      <w:r>
        <w:rPr>
          <w:spacing w:val="1"/>
        </w:rPr>
        <w:t>on</w:t>
      </w:r>
      <w:r>
        <w:rPr>
          <w:spacing w:val="-1"/>
        </w:rPr>
        <w:t>t</w:t>
      </w:r>
      <w:r>
        <w:rPr>
          <w:spacing w:val="1"/>
        </w:rPr>
        <w:t>h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fo</w:t>
      </w:r>
      <w:r>
        <w:t>ll</w:t>
      </w:r>
      <w:r>
        <w:rPr>
          <w:spacing w:val="-2"/>
        </w:rPr>
        <w:t>o</w:t>
      </w:r>
      <w:r>
        <w:rPr>
          <w:spacing w:val="1"/>
        </w:rPr>
        <w:t>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tu</w:t>
      </w:r>
      <w:r>
        <w:t>r</w:t>
      </w:r>
      <w:r>
        <w:rPr>
          <w:spacing w:val="-2"/>
        </w:rPr>
        <w:t>a</w:t>
      </w:r>
      <w:r>
        <w:t>l</w:t>
      </w:r>
      <w:r>
        <w:rPr>
          <w:spacing w:val="1"/>
        </w:rPr>
        <w:t xml:space="preserve"> d</w:t>
      </w:r>
      <w:r>
        <w:t>isas</w:t>
      </w:r>
      <w:r>
        <w:rPr>
          <w:spacing w:val="-1"/>
        </w:rPr>
        <w:t>t</w:t>
      </w:r>
      <w:r>
        <w:rPr>
          <w:spacing w:val="1"/>
        </w:rPr>
        <w:t>e</w:t>
      </w:r>
      <w:r>
        <w:t>rs,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owe</w:t>
      </w:r>
      <w:r>
        <w:rPr>
          <w:spacing w:val="-3"/>
        </w:rPr>
        <w:t>v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no</w:t>
      </w:r>
      <w:r>
        <w:t xml:space="preserve">t </w:t>
      </w:r>
      <w:r>
        <w:rPr>
          <w:spacing w:val="-1"/>
        </w:rPr>
        <w:t>k</w:t>
      </w:r>
      <w:r>
        <w:rPr>
          <w:spacing w:val="1"/>
        </w:rPr>
        <w:t>no</w:t>
      </w:r>
      <w:r>
        <w:rPr>
          <w:spacing w:val="-1"/>
        </w:rPr>
        <w:t>w</w:t>
      </w:r>
      <w:r>
        <w:t xml:space="preserve">n </w:t>
      </w:r>
      <w:r>
        <w:rPr>
          <w:spacing w:val="1"/>
        </w:rPr>
        <w:t>wh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du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s</w:t>
      </w:r>
      <w:r>
        <w:rPr>
          <w:spacing w:val="-1"/>
        </w:rPr>
        <w:t>yc</w:t>
      </w:r>
      <w:r>
        <w:rPr>
          <w:spacing w:val="1"/>
        </w:rPr>
        <w:t>h</w:t>
      </w:r>
      <w:r>
        <w:rPr>
          <w:spacing w:val="-2"/>
        </w:rPr>
        <w:t>o</w:t>
      </w:r>
      <w:r>
        <w:t>l</w:t>
      </w:r>
      <w:r>
        <w:rPr>
          <w:spacing w:val="1"/>
        </w:rPr>
        <w:t>o</w:t>
      </w:r>
      <w:r>
        <w:t>gi</w:t>
      </w:r>
      <w:r>
        <w:rPr>
          <w:spacing w:val="-1"/>
        </w:rPr>
        <w:t>c</w:t>
      </w:r>
      <w:r>
        <w:t>al s</w:t>
      </w:r>
      <w:r>
        <w:rPr>
          <w:spacing w:val="1"/>
        </w:rPr>
        <w:t>t</w:t>
      </w:r>
      <w:r>
        <w:t>r</w:t>
      </w:r>
      <w:r>
        <w:rPr>
          <w:spacing w:val="1"/>
        </w:rPr>
        <w:t>e</w:t>
      </w:r>
      <w:r>
        <w:t>ss,</w:t>
      </w:r>
      <w:r>
        <w:rPr>
          <w:spacing w:val="1"/>
        </w:rPr>
        <w:t xml:space="preserve"> e</w:t>
      </w:r>
      <w:r>
        <w:rPr>
          <w:spacing w:val="-1"/>
        </w:rPr>
        <w:t>xp</w:t>
      </w:r>
      <w:r>
        <w:rPr>
          <w:spacing w:val="1"/>
        </w:rPr>
        <w:t>o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4"/>
        </w:rPr>
        <w:t>k</w:t>
      </w:r>
      <w:r>
        <w:rPr>
          <w:spacing w:val="1"/>
        </w:rPr>
        <w:t>e</w:t>
      </w:r>
      <w:r>
        <w:t>,</w:t>
      </w:r>
      <w:r>
        <w:rPr>
          <w:spacing w:val="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o</w:t>
      </w:r>
      <w:r>
        <w:rPr>
          <w:spacing w:val="1"/>
        </w:rPr>
        <w:t>th</w:t>
      </w:r>
      <w:r>
        <w:t>.</w:t>
      </w:r>
    </w:p>
    <w:p w14:paraId="0DD99194" w14:textId="77777777" w:rsidR="00633F59" w:rsidRDefault="00280277" w:rsidP="004D5778">
      <w:pPr>
        <w:pStyle w:val="Heading3"/>
        <w:rPr>
          <w:rFonts w:eastAsia="Calibri Light"/>
        </w:rPr>
      </w:pPr>
      <w:r>
        <w:rPr>
          <w:rFonts w:eastAsia="Calibri Light"/>
          <w:spacing w:val="-1"/>
        </w:rPr>
        <w:t>A</w:t>
      </w:r>
      <w:r>
        <w:rPr>
          <w:rFonts w:eastAsia="Calibri Light"/>
        </w:rPr>
        <w:t>dditional</w:t>
      </w:r>
      <w:r>
        <w:rPr>
          <w:rFonts w:eastAsia="Calibri Light"/>
          <w:spacing w:val="-2"/>
        </w:rPr>
        <w:t xml:space="preserve"> </w:t>
      </w:r>
      <w:r>
        <w:rPr>
          <w:rFonts w:eastAsia="Calibri Light"/>
          <w:spacing w:val="-1"/>
        </w:rPr>
        <w:t>m</w:t>
      </w:r>
      <w:r>
        <w:rPr>
          <w:rFonts w:eastAsia="Calibri Light"/>
        </w:rPr>
        <w:t>essa</w:t>
      </w:r>
      <w:r>
        <w:rPr>
          <w:rFonts w:eastAsia="Calibri Light"/>
          <w:spacing w:val="-1"/>
        </w:rPr>
        <w:t>g</w:t>
      </w:r>
      <w:r>
        <w:rPr>
          <w:rFonts w:eastAsia="Calibri Light"/>
        </w:rPr>
        <w:t>es</w:t>
      </w:r>
      <w:r>
        <w:rPr>
          <w:rFonts w:eastAsia="Calibri Light"/>
          <w:spacing w:val="2"/>
        </w:rPr>
        <w:t xml:space="preserve"> </w:t>
      </w:r>
      <w:r>
        <w:rPr>
          <w:rFonts w:eastAsia="Calibri Light"/>
          <w:spacing w:val="-2"/>
        </w:rPr>
        <w:t>f</w:t>
      </w:r>
      <w:r>
        <w:rPr>
          <w:rFonts w:eastAsia="Calibri Light"/>
        </w:rPr>
        <w:t>or</w:t>
      </w:r>
      <w:r>
        <w:rPr>
          <w:rFonts w:eastAsia="Calibri Light"/>
          <w:spacing w:val="-1"/>
        </w:rPr>
        <w:t xml:space="preserve"> </w:t>
      </w:r>
      <w:r>
        <w:rPr>
          <w:rFonts w:eastAsia="Calibri Light"/>
          <w:spacing w:val="-2"/>
        </w:rPr>
        <w:t>c</w:t>
      </w:r>
      <w:r>
        <w:rPr>
          <w:rFonts w:eastAsia="Calibri Light"/>
        </w:rPr>
        <w:t>onsid</w:t>
      </w:r>
      <w:r>
        <w:rPr>
          <w:rFonts w:eastAsia="Calibri Light"/>
          <w:spacing w:val="-2"/>
        </w:rPr>
        <w:t>e</w:t>
      </w:r>
      <w:r>
        <w:rPr>
          <w:rFonts w:eastAsia="Calibri Light"/>
        </w:rPr>
        <w:t>rati</w:t>
      </w:r>
      <w:r>
        <w:rPr>
          <w:rFonts w:eastAsia="Calibri Light"/>
          <w:spacing w:val="-1"/>
        </w:rPr>
        <w:t>o</w:t>
      </w:r>
      <w:r>
        <w:rPr>
          <w:rFonts w:eastAsia="Calibri Light"/>
        </w:rPr>
        <w:t>n</w:t>
      </w:r>
    </w:p>
    <w:p w14:paraId="041A865F" w14:textId="77777777" w:rsidR="00A064A3" w:rsidRDefault="00280277" w:rsidP="006D526A">
      <w:pPr>
        <w:pStyle w:val="ListBullet"/>
      </w:pPr>
      <w: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>n</w:t>
      </w:r>
      <w:r>
        <w:rPr>
          <w:spacing w:val="1"/>
        </w:rPr>
        <w:t>d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1"/>
        </w:rPr>
        <w:t>p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i</w:t>
      </w:r>
      <w:r>
        <w:t>re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 xml:space="preserve">an </w:t>
      </w:r>
      <w:r>
        <w:rPr>
          <w:spacing w:val="-1"/>
        </w:rPr>
        <w:t>w</w:t>
      </w:r>
      <w:r>
        <w:rPr>
          <w:spacing w:val="1"/>
        </w:rPr>
        <w:t>o</w:t>
      </w:r>
      <w:r>
        <w:t>rs</w:t>
      </w:r>
      <w:r>
        <w:rPr>
          <w:spacing w:val="1"/>
        </w:rPr>
        <w:t>e</w:t>
      </w:r>
      <w:r>
        <w:t xml:space="preserve">n </w:t>
      </w:r>
      <w:r>
        <w:rPr>
          <w:spacing w:val="-1"/>
        </w:rPr>
        <w:t>y</w:t>
      </w:r>
      <w:r>
        <w:rPr>
          <w:spacing w:val="-2"/>
        </w:rPr>
        <w:t>o</w:t>
      </w:r>
      <w:r>
        <w:rPr>
          <w:spacing w:val="1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e</w:t>
      </w:r>
      <w:r>
        <w:t xml:space="preserve">art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-2"/>
        </w:rPr>
        <w:t>m</w:t>
      </w:r>
      <w:r>
        <w:t xml:space="preserve">ay lead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y</w:t>
      </w:r>
      <w:r>
        <w:t>m</w:t>
      </w:r>
      <w:r>
        <w:rPr>
          <w:spacing w:val="1"/>
        </w:rPr>
        <w:t>p</w:t>
      </w:r>
      <w:r>
        <w:rPr>
          <w:spacing w:val="-1"/>
        </w:rPr>
        <w:t>t</w:t>
      </w:r>
      <w:r>
        <w:rPr>
          <w:spacing w:val="1"/>
        </w:rPr>
        <w:t>o</w:t>
      </w:r>
      <w:r>
        <w:t>ms s</w:t>
      </w:r>
      <w:r>
        <w:rPr>
          <w:spacing w:val="1"/>
        </w:rPr>
        <w:t>u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al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i</w:t>
      </w:r>
      <w:r>
        <w:rPr>
          <w:spacing w:val="1"/>
        </w:rPr>
        <w:t>on</w:t>
      </w:r>
      <w:r>
        <w:t>s,</w:t>
      </w:r>
      <w:r>
        <w:rPr>
          <w:spacing w:val="-1"/>
        </w:rPr>
        <w:t xml:space="preserve"> c</w:t>
      </w:r>
      <w:r>
        <w:rPr>
          <w:spacing w:val="1"/>
        </w:rPr>
        <w:t>h</w:t>
      </w:r>
      <w:r>
        <w:rPr>
          <w:spacing w:val="-2"/>
        </w:rPr>
        <w:t>e</w:t>
      </w:r>
      <w:r>
        <w:t>st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</w:t>
      </w:r>
      <w:r>
        <w:t>r</w:t>
      </w:r>
      <w:r>
        <w:rPr>
          <w:spacing w:val="-1"/>
        </w:rPr>
        <w:t>t</w:t>
      </w:r>
      <w:r>
        <w:rPr>
          <w:spacing w:val="1"/>
        </w:rPr>
        <w:t>n</w:t>
      </w:r>
      <w:r>
        <w:t>ess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1"/>
        </w:rPr>
        <w:t>b</w:t>
      </w:r>
      <w:r>
        <w:rPr>
          <w:spacing w:val="-2"/>
        </w:rPr>
        <w:t>r</w:t>
      </w:r>
      <w:r>
        <w:rPr>
          <w:spacing w:val="1"/>
        </w:rPr>
        <w:t>e</w:t>
      </w:r>
      <w:r>
        <w:t>a</w:t>
      </w:r>
      <w:r>
        <w:rPr>
          <w:spacing w:val="1"/>
        </w:rPr>
        <w:t>th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 xml:space="preserve">ay </w:t>
      </w:r>
      <w:r>
        <w:rPr>
          <w:spacing w:val="-2"/>
        </w:rPr>
        <w:t>a</w:t>
      </w:r>
      <w:r>
        <w:rPr>
          <w:spacing w:val="1"/>
        </w:rPr>
        <w:t>tt</w:t>
      </w:r>
      <w:r>
        <w:rPr>
          <w:spacing w:val="-2"/>
        </w:rPr>
        <w:t>e</w:t>
      </w:r>
      <w:r>
        <w:rPr>
          <w:spacing w:val="1"/>
        </w:rPr>
        <w:t>nt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y</w:t>
      </w:r>
      <w:r>
        <w:rPr>
          <w:spacing w:val="-2"/>
        </w:rPr>
        <w:t>o</w:t>
      </w:r>
      <w:r>
        <w:rPr>
          <w:spacing w:val="1"/>
        </w:rPr>
        <w:t>u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y</w:t>
      </w:r>
      <w:r>
        <w:t>m</w:t>
      </w:r>
      <w:r>
        <w:rPr>
          <w:spacing w:val="-1"/>
        </w:rPr>
        <w:t>p</w:t>
      </w:r>
      <w:r>
        <w:rPr>
          <w:spacing w:val="1"/>
        </w:rPr>
        <w:t>to</w:t>
      </w:r>
      <w:r>
        <w:t>ms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nd t</w:t>
      </w:r>
      <w:r>
        <w:t>a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arly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>a</w:t>
      </w:r>
      <w:r>
        <w:rPr>
          <w:spacing w:val="-1"/>
        </w:rPr>
        <w:t>n</w:t>
      </w:r>
      <w:r>
        <w:t>age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he</w:t>
      </w:r>
      <w:r>
        <w:t>m.</w:t>
      </w:r>
    </w:p>
    <w:p w14:paraId="0DD99198" w14:textId="5FB4F60A" w:rsidR="00633F59" w:rsidRDefault="00280277" w:rsidP="006D526A">
      <w:pPr>
        <w:pStyle w:val="ListBullet"/>
      </w:pPr>
      <w:r>
        <w:t>If</w:t>
      </w:r>
      <w:r w:rsidRPr="00A064A3">
        <w:rPr>
          <w:spacing w:val="2"/>
        </w:rPr>
        <w:t xml:space="preserve"> </w:t>
      </w:r>
      <w:r w:rsidRPr="00A064A3">
        <w:rPr>
          <w:spacing w:val="-1"/>
        </w:rPr>
        <w:t>y</w:t>
      </w:r>
      <w:r w:rsidRPr="00A064A3">
        <w:rPr>
          <w:spacing w:val="1"/>
        </w:rPr>
        <w:t>o</w:t>
      </w:r>
      <w:r>
        <w:t>u are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h</w:t>
      </w:r>
      <w:r>
        <w:t>avi</w:t>
      </w:r>
      <w:r w:rsidRPr="00A064A3">
        <w:rPr>
          <w:spacing w:val="1"/>
        </w:rPr>
        <w:t>n</w:t>
      </w:r>
      <w:r>
        <w:t>g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t</w:t>
      </w:r>
      <w:r>
        <w:t>r</w:t>
      </w:r>
      <w:r w:rsidRPr="00A064A3">
        <w:rPr>
          <w:spacing w:val="-2"/>
        </w:rPr>
        <w:t>o</w:t>
      </w:r>
      <w:r w:rsidRPr="00A064A3">
        <w:rPr>
          <w:spacing w:val="1"/>
        </w:rPr>
        <w:t>ub</w:t>
      </w:r>
      <w:r w:rsidRPr="00A064A3">
        <w:rPr>
          <w:spacing w:val="-2"/>
        </w:rPr>
        <w:t>l</w:t>
      </w:r>
      <w:r>
        <w:t>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b</w:t>
      </w:r>
      <w:r>
        <w:t>r</w:t>
      </w:r>
      <w:r w:rsidRPr="00A064A3">
        <w:rPr>
          <w:spacing w:val="1"/>
        </w:rPr>
        <w:t>e</w:t>
      </w:r>
      <w:r>
        <w:t>a</w:t>
      </w:r>
      <w:r w:rsidRPr="00A064A3">
        <w:rPr>
          <w:spacing w:val="-1"/>
        </w:rPr>
        <w:t>t</w:t>
      </w:r>
      <w:r w:rsidRPr="00A064A3">
        <w:rPr>
          <w:spacing w:val="1"/>
        </w:rPr>
        <w:t>h</w:t>
      </w:r>
      <w:r>
        <w:t>i</w:t>
      </w:r>
      <w:r w:rsidRPr="00A064A3">
        <w:rPr>
          <w:spacing w:val="1"/>
        </w:rPr>
        <w:t>n</w:t>
      </w:r>
      <w:r>
        <w:t>g,</w:t>
      </w:r>
      <w:r w:rsidRPr="00A064A3">
        <w:rPr>
          <w:spacing w:val="-1"/>
        </w:rPr>
        <w:t xml:space="preserve"> c</w:t>
      </w:r>
      <w:r w:rsidRPr="00A064A3">
        <w:rPr>
          <w:spacing w:val="1"/>
        </w:rPr>
        <w:t>h</w:t>
      </w:r>
      <w:r>
        <w:t>e</w:t>
      </w:r>
      <w:r w:rsidRPr="00A064A3">
        <w:rPr>
          <w:spacing w:val="-3"/>
        </w:rPr>
        <w:t>s</w:t>
      </w:r>
      <w:r>
        <w:t>t</w:t>
      </w:r>
      <w:r w:rsidRPr="00A064A3">
        <w:rPr>
          <w:spacing w:val="2"/>
        </w:rPr>
        <w:t xml:space="preserve"> </w:t>
      </w:r>
      <w:r w:rsidRPr="00A064A3">
        <w:rPr>
          <w:spacing w:val="1"/>
        </w:rPr>
        <w:t>p</w:t>
      </w:r>
      <w:r w:rsidRPr="00A064A3">
        <w:rPr>
          <w:spacing w:val="-2"/>
        </w:rPr>
        <w:t>a</w:t>
      </w:r>
      <w:r>
        <w:t xml:space="preserve">in </w:t>
      </w:r>
      <w:r w:rsidRPr="00A064A3">
        <w:rPr>
          <w:spacing w:val="1"/>
        </w:rPr>
        <w:t>o</w:t>
      </w:r>
      <w:r>
        <w:t>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d</w:t>
      </w:r>
      <w:r>
        <w:t>is</w:t>
      </w:r>
      <w:r w:rsidRPr="00A064A3">
        <w:rPr>
          <w:spacing w:val="-1"/>
        </w:rPr>
        <w:t>c</w:t>
      </w:r>
      <w:r w:rsidRPr="00A064A3">
        <w:rPr>
          <w:spacing w:val="1"/>
        </w:rPr>
        <w:t>o</w:t>
      </w:r>
      <w:r>
        <w:t>m</w:t>
      </w:r>
      <w:r w:rsidRPr="00A064A3">
        <w:rPr>
          <w:spacing w:val="1"/>
        </w:rPr>
        <w:t>fo</w:t>
      </w:r>
      <w:r w:rsidRPr="00A064A3">
        <w:rPr>
          <w:spacing w:val="-2"/>
        </w:rPr>
        <w:t>r</w:t>
      </w:r>
      <w:r w:rsidRPr="00A064A3">
        <w:rPr>
          <w:spacing w:val="1"/>
        </w:rPr>
        <w:t>t</w:t>
      </w:r>
      <w:r>
        <w:t>,</w:t>
      </w:r>
      <w:r w:rsidRPr="00A064A3">
        <w:rPr>
          <w:spacing w:val="1"/>
        </w:rPr>
        <w:t xml:space="preserve"> </w:t>
      </w:r>
      <w:r w:rsidRPr="00A064A3">
        <w:rPr>
          <w:spacing w:val="-1"/>
        </w:rPr>
        <w:t>c</w:t>
      </w:r>
      <w:r>
        <w:t>all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0</w:t>
      </w:r>
      <w:r w:rsidRPr="00A064A3">
        <w:rPr>
          <w:spacing w:val="-2"/>
        </w:rPr>
        <w:t>0</w:t>
      </w:r>
      <w:r>
        <w:t>0</w:t>
      </w:r>
      <w:r w:rsidRPr="00A064A3">
        <w:rPr>
          <w:spacing w:val="2"/>
        </w:rPr>
        <w:t xml:space="preserve"> </w:t>
      </w:r>
      <w:r w:rsidRPr="00A064A3">
        <w:rPr>
          <w:spacing w:val="-1"/>
        </w:rPr>
        <w:t>f</w:t>
      </w:r>
      <w:r w:rsidRPr="00A064A3">
        <w:rPr>
          <w:spacing w:val="1"/>
        </w:rPr>
        <w:t>o</w:t>
      </w:r>
      <w:r>
        <w:t>r</w:t>
      </w:r>
      <w:r w:rsidRPr="00A064A3">
        <w:rPr>
          <w:spacing w:val="1"/>
        </w:rPr>
        <w:t xml:space="preserve"> </w:t>
      </w:r>
      <w:r w:rsidRPr="00A064A3">
        <w:rPr>
          <w:spacing w:val="-2"/>
        </w:rPr>
        <w:t>a</w:t>
      </w:r>
      <w:r>
        <w:t>n</w:t>
      </w:r>
      <w:r w:rsidRPr="00A064A3">
        <w:rPr>
          <w:spacing w:val="2"/>
        </w:rPr>
        <w:t xml:space="preserve"> </w:t>
      </w:r>
      <w:r>
        <w:t>a</w:t>
      </w:r>
      <w:r w:rsidRPr="00A064A3">
        <w:rPr>
          <w:spacing w:val="-2"/>
        </w:rPr>
        <w:t>m</w:t>
      </w:r>
      <w:r w:rsidRPr="00A064A3">
        <w:rPr>
          <w:spacing w:val="1"/>
        </w:rPr>
        <w:t>bu</w:t>
      </w:r>
      <w:r>
        <w:t>l</w:t>
      </w:r>
      <w:r w:rsidRPr="00A064A3">
        <w:rPr>
          <w:spacing w:val="-2"/>
        </w:rPr>
        <w:t>a</w:t>
      </w:r>
      <w:r w:rsidRPr="00A064A3">
        <w:rPr>
          <w:spacing w:val="1"/>
        </w:rPr>
        <w:t>n</w:t>
      </w:r>
      <w:r w:rsidRPr="00A064A3">
        <w:rPr>
          <w:spacing w:val="-1"/>
        </w:rPr>
        <w:t>c</w:t>
      </w:r>
      <w:r w:rsidRPr="00A064A3">
        <w:rPr>
          <w:spacing w:val="1"/>
        </w:rPr>
        <w:t>e</w:t>
      </w:r>
      <w:r>
        <w:t>.</w:t>
      </w:r>
    </w:p>
    <w:p w14:paraId="0DD9919A" w14:textId="41356A47" w:rsidR="00633F59" w:rsidRPr="00A064A3" w:rsidRDefault="00280277" w:rsidP="004D5778">
      <w:pPr>
        <w:pStyle w:val="Heading2numbered"/>
      </w:pPr>
      <w:bookmarkStart w:id="15" w:name="_Toc174978653"/>
      <w:r>
        <w:t>Asth</w:t>
      </w:r>
      <w:r>
        <w:rPr>
          <w:spacing w:val="-1"/>
        </w:rPr>
        <w:t>m</w:t>
      </w:r>
      <w:r>
        <w:t>a</w:t>
      </w:r>
      <w:r>
        <w:rPr>
          <w:spacing w:val="-9"/>
        </w:rPr>
        <w:t xml:space="preserve"> </w:t>
      </w:r>
      <w:r>
        <w:t>a</w:t>
      </w:r>
      <w:r>
        <w:rPr>
          <w:spacing w:val="2"/>
        </w:rPr>
        <w:t>n</w:t>
      </w:r>
      <w:r>
        <w:t>d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t>th</w:t>
      </w:r>
      <w:r>
        <w:rPr>
          <w:spacing w:val="-1"/>
        </w:rPr>
        <w:t>e</w:t>
      </w:r>
      <w:r>
        <w:t>r</w:t>
      </w:r>
      <w:r>
        <w:rPr>
          <w:spacing w:val="-5"/>
        </w:rPr>
        <w:t xml:space="preserve"> </w:t>
      </w:r>
      <w:r>
        <w:t>lung c</w:t>
      </w:r>
      <w:r>
        <w:rPr>
          <w:spacing w:val="-1"/>
        </w:rPr>
        <w:t>o</w:t>
      </w:r>
      <w:r>
        <w:t>nditi</w:t>
      </w:r>
      <w:r>
        <w:rPr>
          <w:spacing w:val="-1"/>
        </w:rPr>
        <w:t>o</w:t>
      </w:r>
      <w:r>
        <w:t>ns</w:t>
      </w:r>
      <w:bookmarkEnd w:id="15"/>
    </w:p>
    <w:p w14:paraId="0DD9919C" w14:textId="724AE003" w:rsidR="00633F59" w:rsidRPr="00A064A3" w:rsidRDefault="00280277" w:rsidP="004D5778">
      <w:pPr>
        <w:pStyle w:val="Heading3"/>
        <w:rPr>
          <w:rFonts w:eastAsia="Calibri Light"/>
        </w:rPr>
      </w:pPr>
      <w:r>
        <w:rPr>
          <w:rFonts w:eastAsia="Calibri Light"/>
          <w:spacing w:val="-1"/>
        </w:rPr>
        <w:t>I</w:t>
      </w:r>
      <w:r>
        <w:rPr>
          <w:rFonts w:eastAsia="Calibri Light"/>
        </w:rPr>
        <w:t>ssues</w:t>
      </w:r>
    </w:p>
    <w:p w14:paraId="0DD9919E" w14:textId="2F2F434A" w:rsidR="00633F59" w:rsidRPr="00E53FE4" w:rsidRDefault="00280277" w:rsidP="00E53FE4"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eop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 l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1"/>
        </w:rPr>
        <w:t>ud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s</w:t>
      </w:r>
      <w:r>
        <w:rPr>
          <w:spacing w:val="1"/>
        </w:rPr>
        <w:t>th</w:t>
      </w:r>
      <w:r>
        <w:t>ma,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1"/>
        </w:rPr>
        <w:t xml:space="preserve"> </w:t>
      </w:r>
      <w:r>
        <w:t>ris</w:t>
      </w:r>
      <w:r>
        <w:rPr>
          <w:spacing w:val="-1"/>
        </w:rPr>
        <w:t>k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v</w:t>
      </w:r>
      <w:r>
        <w:rPr>
          <w:spacing w:val="1"/>
        </w:rPr>
        <w:t>e</w:t>
      </w:r>
      <w:r>
        <w:t>rse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ea</w:t>
      </w:r>
      <w:r>
        <w:rPr>
          <w:spacing w:val="-2"/>
        </w:rPr>
        <w:t>l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e</w:t>
      </w:r>
      <w:r>
        <w:rPr>
          <w:spacing w:val="-1"/>
        </w:rPr>
        <w:t>f</w:t>
      </w:r>
      <w:r>
        <w:rPr>
          <w:spacing w:val="1"/>
        </w:rPr>
        <w:t>fe</w:t>
      </w:r>
      <w:r>
        <w:rPr>
          <w:spacing w:val="-1"/>
        </w:rPr>
        <w:t>c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rPr>
          <w:spacing w:val="-3"/>
        </w:rPr>
        <w:t>s</w:t>
      </w:r>
      <w:r>
        <w:rPr>
          <w:spacing w:val="1"/>
        </w:rPr>
        <w:t>u</w:t>
      </w:r>
      <w:r>
        <w:t xml:space="preserve">re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1"/>
        </w:rPr>
        <w:t>e</w:t>
      </w:r>
      <w:r>
        <w:t>ase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1"/>
        </w:rPr>
        <w:t>e</w:t>
      </w:r>
      <w:r>
        <w:t>asi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t>s</w:t>
      </w:r>
      <w:r>
        <w:rPr>
          <w:spacing w:val="1"/>
        </w:rPr>
        <w:t>u</w:t>
      </w:r>
      <w:r>
        <w:rPr>
          <w:spacing w:val="-2"/>
        </w:rPr>
        <w:t>r</w:t>
      </w:r>
      <w:r>
        <w:t>e. L</w:t>
      </w:r>
      <w:r>
        <w:rPr>
          <w:spacing w:val="-2"/>
        </w:rPr>
        <w:t>o</w:t>
      </w:r>
      <w:r>
        <w:rPr>
          <w:spacing w:val="-1"/>
        </w:rPr>
        <w:t>n</w:t>
      </w:r>
      <w:r>
        <w:t>g</w:t>
      </w:r>
      <w:r>
        <w:rPr>
          <w:spacing w:val="1"/>
        </w:rPr>
        <w:t xml:space="preserve"> te</w:t>
      </w:r>
      <w:r>
        <w:t>rm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du</w:t>
      </w:r>
      <w:r>
        <w:rPr>
          <w:spacing w:val="-1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un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h</w:t>
      </w:r>
      <w:r>
        <w:t>ave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2"/>
        </w:rPr>
        <w:t>e</w:t>
      </w:r>
      <w:r>
        <w:t xml:space="preserve">n </w:t>
      </w:r>
      <w:r>
        <w:rPr>
          <w:spacing w:val="1"/>
        </w:rPr>
        <w:t>do</w:t>
      </w:r>
      <w:r>
        <w:rPr>
          <w:spacing w:val="-1"/>
        </w:rPr>
        <w:t>c</w:t>
      </w:r>
      <w:r>
        <w:rPr>
          <w:spacing w:val="1"/>
        </w:rPr>
        <w:t>u</w:t>
      </w:r>
      <w:r>
        <w:t>m</w:t>
      </w:r>
      <w:r>
        <w:rPr>
          <w:spacing w:val="-2"/>
        </w:rPr>
        <w:t>e</w:t>
      </w:r>
      <w:r>
        <w:rPr>
          <w:spacing w:val="1"/>
        </w:rPr>
        <w:t>nt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on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t</w:t>
      </w:r>
      <w:r>
        <w:rPr>
          <w:spacing w:val="1"/>
        </w:rPr>
        <w:t>w</w:t>
      </w:r>
      <w:r>
        <w:t>o</w:t>
      </w:r>
      <w:r>
        <w:rPr>
          <w:spacing w:val="-1"/>
        </w:rPr>
        <w:t xml:space="preserve"> y</w:t>
      </w:r>
      <w:r>
        <w:rPr>
          <w:spacing w:val="1"/>
        </w:rPr>
        <w:t>e</w:t>
      </w:r>
      <w:r>
        <w:t>ars</w:t>
      </w:r>
      <w:r>
        <w:rPr>
          <w:spacing w:val="1"/>
        </w:rPr>
        <w:t xml:space="preserve"> fo</w:t>
      </w:r>
      <w:r>
        <w:t>l</w:t>
      </w:r>
      <w:r>
        <w:rPr>
          <w:spacing w:val="-2"/>
        </w:rPr>
        <w:t>l</w:t>
      </w:r>
      <w:r>
        <w:rPr>
          <w:spacing w:val="1"/>
        </w:rPr>
        <w:t>ow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o</w:t>
      </w:r>
      <w:r>
        <w:t>l</w:t>
      </w:r>
      <w:r>
        <w:rPr>
          <w:spacing w:val="-2"/>
        </w:rPr>
        <w:t>o</w:t>
      </w:r>
      <w:r>
        <w:rPr>
          <w:spacing w:val="1"/>
        </w:rPr>
        <w:t>n</w:t>
      </w:r>
      <w:r>
        <w:t>g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>e</w:t>
      </w:r>
      <w:r>
        <w:t>v</w:t>
      </w:r>
      <w:r>
        <w:rPr>
          <w:spacing w:val="-2"/>
        </w:rPr>
        <w:t>e</w:t>
      </w:r>
      <w:r>
        <w:t>re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ep</w:t>
      </w:r>
      <w:r>
        <w:t>i</w:t>
      </w:r>
      <w:r>
        <w:rPr>
          <w:spacing w:val="-3"/>
        </w:rPr>
        <w:t>s</w:t>
      </w:r>
      <w:r>
        <w:rPr>
          <w:spacing w:val="1"/>
        </w:rPr>
        <w:t>ode</w:t>
      </w:r>
      <w:r>
        <w:t>s</w:t>
      </w:r>
      <w:r>
        <w:rPr>
          <w:spacing w:val="9"/>
        </w:rPr>
        <w:t>.</w:t>
      </w:r>
      <w:r w:rsidR="00E53FE4">
        <w:rPr>
          <w:rStyle w:val="FootnoteReference"/>
          <w:spacing w:val="9"/>
        </w:rPr>
        <w:footnoteReference w:id="29"/>
      </w:r>
    </w:p>
    <w:p w14:paraId="0DD991A0" w14:textId="0F653662" w:rsidR="00633F59" w:rsidRDefault="00280277" w:rsidP="004D5778">
      <w:pPr>
        <w:pStyle w:val="Heading3"/>
      </w:pPr>
      <w:r>
        <w:rPr>
          <w:rFonts w:eastAsia="Calibri Light"/>
          <w:spacing w:val="-1"/>
        </w:rPr>
        <w:t>A</w:t>
      </w:r>
      <w:r>
        <w:rPr>
          <w:rFonts w:eastAsia="Calibri Light"/>
        </w:rPr>
        <w:t>dditional</w:t>
      </w:r>
      <w:r>
        <w:rPr>
          <w:rFonts w:eastAsia="Calibri Light"/>
          <w:spacing w:val="-2"/>
        </w:rPr>
        <w:t xml:space="preserve"> </w:t>
      </w:r>
      <w:r>
        <w:rPr>
          <w:rFonts w:eastAsia="Calibri Light"/>
          <w:spacing w:val="-1"/>
        </w:rPr>
        <w:t>m</w:t>
      </w:r>
      <w:r>
        <w:rPr>
          <w:rFonts w:eastAsia="Calibri Light"/>
        </w:rPr>
        <w:t>essa</w:t>
      </w:r>
      <w:r>
        <w:rPr>
          <w:rFonts w:eastAsia="Calibri Light"/>
          <w:spacing w:val="-1"/>
        </w:rPr>
        <w:t>g</w:t>
      </w:r>
      <w:r>
        <w:rPr>
          <w:rFonts w:eastAsia="Calibri Light"/>
        </w:rPr>
        <w:t>es</w:t>
      </w:r>
      <w:r>
        <w:rPr>
          <w:rFonts w:eastAsia="Calibri Light"/>
          <w:spacing w:val="2"/>
        </w:rPr>
        <w:t xml:space="preserve"> </w:t>
      </w:r>
      <w:r>
        <w:rPr>
          <w:rFonts w:eastAsia="Calibri Light"/>
          <w:spacing w:val="-2"/>
        </w:rPr>
        <w:t>f</w:t>
      </w:r>
      <w:r>
        <w:rPr>
          <w:rFonts w:eastAsia="Calibri Light"/>
        </w:rPr>
        <w:t>or</w:t>
      </w:r>
      <w:r>
        <w:rPr>
          <w:rFonts w:eastAsia="Calibri Light"/>
          <w:spacing w:val="-1"/>
        </w:rPr>
        <w:t xml:space="preserve"> </w:t>
      </w:r>
      <w:r>
        <w:rPr>
          <w:rFonts w:eastAsia="Calibri Light"/>
          <w:spacing w:val="-2"/>
        </w:rPr>
        <w:t>c</w:t>
      </w:r>
      <w:r>
        <w:rPr>
          <w:rFonts w:eastAsia="Calibri Light"/>
        </w:rPr>
        <w:t>onsid</w:t>
      </w:r>
      <w:r>
        <w:rPr>
          <w:rFonts w:eastAsia="Calibri Light"/>
          <w:spacing w:val="-2"/>
        </w:rPr>
        <w:t>e</w:t>
      </w:r>
      <w:r>
        <w:rPr>
          <w:rFonts w:eastAsia="Calibri Light"/>
        </w:rPr>
        <w:t>rati</w:t>
      </w:r>
      <w:r>
        <w:rPr>
          <w:rFonts w:eastAsia="Calibri Light"/>
          <w:spacing w:val="-1"/>
        </w:rPr>
        <w:t>o</w:t>
      </w:r>
      <w:r>
        <w:rPr>
          <w:rFonts w:eastAsia="Calibri Light"/>
        </w:rPr>
        <w:t>n</w:t>
      </w:r>
    </w:p>
    <w:p w14:paraId="0DD991A1" w14:textId="4574175D" w:rsidR="00633F59" w:rsidRDefault="00280277" w:rsidP="00A064A3">
      <w:pPr>
        <w:pStyle w:val="ListBullet"/>
      </w:pPr>
      <w:r>
        <w:rPr>
          <w:spacing w:val="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on</w:t>
      </w:r>
      <w:r>
        <w:t>ger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e</w:t>
      </w:r>
      <w:r>
        <w:t>rsis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y</w:t>
      </w:r>
      <w:r>
        <w:rPr>
          <w:spacing w:val="1"/>
        </w:rPr>
        <w:t>ou</w:t>
      </w:r>
      <w:r>
        <w:t>r</w:t>
      </w:r>
      <w:r>
        <w:rPr>
          <w:spacing w:val="-1"/>
        </w:rPr>
        <w:t xml:space="preserve"> </w:t>
      </w:r>
      <w:r>
        <w:t>ar</w:t>
      </w:r>
      <w:r>
        <w:rPr>
          <w:spacing w:val="1"/>
        </w:rPr>
        <w:t>e</w:t>
      </w:r>
      <w:r>
        <w:t>a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re</w:t>
      </w:r>
      <w:r>
        <w:rPr>
          <w:spacing w:val="2"/>
        </w:rPr>
        <w:t xml:space="preserve"> </w:t>
      </w:r>
      <w:r>
        <w:t>i</w:t>
      </w:r>
      <w:r>
        <w:rPr>
          <w:spacing w:val="-2"/>
        </w:rPr>
        <w:t>m</w:t>
      </w:r>
      <w:r>
        <w:rPr>
          <w:spacing w:val="1"/>
        </w:rP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4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1"/>
        </w:rPr>
        <w:t>ut</w:t>
      </w:r>
      <w:r>
        <w:rPr>
          <w:spacing w:val="-2"/>
        </w:rP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 xml:space="preserve">to </w:t>
      </w:r>
      <w:r>
        <w:t>r</w:t>
      </w:r>
      <w:r>
        <w:rPr>
          <w:spacing w:val="1"/>
        </w:rPr>
        <w:t>edu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y</w:t>
      </w:r>
      <w:r>
        <w:rPr>
          <w:spacing w:val="1"/>
        </w:rPr>
        <w:t>ou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rPr>
          <w:spacing w:val="-3"/>
        </w:rP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w</w:t>
      </w:r>
      <w:r>
        <w:rPr>
          <w:spacing w:val="1"/>
        </w:rPr>
        <w:t>h</w:t>
      </w:r>
      <w:r>
        <w:t>e</w:t>
      </w:r>
      <w:r>
        <w:rPr>
          <w:spacing w:val="1"/>
        </w:rPr>
        <w:t>n</w:t>
      </w:r>
      <w:r>
        <w:t>ev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ra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al.</w:t>
      </w:r>
    </w:p>
    <w:p w14:paraId="0DD991A3" w14:textId="6B0C93F1" w:rsidR="00633F59" w:rsidRDefault="00280277" w:rsidP="00A064A3">
      <w:pPr>
        <w:pStyle w:val="ListBullet"/>
      </w:pPr>
      <w: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t>as</w:t>
      </w:r>
      <w:r>
        <w:rPr>
          <w:spacing w:val="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 xml:space="preserve">an </w:t>
      </w:r>
      <w:r>
        <w:rPr>
          <w:spacing w:val="1"/>
        </w:rPr>
        <w:t>wo</w:t>
      </w:r>
      <w:r>
        <w:t>rs</w:t>
      </w:r>
      <w:r>
        <w:rPr>
          <w:spacing w:val="-2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rPr>
          <w:spacing w:val="1"/>
        </w:rPr>
        <w:t>u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y</w:t>
      </w:r>
      <w:r>
        <w:t>m</w:t>
      </w:r>
      <w:r>
        <w:rPr>
          <w:spacing w:val="1"/>
        </w:rPr>
        <w:t>pto</w:t>
      </w:r>
      <w:r>
        <w:t xml:space="preserve">ms. If </w:t>
      </w:r>
      <w:r>
        <w:rPr>
          <w:spacing w:val="-1"/>
        </w:rPr>
        <w:t>y</w:t>
      </w:r>
      <w:r>
        <w:rPr>
          <w:spacing w:val="1"/>
        </w:rPr>
        <w:t>o</w:t>
      </w:r>
      <w:r>
        <w:t xml:space="preserve">u </w:t>
      </w:r>
      <w:r>
        <w:rPr>
          <w:spacing w:val="1"/>
        </w:rPr>
        <w:t>h</w:t>
      </w:r>
      <w:r>
        <w:t>ave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>t</w:t>
      </w:r>
      <w:r>
        <w:rPr>
          <w:spacing w:val="1"/>
        </w:rPr>
        <w:t>h</w:t>
      </w:r>
      <w:r>
        <w:t>ma,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t>ll</w:t>
      </w:r>
      <w:r>
        <w:rPr>
          <w:spacing w:val="-2"/>
        </w:rPr>
        <w:t>o</w:t>
      </w:r>
      <w:r>
        <w:t>w</w:t>
      </w:r>
      <w:r>
        <w:rPr>
          <w:spacing w:val="2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rPr>
          <w:spacing w:val="1"/>
        </w:rPr>
        <w:t>u</w:t>
      </w:r>
      <w:r>
        <w:t>r as</w:t>
      </w:r>
      <w:r>
        <w:rPr>
          <w:spacing w:val="1"/>
        </w:rPr>
        <w:t>th</w:t>
      </w:r>
      <w:r>
        <w:t>ma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lan a</w:t>
      </w:r>
      <w:r>
        <w:rPr>
          <w:spacing w:val="1"/>
        </w:rPr>
        <w:t>n</w:t>
      </w:r>
      <w:r>
        <w:t xml:space="preserve">d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</w:t>
      </w:r>
      <w:r>
        <w:t xml:space="preserve">u </w:t>
      </w:r>
      <w:r>
        <w:rPr>
          <w:spacing w:val="1"/>
        </w:rPr>
        <w:t>h</w:t>
      </w:r>
      <w:r>
        <w:t>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ffe</w:t>
      </w:r>
      <w:r>
        <w:t>r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t</w:t>
      </w:r>
      <w:r>
        <w:t>’s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 xml:space="preserve">y 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i</w:t>
      </w:r>
      <w:r>
        <w:rPr>
          <w:spacing w:val="-2"/>
        </w:rPr>
        <w:t>m</w:t>
      </w:r>
      <w:r>
        <w:rPr>
          <w:spacing w:val="1"/>
        </w:rPr>
        <w:t>e</w:t>
      </w:r>
      <w:r>
        <w:t>s.</w:t>
      </w:r>
    </w:p>
    <w:p w14:paraId="0DD991A5" w14:textId="3FE22C7E" w:rsidR="00633F59" w:rsidRPr="00A064A3" w:rsidRDefault="00280277" w:rsidP="004D5778">
      <w:pPr>
        <w:pStyle w:val="Heading2numbered"/>
      </w:pPr>
      <w:bookmarkStart w:id="16" w:name="_Toc174978654"/>
      <w:r>
        <w:t>Diab</w:t>
      </w:r>
      <w:r>
        <w:rPr>
          <w:spacing w:val="-1"/>
        </w:rPr>
        <w:t>e</w:t>
      </w:r>
      <w:r>
        <w:t>t</w:t>
      </w:r>
      <w:r>
        <w:rPr>
          <w:spacing w:val="-1"/>
        </w:rPr>
        <w:t>es</w:t>
      </w:r>
      <w:bookmarkEnd w:id="16"/>
    </w:p>
    <w:p w14:paraId="0DD991A7" w14:textId="7E9D6BD4" w:rsidR="00633F59" w:rsidRDefault="00280277" w:rsidP="004D5778">
      <w:pPr>
        <w:pStyle w:val="Heading3"/>
      </w:pPr>
      <w:r>
        <w:rPr>
          <w:rFonts w:eastAsia="Calibri Light"/>
          <w:spacing w:val="-1"/>
        </w:rPr>
        <w:t>I</w:t>
      </w:r>
      <w:r>
        <w:rPr>
          <w:rFonts w:eastAsia="Calibri Light"/>
        </w:rPr>
        <w:t>ssues</w:t>
      </w:r>
    </w:p>
    <w:p w14:paraId="0DD991B7" w14:textId="45C5C520" w:rsidR="00633F59" w:rsidRDefault="00280277" w:rsidP="006D526A">
      <w:r>
        <w:rPr>
          <w:spacing w:val="1"/>
          <w:position w:val="2"/>
        </w:rPr>
        <w:t>The</w:t>
      </w:r>
      <w:r>
        <w:rPr>
          <w:position w:val="2"/>
        </w:rPr>
        <w:t>re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1"/>
          <w:position w:val="2"/>
        </w:rPr>
        <w:t xml:space="preserve"> e</w:t>
      </w:r>
      <w:r>
        <w:rPr>
          <w:spacing w:val="-2"/>
          <w:position w:val="2"/>
        </w:rPr>
        <w:t>m</w:t>
      </w:r>
      <w:r>
        <w:rPr>
          <w:spacing w:val="1"/>
          <w:position w:val="2"/>
        </w:rPr>
        <w:t>e</w:t>
      </w:r>
      <w:r>
        <w:rPr>
          <w:position w:val="2"/>
        </w:rPr>
        <w:t>rgi</w:t>
      </w:r>
      <w:r>
        <w:rPr>
          <w:spacing w:val="1"/>
          <w:position w:val="2"/>
        </w:rPr>
        <w:t>n</w:t>
      </w:r>
      <w:r>
        <w:rPr>
          <w:position w:val="2"/>
        </w:rPr>
        <w:t>g</w:t>
      </w:r>
      <w:r>
        <w:rPr>
          <w:spacing w:val="-2"/>
          <w:position w:val="2"/>
        </w:rPr>
        <w:t xml:space="preserve"> </w:t>
      </w:r>
      <w:r>
        <w:rPr>
          <w:spacing w:val="1"/>
          <w:position w:val="2"/>
        </w:rPr>
        <w:t>e</w:t>
      </w:r>
      <w:r>
        <w:rPr>
          <w:position w:val="2"/>
        </w:rPr>
        <w:t>vi</w:t>
      </w:r>
      <w:r>
        <w:rPr>
          <w:spacing w:val="1"/>
          <w:position w:val="2"/>
        </w:rPr>
        <w:t>d</w:t>
      </w:r>
      <w:r>
        <w:rPr>
          <w:spacing w:val="-2"/>
          <w:position w:val="2"/>
        </w:rPr>
        <w:t>e</w:t>
      </w:r>
      <w:r>
        <w:rPr>
          <w:spacing w:val="-1"/>
          <w:position w:val="2"/>
        </w:rPr>
        <w:t>nc</w:t>
      </w:r>
      <w:r>
        <w:rPr>
          <w:position w:val="2"/>
        </w:rPr>
        <w:t>e</w:t>
      </w:r>
      <w:r>
        <w:rPr>
          <w:spacing w:val="2"/>
          <w:position w:val="2"/>
        </w:rPr>
        <w:t xml:space="preserve"> </w:t>
      </w:r>
      <w:r>
        <w:rPr>
          <w:spacing w:val="1"/>
          <w:position w:val="2"/>
        </w:rPr>
        <w:t>o</w:t>
      </w:r>
      <w:r>
        <w:rPr>
          <w:position w:val="2"/>
        </w:rPr>
        <w:t>f an ass</w:t>
      </w:r>
      <w:r>
        <w:rPr>
          <w:spacing w:val="1"/>
          <w:position w:val="2"/>
        </w:rPr>
        <w:t>o</w:t>
      </w:r>
      <w:r>
        <w:rPr>
          <w:spacing w:val="-1"/>
          <w:position w:val="2"/>
        </w:rPr>
        <w:t>c</w:t>
      </w:r>
      <w:r>
        <w:rPr>
          <w:position w:val="2"/>
        </w:rPr>
        <w:t>ia</w:t>
      </w:r>
      <w:r>
        <w:rPr>
          <w:spacing w:val="1"/>
          <w:position w:val="2"/>
        </w:rPr>
        <w:t>t</w:t>
      </w:r>
      <w:r>
        <w:rPr>
          <w:position w:val="2"/>
        </w:rPr>
        <w:t>i</w:t>
      </w:r>
      <w:r>
        <w:rPr>
          <w:spacing w:val="-2"/>
          <w:position w:val="2"/>
        </w:rPr>
        <w:t>o</w:t>
      </w:r>
      <w:r>
        <w:rPr>
          <w:position w:val="2"/>
        </w:rPr>
        <w:t xml:space="preserve">n </w:t>
      </w:r>
      <w:r>
        <w:rPr>
          <w:spacing w:val="1"/>
          <w:position w:val="2"/>
        </w:rPr>
        <w:t>be</w:t>
      </w:r>
      <w:r>
        <w:rPr>
          <w:spacing w:val="-1"/>
          <w:position w:val="2"/>
        </w:rPr>
        <w:t>t</w:t>
      </w:r>
      <w:r>
        <w:rPr>
          <w:spacing w:val="1"/>
          <w:position w:val="2"/>
        </w:rPr>
        <w:t>wee</w:t>
      </w:r>
      <w:r>
        <w:rPr>
          <w:position w:val="2"/>
        </w:rPr>
        <w:t>n s</w:t>
      </w:r>
      <w:r>
        <w:rPr>
          <w:spacing w:val="1"/>
          <w:position w:val="2"/>
        </w:rPr>
        <w:t>h</w:t>
      </w:r>
      <w:r>
        <w:rPr>
          <w:spacing w:val="-2"/>
          <w:position w:val="2"/>
        </w:rPr>
        <w:t>o</w:t>
      </w:r>
      <w:r>
        <w:rPr>
          <w:position w:val="2"/>
        </w:rPr>
        <w:t>r</w:t>
      </w:r>
      <w:r>
        <w:rPr>
          <w:spacing w:val="1"/>
          <w:position w:val="2"/>
        </w:rPr>
        <w:t>t</w:t>
      </w:r>
      <w:r>
        <w:rPr>
          <w:spacing w:val="-1"/>
          <w:position w:val="2"/>
        </w:rPr>
        <w:t>-</w:t>
      </w:r>
      <w:r>
        <w:rPr>
          <w:spacing w:val="1"/>
          <w:position w:val="2"/>
        </w:rPr>
        <w:t>t</w:t>
      </w:r>
      <w:r>
        <w:rPr>
          <w:position w:val="2"/>
        </w:rPr>
        <w:t>erm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e</w:t>
      </w:r>
      <w:r>
        <w:rPr>
          <w:spacing w:val="-1"/>
          <w:position w:val="2"/>
        </w:rPr>
        <w:t>x</w:t>
      </w:r>
      <w:r>
        <w:rPr>
          <w:spacing w:val="1"/>
          <w:position w:val="2"/>
        </w:rPr>
        <w:t>po</w:t>
      </w:r>
      <w:r>
        <w:rPr>
          <w:spacing w:val="-3"/>
          <w:position w:val="2"/>
        </w:rPr>
        <w:t>s</w:t>
      </w:r>
      <w:r>
        <w:rPr>
          <w:spacing w:val="-1"/>
          <w:position w:val="2"/>
        </w:rPr>
        <w:t>u</w:t>
      </w:r>
      <w:r>
        <w:rPr>
          <w:position w:val="2"/>
        </w:rPr>
        <w:t>re</w:t>
      </w:r>
      <w:r>
        <w:rPr>
          <w:spacing w:val="2"/>
          <w:position w:val="2"/>
        </w:rPr>
        <w:t xml:space="preserve"> </w:t>
      </w:r>
      <w:r>
        <w:rPr>
          <w:spacing w:val="-1"/>
          <w:position w:val="2"/>
        </w:rPr>
        <w:t>t</w:t>
      </w:r>
      <w:r>
        <w:rPr>
          <w:position w:val="2"/>
        </w:rPr>
        <w:t>o</w:t>
      </w:r>
      <w:r>
        <w:rPr>
          <w:spacing w:val="2"/>
          <w:position w:val="2"/>
        </w:rPr>
        <w:t xml:space="preserve"> </w:t>
      </w:r>
      <w:r>
        <w:rPr>
          <w:spacing w:val="-2"/>
          <w:position w:val="2"/>
        </w:rPr>
        <w:t>P</w:t>
      </w:r>
      <w:r>
        <w:rPr>
          <w:spacing w:val="1"/>
          <w:position w:val="2"/>
        </w:rPr>
        <w:t>M</w:t>
      </w:r>
      <w:r w:rsidRPr="00EF3BA6">
        <w:rPr>
          <w:rStyle w:val="subscriptChar"/>
        </w:rPr>
        <w:t>2.5</w:t>
      </w:r>
      <w:r>
        <w:rPr>
          <w:spacing w:val="15"/>
          <w:sz w:val="12"/>
          <w:szCs w:val="12"/>
        </w:rPr>
        <w:t xml:space="preserve"> </w:t>
      </w:r>
      <w:r>
        <w:rPr>
          <w:position w:val="2"/>
        </w:rPr>
        <w:t>a</w:t>
      </w:r>
      <w:r>
        <w:rPr>
          <w:spacing w:val="-1"/>
          <w:position w:val="2"/>
        </w:rPr>
        <w:t>n</w:t>
      </w:r>
      <w:r>
        <w:rPr>
          <w:position w:val="2"/>
        </w:rPr>
        <w:t>d</w:t>
      </w:r>
      <w:r>
        <w:rPr>
          <w:spacing w:val="2"/>
          <w:position w:val="2"/>
        </w:rPr>
        <w:t xml:space="preserve"> </w:t>
      </w:r>
      <w:r>
        <w:rPr>
          <w:spacing w:val="1"/>
          <w:position w:val="2"/>
        </w:rPr>
        <w:t>b</w:t>
      </w:r>
      <w:r>
        <w:rPr>
          <w:spacing w:val="-2"/>
          <w:position w:val="2"/>
        </w:rPr>
        <w:t>l</w:t>
      </w:r>
      <w:r>
        <w:rPr>
          <w:spacing w:val="1"/>
          <w:position w:val="2"/>
        </w:rPr>
        <w:t xml:space="preserve">ood </w:t>
      </w:r>
      <w:r>
        <w:t>gl</w:t>
      </w:r>
      <w:r>
        <w:rPr>
          <w:spacing w:val="1"/>
        </w:rPr>
        <w:t>u</w:t>
      </w:r>
      <w:r>
        <w:rPr>
          <w:spacing w:val="-1"/>
        </w:rPr>
        <w:t>c</w:t>
      </w:r>
      <w:r>
        <w:rPr>
          <w:spacing w:val="1"/>
        </w:rPr>
        <w:t>o</w:t>
      </w:r>
      <w:r>
        <w:t>se</w:t>
      </w:r>
      <w:r>
        <w:rPr>
          <w:spacing w:val="2"/>
        </w:rPr>
        <w:t xml:space="preserve"> </w:t>
      </w:r>
      <w:r>
        <w:t>lev</w:t>
      </w:r>
      <w:r>
        <w:rPr>
          <w:spacing w:val="1"/>
        </w:rPr>
        <w:t>e</w:t>
      </w:r>
      <w:r>
        <w:t>ls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-1"/>
        </w:rPr>
        <w:t>u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a</w:t>
      </w:r>
      <w:r>
        <w:t>n</w:t>
      </w:r>
      <w:r>
        <w:rPr>
          <w:spacing w:val="2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-2"/>
        </w:rPr>
        <w:t>e</w:t>
      </w:r>
      <w:r>
        <w:t>as</w:t>
      </w:r>
      <w:r>
        <w:rPr>
          <w:spacing w:val="1"/>
        </w:rPr>
        <w:t>e</w:t>
      </w:r>
      <w:r>
        <w:t xml:space="preserve">d risk </w:t>
      </w:r>
      <w:r>
        <w:rPr>
          <w:spacing w:val="1"/>
        </w:rPr>
        <w:t>o</w:t>
      </w:r>
      <w:r>
        <w:t xml:space="preserve">f </w:t>
      </w:r>
      <w:proofErr w:type="spellStart"/>
      <w:r>
        <w:rPr>
          <w:spacing w:val="1"/>
        </w:rPr>
        <w:t>h</w:t>
      </w:r>
      <w:r>
        <w:rPr>
          <w:spacing w:val="-1"/>
        </w:rPr>
        <w:t>yp</w:t>
      </w:r>
      <w:r>
        <w:rPr>
          <w:spacing w:val="1"/>
        </w:rPr>
        <w:t>o</w:t>
      </w:r>
      <w:r>
        <w:t>gl</w:t>
      </w:r>
      <w:r>
        <w:rPr>
          <w:spacing w:val="-1"/>
        </w:rPr>
        <w:t>yc</w:t>
      </w:r>
      <w:r>
        <w:t>a</w:t>
      </w:r>
      <w:r>
        <w:rPr>
          <w:spacing w:val="1"/>
        </w:rPr>
        <w:t>e</w:t>
      </w:r>
      <w:r>
        <w:t>mia</w:t>
      </w:r>
      <w:proofErr w:type="spellEnd"/>
      <w:r w:rsidR="00E53FE4">
        <w:t xml:space="preserve"> </w:t>
      </w:r>
      <w:r w:rsidR="00E53FE4">
        <w:rPr>
          <w:rStyle w:val="FootnoteReference"/>
        </w:rPr>
        <w:footnoteReference w:id="30"/>
      </w:r>
      <w:r w:rsidR="00E53FE4">
        <w:t xml:space="preserve"> </w:t>
      </w:r>
      <w:r w:rsidR="00E53FE4">
        <w:rPr>
          <w:rStyle w:val="FootnoteReference"/>
        </w:rPr>
        <w:footnoteReference w:id="31"/>
      </w:r>
      <w:r w:rsidR="00E53FE4">
        <w:t xml:space="preserve"> </w:t>
      </w:r>
      <w:r w:rsidR="00E53FE4">
        <w:rPr>
          <w:rStyle w:val="FootnoteReference"/>
        </w:rPr>
        <w:footnoteReference w:id="32"/>
      </w:r>
      <w:r w:rsidR="00E53FE4">
        <w:t xml:space="preserve"> </w:t>
      </w:r>
      <w:r>
        <w:t>a</w:t>
      </w:r>
      <w:r>
        <w:rPr>
          <w:spacing w:val="1"/>
        </w:rPr>
        <w:t>n</w:t>
      </w:r>
      <w:r>
        <w:t>d an 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-2"/>
        </w:rPr>
        <w:t>ea</w:t>
      </w:r>
      <w:r>
        <w:t>s</w:t>
      </w:r>
      <w:r>
        <w:rPr>
          <w:spacing w:val="1"/>
        </w:rPr>
        <w:t>e</w:t>
      </w:r>
      <w:r>
        <w:t>d</w:t>
      </w:r>
      <w:r>
        <w:rPr>
          <w:spacing w:val="2"/>
        </w:rPr>
        <w:t xml:space="preserve"> </w:t>
      </w:r>
      <w:r>
        <w:t xml:space="preserve">risk </w:t>
      </w:r>
      <w:r>
        <w:rPr>
          <w:spacing w:val="-2"/>
        </w:rPr>
        <w:t>o</w:t>
      </w:r>
      <w:r>
        <w:t>f</w:t>
      </w:r>
      <w:r w:rsidR="00E53FE4">
        <w:t xml:space="preserve"> </w:t>
      </w:r>
      <w:r>
        <w:t>g</w:t>
      </w:r>
      <w:r>
        <w:rPr>
          <w:spacing w:val="1"/>
        </w:rPr>
        <w:t>e</w:t>
      </w:r>
      <w:r>
        <w:t>s</w:t>
      </w:r>
      <w:r>
        <w:rPr>
          <w:spacing w:val="1"/>
        </w:rPr>
        <w:t>t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>a</w:t>
      </w:r>
      <w:r>
        <w:rPr>
          <w:spacing w:val="1"/>
        </w:rPr>
        <w:t>b</w:t>
      </w:r>
      <w:r>
        <w:t>e</w:t>
      </w:r>
      <w:r>
        <w:rPr>
          <w:spacing w:val="1"/>
        </w:rPr>
        <w:t>te</w:t>
      </w:r>
      <w:r>
        <w:t>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w</w:t>
      </w:r>
      <w:r>
        <w:rPr>
          <w:spacing w:val="1"/>
        </w:rPr>
        <w:t>o</w:t>
      </w:r>
      <w:r>
        <w:t>m</w:t>
      </w:r>
      <w:r>
        <w:rPr>
          <w:spacing w:val="1"/>
        </w:rPr>
        <w:t>e</w:t>
      </w:r>
      <w:r>
        <w:t xml:space="preserve">n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t>s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du</w:t>
      </w:r>
      <w: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th</w:t>
      </w:r>
      <w:r>
        <w:rPr>
          <w:spacing w:val="1"/>
        </w:rPr>
        <w:t>e</w:t>
      </w:r>
      <w:r>
        <w:t>ir</w:t>
      </w:r>
      <w:r>
        <w:rPr>
          <w:spacing w:val="1"/>
        </w:rPr>
        <w:t xml:space="preserve"> p</w:t>
      </w:r>
      <w:r>
        <w:rPr>
          <w:spacing w:val="-2"/>
        </w:rPr>
        <w:t>r</w:t>
      </w:r>
      <w:r>
        <w:rPr>
          <w:spacing w:val="1"/>
        </w:rPr>
        <w:t>e</w:t>
      </w:r>
      <w:r>
        <w:t>g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cy</w:t>
      </w:r>
      <w:r>
        <w:rPr>
          <w:spacing w:val="9"/>
        </w:rPr>
        <w:t>.</w:t>
      </w:r>
      <w:r w:rsidR="00E53FE4">
        <w:rPr>
          <w:rStyle w:val="FootnoteReference"/>
          <w:spacing w:val="9"/>
        </w:rPr>
        <w:footnoteReference w:id="33"/>
      </w:r>
      <w:r w:rsidR="00E53FE4">
        <w:rPr>
          <w:spacing w:val="9"/>
        </w:rPr>
        <w:t xml:space="preserve"> </w:t>
      </w:r>
      <w:r w:rsidR="00E53FE4">
        <w:rPr>
          <w:rStyle w:val="FootnoteReference"/>
          <w:spacing w:val="9"/>
        </w:rPr>
        <w:footnoteReference w:id="34"/>
      </w:r>
      <w:r w:rsidR="00E53FE4">
        <w:rPr>
          <w:spacing w:val="9"/>
        </w:rPr>
        <w:t xml:space="preserve"> </w:t>
      </w:r>
      <w:r w:rsidRPr="00E53FE4">
        <w:t>A</w:t>
      </w:r>
      <w:r>
        <w:rPr>
          <w:spacing w:val="1"/>
        </w:rPr>
        <w:t>w</w:t>
      </w:r>
      <w:r>
        <w:t>ar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2"/>
        </w:rPr>
        <w:t>e</w:t>
      </w:r>
      <w:r>
        <w:t>ss</w:t>
      </w:r>
      <w:r>
        <w:rPr>
          <w:spacing w:val="1"/>
        </w:rPr>
        <w:t xml:space="preserve"> th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xp</w:t>
      </w:r>
      <w:r>
        <w:rPr>
          <w:spacing w:val="1"/>
        </w:rPr>
        <w:t>o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to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t>mig</w:t>
      </w:r>
      <w:r>
        <w:rPr>
          <w:spacing w:val="1"/>
        </w:rPr>
        <w:t>h</w:t>
      </w:r>
      <w:r>
        <w:t>t ma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lo</w:t>
      </w:r>
      <w:r>
        <w:rPr>
          <w:spacing w:val="-2"/>
        </w:rPr>
        <w:t>o</w:t>
      </w:r>
      <w:r>
        <w:t>d</w:t>
      </w:r>
      <w:r>
        <w:rPr>
          <w:spacing w:val="2"/>
        </w:rPr>
        <w:t xml:space="preserve"> </w:t>
      </w:r>
      <w:r>
        <w:t>gl</w:t>
      </w:r>
      <w:r>
        <w:rPr>
          <w:spacing w:val="1"/>
        </w:rPr>
        <w:t>u</w:t>
      </w:r>
      <w:r>
        <w:rPr>
          <w:spacing w:val="-1"/>
        </w:rPr>
        <w:t>c</w:t>
      </w:r>
      <w:r>
        <w:rPr>
          <w:spacing w:val="1"/>
        </w:rPr>
        <w:t>o</w:t>
      </w:r>
      <w:r>
        <w:t>se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r</w:t>
      </w:r>
      <w:r>
        <w:rPr>
          <w:spacing w:val="1"/>
        </w:rPr>
        <w:t>de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t>age</w:t>
      </w:r>
      <w:r>
        <w:rPr>
          <w:spacing w:val="2"/>
        </w:rPr>
        <w:t xml:space="preserve"> </w:t>
      </w:r>
      <w:r>
        <w:t xml:space="preserve">may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he</w:t>
      </w:r>
      <w:r>
        <w:t>l</w:t>
      </w:r>
      <w:r>
        <w:rPr>
          <w:spacing w:val="-1"/>
        </w:rPr>
        <w:t>p</w:t>
      </w:r>
      <w:r>
        <w:rPr>
          <w:spacing w:val="1"/>
        </w:rPr>
        <w:t>fu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eop</w:t>
      </w:r>
      <w:r>
        <w:t>le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d</w:t>
      </w:r>
      <w:r>
        <w:t>i</w:t>
      </w:r>
      <w:r>
        <w:rPr>
          <w:spacing w:val="-2"/>
        </w:rPr>
        <w:t>a</w:t>
      </w:r>
      <w:r>
        <w:rPr>
          <w:spacing w:val="1"/>
        </w:rPr>
        <w:t>be</w:t>
      </w:r>
      <w:r>
        <w:rPr>
          <w:spacing w:val="-1"/>
        </w:rPr>
        <w:t>t</w:t>
      </w:r>
      <w:r>
        <w:rPr>
          <w:spacing w:val="1"/>
        </w:rPr>
        <w:t>e</w:t>
      </w:r>
      <w:r>
        <w:t>s,</w:t>
      </w:r>
      <w:r>
        <w:rPr>
          <w:spacing w:val="1"/>
        </w:rPr>
        <w:t xml:space="preserve"> w</w:t>
      </w:r>
      <w:r>
        <w:rPr>
          <w:spacing w:val="-2"/>
        </w:rPr>
        <w:t>i</w:t>
      </w:r>
      <w:r>
        <w:rPr>
          <w:spacing w:val="-1"/>
        </w:rPr>
        <w:t>t</w:t>
      </w:r>
      <w:r>
        <w:t xml:space="preserve">h </w:t>
      </w:r>
      <w:r>
        <w:rPr>
          <w:spacing w:val="-1"/>
        </w:rPr>
        <w:t>c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o</w:t>
      </w:r>
      <w:r>
        <w:rPr>
          <w:spacing w:val="1"/>
        </w:rPr>
        <w:t>n</w:t>
      </w:r>
      <w:r>
        <w:t>i</w:t>
      </w:r>
      <w:r>
        <w:rPr>
          <w:spacing w:val="1"/>
        </w:rPr>
        <w:t>to</w:t>
      </w:r>
      <w: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b</w:t>
      </w:r>
      <w:r>
        <w:t>l</w:t>
      </w:r>
      <w:r>
        <w:rPr>
          <w:spacing w:val="-2"/>
        </w:rPr>
        <w:t>o</w:t>
      </w:r>
      <w:r>
        <w:rPr>
          <w:spacing w:val="1"/>
        </w:rPr>
        <w:t>o</w:t>
      </w:r>
      <w:r>
        <w:t>d</w:t>
      </w:r>
      <w:r>
        <w:rPr>
          <w:spacing w:val="2"/>
        </w:rPr>
        <w:t xml:space="preserve"> </w:t>
      </w:r>
      <w:r>
        <w:t>g</w:t>
      </w:r>
      <w:r>
        <w:rPr>
          <w:spacing w:val="-2"/>
        </w:rPr>
        <w:t>l</w:t>
      </w:r>
      <w:r>
        <w:rPr>
          <w:spacing w:val="1"/>
        </w:rPr>
        <w:t>u</w:t>
      </w:r>
      <w:r>
        <w:rPr>
          <w:spacing w:val="-1"/>
        </w:rPr>
        <w:t>c</w:t>
      </w:r>
      <w:r>
        <w:rPr>
          <w:spacing w:val="1"/>
        </w:rPr>
        <w:t>o</w:t>
      </w:r>
      <w:r>
        <w:t>se</w:t>
      </w:r>
      <w:r>
        <w:rPr>
          <w:spacing w:val="2"/>
        </w:rPr>
        <w:t xml:space="preserve"> </w:t>
      </w:r>
      <w:r>
        <w:t>lev</w:t>
      </w:r>
      <w:r>
        <w:rPr>
          <w:spacing w:val="1"/>
        </w:rPr>
        <w:t>e</w:t>
      </w:r>
      <w:r>
        <w:t>ls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>m</w:t>
      </w:r>
      <w:r>
        <w:rPr>
          <w:spacing w:val="1"/>
        </w:rPr>
        <w:t>p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ra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al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t>io</w:t>
      </w:r>
      <w:r>
        <w:rPr>
          <w:spacing w:val="1"/>
        </w:rPr>
        <w:t>n</w:t>
      </w:r>
      <w:r>
        <w:t>.</w:t>
      </w:r>
    </w:p>
    <w:p w14:paraId="0DD991B8" w14:textId="77777777" w:rsidR="00633F59" w:rsidRDefault="00280277" w:rsidP="006D526A">
      <w:r>
        <w:rPr>
          <w:spacing w:val="-1"/>
        </w:rPr>
        <w:t>A</w:t>
      </w:r>
      <w:r>
        <w:t>dditional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essa</w:t>
      </w:r>
      <w:r>
        <w:rPr>
          <w:spacing w:val="-1"/>
        </w:rPr>
        <w:t>g</w:t>
      </w:r>
      <w:r>
        <w:t>es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onsid</w:t>
      </w:r>
      <w:r>
        <w:rPr>
          <w:spacing w:val="-2"/>
        </w:rPr>
        <w:t>e</w:t>
      </w:r>
      <w:r>
        <w:t>rati</w:t>
      </w:r>
      <w:r>
        <w:rPr>
          <w:spacing w:val="-1"/>
        </w:rPr>
        <w:t>o</w:t>
      </w:r>
      <w:r>
        <w:t>n</w:t>
      </w:r>
    </w:p>
    <w:p w14:paraId="14F981DE" w14:textId="77777777" w:rsidR="00A064A3" w:rsidRDefault="00280277" w:rsidP="006D526A">
      <w:pPr>
        <w:pStyle w:val="ListBullet"/>
      </w:pP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t>may a</w:t>
      </w:r>
      <w:r>
        <w:rPr>
          <w:spacing w:val="-1"/>
        </w:rPr>
        <w:t>f</w:t>
      </w:r>
      <w:r>
        <w:rPr>
          <w:spacing w:val="1"/>
        </w:rPr>
        <w:t>fe</w:t>
      </w:r>
      <w:r>
        <w:rPr>
          <w:spacing w:val="-1"/>
        </w:rPr>
        <w:t>c</w:t>
      </w:r>
      <w:r>
        <w:t xml:space="preserve">t 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1"/>
        </w:rPr>
        <w:t>oo</w:t>
      </w:r>
      <w:r>
        <w:t>d</w:t>
      </w:r>
      <w:r>
        <w:rPr>
          <w:spacing w:val="-3"/>
        </w:rPr>
        <w:t xml:space="preserve"> </w:t>
      </w:r>
      <w:r>
        <w:t>gl</w:t>
      </w:r>
      <w:r>
        <w:rPr>
          <w:spacing w:val="1"/>
        </w:rPr>
        <w:t>u</w:t>
      </w:r>
      <w:r>
        <w:rPr>
          <w:spacing w:val="-1"/>
        </w:rPr>
        <w:t>c</w:t>
      </w:r>
      <w:r>
        <w:rPr>
          <w:spacing w:val="1"/>
        </w:rPr>
        <w:t>o</w:t>
      </w:r>
      <w:r>
        <w:t>se</w:t>
      </w:r>
      <w:r>
        <w:rPr>
          <w:spacing w:val="2"/>
        </w:rPr>
        <w:t xml:space="preserve"> </w:t>
      </w:r>
      <w:r>
        <w:t>lev</w:t>
      </w:r>
      <w:r>
        <w:rPr>
          <w:spacing w:val="1"/>
        </w:rPr>
        <w:t>e</w:t>
      </w:r>
      <w:r>
        <w:t>ls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the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2"/>
        </w:rPr>
        <w:t>r</w:t>
      </w:r>
      <w:r>
        <w:rPr>
          <w:spacing w:val="1"/>
        </w:rPr>
        <w:t>d</w:t>
      </w:r>
      <w:r>
        <w:t>er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n</w:t>
      </w:r>
      <w:r>
        <w:t>ag</w:t>
      </w:r>
      <w:r>
        <w:rPr>
          <w:spacing w:val="1"/>
        </w:rPr>
        <w:t>e</w:t>
      </w:r>
      <w:r>
        <w:t>.</w:t>
      </w:r>
      <w:r>
        <w:rPr>
          <w:spacing w:val="-2"/>
        </w:rPr>
        <w:t xml:space="preserve"> </w:t>
      </w:r>
      <w:r>
        <w:t>If</w:t>
      </w:r>
      <w:r>
        <w:rPr>
          <w:spacing w:val="2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</w:t>
      </w:r>
      <w:r>
        <w:t xml:space="preserve">u </w:t>
      </w:r>
      <w:r>
        <w:rPr>
          <w:spacing w:val="1"/>
        </w:rPr>
        <w:t>h</w:t>
      </w:r>
      <w:r>
        <w:t>ave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>a</w:t>
      </w:r>
      <w:r>
        <w:rPr>
          <w:spacing w:val="1"/>
        </w:rPr>
        <w:t>b</w:t>
      </w:r>
      <w:r>
        <w:t>e</w:t>
      </w:r>
      <w:r>
        <w:rPr>
          <w:spacing w:val="-1"/>
        </w:rPr>
        <w:t>t</w:t>
      </w:r>
      <w:r>
        <w:t xml:space="preserve">es, </w:t>
      </w:r>
      <w:r>
        <w:rPr>
          <w:spacing w:val="1"/>
        </w:rPr>
        <w:t>t</w:t>
      </w:r>
      <w:r>
        <w:t xml:space="preserve">ry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du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y</w:t>
      </w:r>
      <w:r>
        <w:rPr>
          <w:spacing w:val="1"/>
        </w:rPr>
        <w:t>ou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ime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wh</w:t>
      </w:r>
      <w:r>
        <w:rPr>
          <w:spacing w:val="-2"/>
        </w:rPr>
        <w:t>e</w:t>
      </w:r>
      <w:r>
        <w:t xml:space="preserve">n </w:t>
      </w:r>
      <w:r>
        <w:rPr>
          <w:spacing w:val="1"/>
        </w:rPr>
        <w:t>p</w:t>
      </w:r>
      <w:r>
        <w:t>ra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al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p</w:t>
      </w:r>
      <w:r>
        <w:t xml:space="preserve">ay </w:t>
      </w:r>
      <w:r>
        <w:rPr>
          <w:spacing w:val="-1"/>
        </w:rPr>
        <w:t>c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t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1"/>
        </w:rPr>
        <w:t>nt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y</w:t>
      </w:r>
      <w:r>
        <w:rPr>
          <w:spacing w:val="-2"/>
        </w:rPr>
        <w:t>o</w:t>
      </w:r>
      <w:r>
        <w:rPr>
          <w:spacing w:val="1"/>
        </w:rPr>
        <w:t>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l</w:t>
      </w:r>
      <w:r>
        <w:rPr>
          <w:spacing w:val="1"/>
        </w:rPr>
        <w:t>o</w:t>
      </w:r>
      <w:r>
        <w:rPr>
          <w:spacing w:val="-2"/>
        </w:rPr>
        <w:t>o</w:t>
      </w:r>
      <w:r>
        <w:t>d</w:t>
      </w:r>
      <w:r>
        <w:rPr>
          <w:spacing w:val="2"/>
        </w:rPr>
        <w:t xml:space="preserve"> </w:t>
      </w:r>
      <w:r>
        <w:t>gl</w:t>
      </w:r>
      <w:r>
        <w:rPr>
          <w:spacing w:val="1"/>
        </w:rPr>
        <w:t>u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3"/>
        </w:rPr>
        <w:t>s</w:t>
      </w:r>
      <w:r>
        <w:t>e lev</w:t>
      </w:r>
      <w:r>
        <w:rPr>
          <w:spacing w:val="1"/>
        </w:rPr>
        <w:t>e</w:t>
      </w:r>
      <w:r>
        <w:t>ls.</w:t>
      </w:r>
    </w:p>
    <w:p w14:paraId="0DD991BD" w14:textId="2715A6D2" w:rsidR="00633F59" w:rsidRDefault="00280277" w:rsidP="006D526A">
      <w:r w:rsidRPr="00A064A3">
        <w:rPr>
          <w:rFonts w:cs="Calibri"/>
          <w:spacing w:val="1"/>
          <w:sz w:val="24"/>
          <w:szCs w:val="24"/>
        </w:rPr>
        <w:t>Th</w:t>
      </w:r>
      <w:r w:rsidRPr="00A064A3">
        <w:rPr>
          <w:rFonts w:cs="Calibri"/>
          <w:sz w:val="24"/>
          <w:szCs w:val="24"/>
        </w:rPr>
        <w:t xml:space="preserve">e </w:t>
      </w:r>
      <w:hyperlink r:id="rId11">
        <w:r w:rsidRPr="00A064A3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N</w:t>
        </w:r>
        <w:r w:rsidRPr="00A064A3">
          <w:rPr>
            <w:rFonts w:cs="Calibri"/>
            <w:color w:val="0562C1"/>
            <w:sz w:val="24"/>
            <w:szCs w:val="24"/>
            <w:u w:val="single" w:color="0562C1"/>
          </w:rPr>
          <w:t>a</w:t>
        </w:r>
        <w:r w:rsidRPr="00A064A3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t</w:t>
        </w:r>
        <w:r w:rsidRPr="00A064A3">
          <w:rPr>
            <w:rFonts w:cs="Calibri"/>
            <w:color w:val="0562C1"/>
            <w:spacing w:val="-2"/>
            <w:sz w:val="24"/>
            <w:szCs w:val="24"/>
            <w:u w:val="single" w:color="0562C1"/>
          </w:rPr>
          <w:t>i</w:t>
        </w:r>
        <w:r w:rsidRPr="00A064A3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on</w:t>
        </w:r>
        <w:r w:rsidRPr="00A064A3">
          <w:rPr>
            <w:rFonts w:cs="Calibri"/>
            <w:color w:val="0562C1"/>
            <w:sz w:val="24"/>
            <w:szCs w:val="24"/>
            <w:u w:val="single" w:color="0562C1"/>
          </w:rPr>
          <w:t>al</w:t>
        </w:r>
        <w:r w:rsidRPr="00A064A3">
          <w:rPr>
            <w:rFonts w:cs="Calibri"/>
            <w:color w:val="0562C1"/>
            <w:spacing w:val="-2"/>
            <w:sz w:val="24"/>
            <w:szCs w:val="24"/>
            <w:u w:val="single" w:color="0562C1"/>
          </w:rPr>
          <w:t xml:space="preserve"> </w:t>
        </w:r>
        <w:r w:rsidRPr="00A064A3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D</w:t>
        </w:r>
        <w:r w:rsidRPr="00A064A3">
          <w:rPr>
            <w:rFonts w:cs="Calibri"/>
            <w:color w:val="0562C1"/>
            <w:sz w:val="24"/>
            <w:szCs w:val="24"/>
            <w:u w:val="single" w:color="0562C1"/>
          </w:rPr>
          <w:t>i</w:t>
        </w:r>
        <w:r w:rsidRPr="00A064A3">
          <w:rPr>
            <w:rFonts w:cs="Calibri"/>
            <w:color w:val="0562C1"/>
            <w:spacing w:val="-2"/>
            <w:sz w:val="24"/>
            <w:szCs w:val="24"/>
            <w:u w:val="single" w:color="0562C1"/>
          </w:rPr>
          <w:t>a</w:t>
        </w:r>
        <w:r w:rsidRPr="00A064A3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b</w:t>
        </w:r>
        <w:r w:rsidRPr="00A064A3">
          <w:rPr>
            <w:rFonts w:cs="Calibri"/>
            <w:color w:val="0562C1"/>
            <w:spacing w:val="-2"/>
            <w:sz w:val="24"/>
            <w:szCs w:val="24"/>
            <w:u w:val="single" w:color="0562C1"/>
          </w:rPr>
          <w:t>e</w:t>
        </w:r>
        <w:r w:rsidRPr="00A064A3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te</w:t>
        </w:r>
        <w:r w:rsidRPr="00A064A3">
          <w:rPr>
            <w:rFonts w:cs="Calibri"/>
            <w:color w:val="0562C1"/>
            <w:sz w:val="24"/>
            <w:szCs w:val="24"/>
            <w:u w:val="single" w:color="0562C1"/>
          </w:rPr>
          <w:t>s</w:t>
        </w:r>
        <w:r w:rsidRPr="00A064A3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 xml:space="preserve"> </w:t>
        </w:r>
        <w:r w:rsidRPr="00A064A3">
          <w:rPr>
            <w:rFonts w:cs="Calibri"/>
            <w:color w:val="0562C1"/>
            <w:sz w:val="24"/>
            <w:szCs w:val="24"/>
            <w:u w:val="single" w:color="0562C1"/>
          </w:rPr>
          <w:t>S</w:t>
        </w:r>
        <w:r w:rsidRPr="00A064A3">
          <w:rPr>
            <w:rFonts w:cs="Calibri"/>
            <w:color w:val="0562C1"/>
            <w:spacing w:val="-2"/>
            <w:sz w:val="24"/>
            <w:szCs w:val="24"/>
            <w:u w:val="single" w:color="0562C1"/>
          </w:rPr>
          <w:t>e</w:t>
        </w:r>
        <w:r w:rsidRPr="00A064A3">
          <w:rPr>
            <w:rFonts w:cs="Calibri"/>
            <w:color w:val="0562C1"/>
            <w:sz w:val="24"/>
            <w:szCs w:val="24"/>
            <w:u w:val="single" w:color="0562C1"/>
          </w:rPr>
          <w:t>rvi</w:t>
        </w:r>
        <w:r w:rsidRPr="00A064A3">
          <w:rPr>
            <w:rFonts w:cs="Calibri"/>
            <w:color w:val="0562C1"/>
            <w:spacing w:val="-1"/>
            <w:sz w:val="24"/>
            <w:szCs w:val="24"/>
            <w:u w:val="single" w:color="0562C1"/>
          </w:rPr>
          <w:t>c</w:t>
        </w:r>
        <w:r w:rsidRPr="00A064A3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e</w:t>
        </w:r>
        <w:r w:rsidRPr="00A064A3">
          <w:rPr>
            <w:rFonts w:cs="Calibri"/>
            <w:color w:val="0562C1"/>
            <w:sz w:val="24"/>
            <w:szCs w:val="24"/>
            <w:u w:val="single" w:color="0562C1"/>
          </w:rPr>
          <w:t>s</w:t>
        </w:r>
        <w:r w:rsidRPr="00A064A3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 xml:space="preserve"> </w:t>
        </w:r>
        <w:r w:rsidRPr="00A064A3">
          <w:rPr>
            <w:rFonts w:cs="Calibri"/>
            <w:color w:val="0562C1"/>
            <w:sz w:val="24"/>
            <w:szCs w:val="24"/>
            <w:u w:val="single" w:color="0562C1"/>
          </w:rPr>
          <w:t>S</w:t>
        </w:r>
        <w:r w:rsidRPr="00A064A3">
          <w:rPr>
            <w:rFonts w:cs="Calibri"/>
            <w:color w:val="0562C1"/>
            <w:spacing w:val="-1"/>
            <w:sz w:val="24"/>
            <w:szCs w:val="24"/>
            <w:u w:val="single" w:color="0562C1"/>
          </w:rPr>
          <w:t>c</w:t>
        </w:r>
        <w:r w:rsidRPr="00A064A3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he</w:t>
        </w:r>
        <w:r w:rsidRPr="00A064A3">
          <w:rPr>
            <w:rFonts w:cs="Calibri"/>
            <w:color w:val="0562C1"/>
            <w:sz w:val="24"/>
            <w:szCs w:val="24"/>
            <w:u w:val="single" w:color="0562C1"/>
          </w:rPr>
          <w:t>m</w:t>
        </w:r>
        <w:r w:rsidRPr="00A064A3">
          <w:rPr>
            <w:rFonts w:cs="Calibri"/>
            <w:color w:val="0562C1"/>
            <w:spacing w:val="8"/>
            <w:sz w:val="24"/>
            <w:szCs w:val="24"/>
            <w:u w:val="single" w:color="0562C1"/>
          </w:rPr>
          <w:t>e</w:t>
        </w:r>
      </w:hyperlink>
      <w:r w:rsidR="00E53FE4" w:rsidRPr="00E53FE4">
        <w:t xml:space="preserve"> </w:t>
      </w:r>
      <w:r w:rsidR="00E53FE4">
        <w:rPr>
          <w:rStyle w:val="FootnoteReference"/>
        </w:rPr>
        <w:footnoteReference w:id="35"/>
      </w:r>
      <w:r w:rsidR="00E53FE4">
        <w:t xml:space="preserve"> </w:t>
      </w:r>
      <w:r w:rsidRPr="00A064A3">
        <w:rPr>
          <w:rFonts w:cs="Calibri"/>
          <w:color w:val="000000"/>
          <w:spacing w:val="1"/>
          <w:sz w:val="24"/>
          <w:szCs w:val="24"/>
        </w:rPr>
        <w:t>p</w:t>
      </w:r>
      <w:r w:rsidRPr="00A064A3">
        <w:rPr>
          <w:rFonts w:cs="Calibri"/>
          <w:color w:val="000000"/>
          <w:sz w:val="24"/>
          <w:szCs w:val="24"/>
        </w:rPr>
        <w:t>r</w:t>
      </w:r>
      <w:r w:rsidRPr="00A064A3">
        <w:rPr>
          <w:rFonts w:cs="Calibri"/>
          <w:color w:val="000000"/>
          <w:spacing w:val="1"/>
          <w:sz w:val="24"/>
          <w:szCs w:val="24"/>
        </w:rPr>
        <w:t>o</w:t>
      </w:r>
      <w:r w:rsidRPr="00A064A3">
        <w:rPr>
          <w:rFonts w:cs="Calibri"/>
          <w:color w:val="000000"/>
          <w:sz w:val="24"/>
          <w:szCs w:val="24"/>
        </w:rPr>
        <w:t>vi</w:t>
      </w:r>
      <w:r w:rsidRPr="00A064A3">
        <w:rPr>
          <w:rFonts w:cs="Calibri"/>
          <w:color w:val="000000"/>
          <w:spacing w:val="-1"/>
          <w:sz w:val="24"/>
          <w:szCs w:val="24"/>
        </w:rPr>
        <w:t>d</w:t>
      </w:r>
      <w:r w:rsidRPr="00A064A3">
        <w:rPr>
          <w:rFonts w:cs="Calibri"/>
          <w:color w:val="000000"/>
          <w:spacing w:val="1"/>
          <w:sz w:val="24"/>
          <w:szCs w:val="24"/>
        </w:rPr>
        <w:t>e</w:t>
      </w:r>
      <w:r w:rsidRPr="00A064A3">
        <w:rPr>
          <w:rFonts w:cs="Calibri"/>
          <w:color w:val="000000"/>
          <w:sz w:val="24"/>
          <w:szCs w:val="24"/>
        </w:rPr>
        <w:t>s</w:t>
      </w:r>
      <w:r w:rsidRPr="00A064A3">
        <w:rPr>
          <w:rFonts w:cs="Calibri"/>
          <w:color w:val="000000"/>
          <w:spacing w:val="1"/>
          <w:sz w:val="24"/>
          <w:szCs w:val="24"/>
        </w:rPr>
        <w:t xml:space="preserve"> </w:t>
      </w:r>
      <w:r w:rsidRPr="00A064A3">
        <w:rPr>
          <w:rFonts w:cs="Calibri"/>
          <w:color w:val="000000"/>
          <w:spacing w:val="-3"/>
          <w:sz w:val="24"/>
          <w:szCs w:val="24"/>
        </w:rPr>
        <w:t>c</w:t>
      </w:r>
      <w:r w:rsidRPr="00A064A3">
        <w:rPr>
          <w:rFonts w:cs="Calibri"/>
          <w:color w:val="000000"/>
          <w:spacing w:val="1"/>
          <w:sz w:val="24"/>
          <w:szCs w:val="24"/>
        </w:rPr>
        <w:t>o</w:t>
      </w:r>
      <w:r w:rsidRPr="00A064A3">
        <w:rPr>
          <w:rFonts w:cs="Calibri"/>
          <w:color w:val="000000"/>
          <w:sz w:val="24"/>
          <w:szCs w:val="24"/>
        </w:rPr>
        <w:t>m</w:t>
      </w:r>
      <w:r w:rsidRPr="00A064A3">
        <w:rPr>
          <w:rFonts w:cs="Calibri"/>
          <w:color w:val="000000"/>
          <w:spacing w:val="1"/>
          <w:sz w:val="24"/>
          <w:szCs w:val="24"/>
        </w:rPr>
        <w:t>p</w:t>
      </w:r>
      <w:r w:rsidRPr="00A064A3">
        <w:rPr>
          <w:rFonts w:cs="Calibri"/>
          <w:color w:val="000000"/>
          <w:sz w:val="24"/>
          <w:szCs w:val="24"/>
        </w:rPr>
        <w:t>r</w:t>
      </w:r>
      <w:r w:rsidRPr="00A064A3">
        <w:rPr>
          <w:rFonts w:cs="Calibri"/>
          <w:color w:val="000000"/>
          <w:spacing w:val="-2"/>
          <w:sz w:val="24"/>
          <w:szCs w:val="24"/>
        </w:rPr>
        <w:t>e</w:t>
      </w:r>
      <w:r w:rsidRPr="00A064A3">
        <w:rPr>
          <w:rFonts w:cs="Calibri"/>
          <w:color w:val="000000"/>
          <w:spacing w:val="1"/>
          <w:sz w:val="24"/>
          <w:szCs w:val="24"/>
        </w:rPr>
        <w:t>hen</w:t>
      </w:r>
      <w:r w:rsidRPr="00A064A3">
        <w:rPr>
          <w:rFonts w:cs="Calibri"/>
          <w:color w:val="000000"/>
          <w:sz w:val="24"/>
          <w:szCs w:val="24"/>
        </w:rPr>
        <w:t>si</w:t>
      </w:r>
      <w:r w:rsidRPr="00A064A3">
        <w:rPr>
          <w:rFonts w:cs="Calibri"/>
          <w:color w:val="000000"/>
          <w:spacing w:val="-1"/>
          <w:sz w:val="24"/>
          <w:szCs w:val="24"/>
        </w:rPr>
        <w:t>v</w:t>
      </w:r>
      <w:r w:rsidRPr="00A064A3">
        <w:rPr>
          <w:rFonts w:cs="Calibri"/>
          <w:color w:val="000000"/>
          <w:sz w:val="24"/>
          <w:szCs w:val="24"/>
        </w:rPr>
        <w:t>e</w:t>
      </w:r>
      <w:r w:rsidRPr="00A064A3">
        <w:rPr>
          <w:rFonts w:cs="Calibri"/>
          <w:color w:val="000000"/>
          <w:spacing w:val="-1"/>
          <w:sz w:val="24"/>
          <w:szCs w:val="24"/>
        </w:rPr>
        <w:t xml:space="preserve"> </w:t>
      </w:r>
      <w:r w:rsidRPr="00A064A3">
        <w:rPr>
          <w:rFonts w:cs="Calibri"/>
          <w:color w:val="000000"/>
          <w:sz w:val="24"/>
          <w:szCs w:val="24"/>
        </w:rPr>
        <w:t>i</w:t>
      </w:r>
      <w:r w:rsidRPr="00A064A3">
        <w:rPr>
          <w:rFonts w:cs="Calibri"/>
          <w:color w:val="000000"/>
          <w:spacing w:val="-1"/>
          <w:sz w:val="24"/>
          <w:szCs w:val="24"/>
        </w:rPr>
        <w:t>n</w:t>
      </w:r>
      <w:r w:rsidRPr="00A064A3">
        <w:rPr>
          <w:rFonts w:cs="Calibri"/>
          <w:color w:val="000000"/>
          <w:spacing w:val="1"/>
          <w:sz w:val="24"/>
          <w:szCs w:val="24"/>
        </w:rPr>
        <w:t>fo</w:t>
      </w:r>
      <w:r w:rsidRPr="00A064A3">
        <w:rPr>
          <w:rFonts w:cs="Calibri"/>
          <w:color w:val="000000"/>
          <w:sz w:val="24"/>
          <w:szCs w:val="24"/>
        </w:rPr>
        <w:t>rm</w:t>
      </w:r>
      <w:r w:rsidRPr="00A064A3">
        <w:rPr>
          <w:rFonts w:cs="Calibri"/>
          <w:color w:val="000000"/>
          <w:spacing w:val="-2"/>
          <w:sz w:val="24"/>
          <w:szCs w:val="24"/>
        </w:rPr>
        <w:t>a</w:t>
      </w:r>
      <w:r w:rsidRPr="00A064A3">
        <w:rPr>
          <w:rFonts w:cs="Calibri"/>
          <w:color w:val="000000"/>
          <w:spacing w:val="1"/>
          <w:sz w:val="24"/>
          <w:szCs w:val="24"/>
        </w:rPr>
        <w:t>t</w:t>
      </w:r>
      <w:r w:rsidRPr="00A064A3">
        <w:rPr>
          <w:rFonts w:cs="Calibri"/>
          <w:color w:val="000000"/>
          <w:spacing w:val="-2"/>
          <w:sz w:val="24"/>
          <w:szCs w:val="24"/>
        </w:rPr>
        <w:t>i</w:t>
      </w:r>
      <w:r w:rsidRPr="00A064A3">
        <w:rPr>
          <w:rFonts w:cs="Calibri"/>
          <w:color w:val="000000"/>
          <w:spacing w:val="1"/>
          <w:sz w:val="24"/>
          <w:szCs w:val="24"/>
        </w:rPr>
        <w:t>o</w:t>
      </w:r>
      <w:r w:rsidRPr="00A064A3">
        <w:rPr>
          <w:rFonts w:cs="Calibri"/>
          <w:color w:val="000000"/>
          <w:sz w:val="24"/>
          <w:szCs w:val="24"/>
        </w:rPr>
        <w:t>n</w:t>
      </w:r>
      <w:r w:rsidRPr="00A064A3">
        <w:rPr>
          <w:rFonts w:cs="Calibri"/>
          <w:color w:val="000000"/>
          <w:spacing w:val="2"/>
          <w:sz w:val="24"/>
          <w:szCs w:val="24"/>
        </w:rPr>
        <w:t xml:space="preserve"> </w:t>
      </w:r>
      <w:r w:rsidRPr="00A064A3">
        <w:rPr>
          <w:rFonts w:cs="Calibri"/>
          <w:color w:val="000000"/>
          <w:spacing w:val="-2"/>
          <w:sz w:val="24"/>
          <w:szCs w:val="24"/>
        </w:rPr>
        <w:t>a</w:t>
      </w:r>
      <w:r w:rsidRPr="00A064A3">
        <w:rPr>
          <w:rFonts w:cs="Calibri"/>
          <w:color w:val="000000"/>
          <w:spacing w:val="1"/>
          <w:sz w:val="24"/>
          <w:szCs w:val="24"/>
        </w:rPr>
        <w:t>bo</w:t>
      </w:r>
      <w:r w:rsidRPr="00A064A3">
        <w:rPr>
          <w:rFonts w:cs="Calibri"/>
          <w:color w:val="000000"/>
          <w:spacing w:val="-1"/>
          <w:sz w:val="24"/>
          <w:szCs w:val="24"/>
        </w:rPr>
        <w:t>u</w:t>
      </w:r>
      <w:r w:rsidRPr="00A064A3">
        <w:rPr>
          <w:rFonts w:cs="Calibri"/>
          <w:color w:val="000000"/>
          <w:sz w:val="24"/>
          <w:szCs w:val="24"/>
        </w:rPr>
        <w:t>t</w:t>
      </w:r>
      <w:r w:rsidRPr="00A064A3">
        <w:rPr>
          <w:rFonts w:cs="Calibri"/>
          <w:color w:val="000000"/>
          <w:spacing w:val="2"/>
          <w:sz w:val="24"/>
          <w:szCs w:val="24"/>
        </w:rPr>
        <w:t xml:space="preserve"> </w:t>
      </w:r>
      <w:r w:rsidRPr="00A064A3">
        <w:rPr>
          <w:rFonts w:cs="Calibri"/>
          <w:color w:val="000000"/>
          <w:sz w:val="24"/>
          <w:szCs w:val="24"/>
        </w:rPr>
        <w:t>m</w:t>
      </w:r>
      <w:r w:rsidRPr="00A064A3">
        <w:rPr>
          <w:rFonts w:cs="Calibri"/>
          <w:color w:val="000000"/>
          <w:spacing w:val="-2"/>
          <w:sz w:val="24"/>
          <w:szCs w:val="24"/>
        </w:rPr>
        <w:t>a</w:t>
      </w:r>
      <w:r w:rsidRPr="00A064A3">
        <w:rPr>
          <w:rFonts w:cs="Calibri"/>
          <w:color w:val="000000"/>
          <w:spacing w:val="1"/>
          <w:sz w:val="24"/>
          <w:szCs w:val="24"/>
        </w:rPr>
        <w:t>n</w:t>
      </w:r>
      <w:r w:rsidRPr="00A064A3">
        <w:rPr>
          <w:rFonts w:cs="Calibri"/>
          <w:color w:val="000000"/>
          <w:sz w:val="24"/>
          <w:szCs w:val="24"/>
        </w:rPr>
        <w:t>agi</w:t>
      </w:r>
      <w:r w:rsidRPr="00A064A3">
        <w:rPr>
          <w:rFonts w:cs="Calibri"/>
          <w:color w:val="000000"/>
          <w:spacing w:val="1"/>
          <w:sz w:val="24"/>
          <w:szCs w:val="24"/>
        </w:rPr>
        <w:t>n</w:t>
      </w:r>
      <w:r w:rsidRPr="00A064A3">
        <w:rPr>
          <w:rFonts w:cs="Calibri"/>
          <w:color w:val="000000"/>
          <w:sz w:val="24"/>
          <w:szCs w:val="24"/>
        </w:rPr>
        <w:t>g</w:t>
      </w:r>
      <w:r w:rsidR="00E53FE4">
        <w:t xml:space="preserve"> </w:t>
      </w:r>
      <w:r>
        <w:rPr>
          <w:spacing w:val="1"/>
        </w:rPr>
        <w:t>d</w:t>
      </w:r>
      <w:r>
        <w:t>ia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te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t>m</w:t>
      </w:r>
      <w:r>
        <w:rPr>
          <w:spacing w:val="1"/>
        </w:rPr>
        <w:t>e</w:t>
      </w:r>
      <w:r>
        <w:t>rg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y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p</w:t>
      </w:r>
      <w:r>
        <w:t>r</w:t>
      </w:r>
      <w:r>
        <w:rPr>
          <w:spacing w:val="-2"/>
        </w:rPr>
        <w:t>e</w:t>
      </w:r>
      <w:r>
        <w:rPr>
          <w:spacing w:val="1"/>
        </w:rPr>
        <w:t>p</w:t>
      </w:r>
      <w:r>
        <w:t>ar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ia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>n</w:t>
      </w:r>
      <w:r>
        <w:t>ag</w:t>
      </w:r>
      <w:r>
        <w:rPr>
          <w:spacing w:val="-2"/>
        </w:rPr>
        <w:t>e</w:t>
      </w: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 xml:space="preserve">t </w:t>
      </w:r>
      <w:r>
        <w:rPr>
          <w:spacing w:val="1"/>
        </w:rPr>
        <w:t>p</w:t>
      </w:r>
      <w:r>
        <w:t>la</w:t>
      </w:r>
      <w:r>
        <w:rPr>
          <w:spacing w:val="1"/>
        </w:rPr>
        <w:t>n</w:t>
      </w:r>
      <w:r>
        <w:t>.</w:t>
      </w:r>
    </w:p>
    <w:p w14:paraId="0DD991BF" w14:textId="28B33D31" w:rsidR="00633F59" w:rsidRPr="004D5778" w:rsidRDefault="00280277" w:rsidP="004D5778">
      <w:pPr>
        <w:pStyle w:val="Heading2numbered"/>
      </w:pPr>
      <w:bookmarkStart w:id="17" w:name="_Toc174978655"/>
      <w:r w:rsidRPr="004D5778">
        <w:lastRenderedPageBreak/>
        <w:t>People over 65, infants and young children</w:t>
      </w:r>
      <w:bookmarkEnd w:id="17"/>
    </w:p>
    <w:p w14:paraId="0DD991C1" w14:textId="143E4FB0" w:rsidR="00633F59" w:rsidRDefault="00280277" w:rsidP="00E53FE4">
      <w:pPr>
        <w:pStyle w:val="Heading3"/>
      </w:pPr>
      <w:r>
        <w:rPr>
          <w:rFonts w:eastAsia="Calibri Light"/>
          <w:spacing w:val="-1"/>
        </w:rPr>
        <w:t>I</w:t>
      </w:r>
      <w:r>
        <w:rPr>
          <w:rFonts w:eastAsia="Calibri Light"/>
        </w:rPr>
        <w:t>ssues</w:t>
      </w:r>
    </w:p>
    <w:p w14:paraId="0DD991C3" w14:textId="0D02297A" w:rsidR="00633F59" w:rsidRDefault="00280277" w:rsidP="006D526A">
      <w:r>
        <w:rPr>
          <w:spacing w:val="1"/>
        </w:rPr>
        <w:t>Youn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il</w:t>
      </w:r>
      <w:r>
        <w:rPr>
          <w:spacing w:val="-2"/>
        </w:rPr>
        <w:t>d</w:t>
      </w:r>
      <w:r>
        <w:t>r</w:t>
      </w:r>
      <w:r>
        <w:rPr>
          <w:spacing w:val="1"/>
        </w:rPr>
        <w:t>e</w:t>
      </w:r>
      <w:r>
        <w:t>n are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o</w:t>
      </w:r>
      <w:r>
        <w:t>re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t>s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1"/>
        </w:rPr>
        <w:t>p</w:t>
      </w:r>
      <w:r>
        <w:rPr>
          <w:spacing w:val="1"/>
        </w:rPr>
        <w:t>t</w:t>
      </w:r>
      <w:r>
        <w:t>i</w:t>
      </w:r>
      <w:r>
        <w:rPr>
          <w:spacing w:val="1"/>
        </w:rPr>
        <w:t>b</w:t>
      </w:r>
      <w:r>
        <w:t>le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l</w:t>
      </w:r>
      <w:r>
        <w:rPr>
          <w:spacing w:val="-2"/>
        </w:rPr>
        <w:t>l</w:t>
      </w:r>
      <w:r>
        <w:rPr>
          <w:spacing w:val="1"/>
        </w:rPr>
        <w:t>ut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b</w:t>
      </w:r>
      <w:r>
        <w:t>e</w:t>
      </w:r>
      <w:r>
        <w:rPr>
          <w:spacing w:val="-1"/>
        </w:rPr>
        <w:t>c</w:t>
      </w:r>
      <w:r>
        <w:t>a</w:t>
      </w:r>
      <w:r>
        <w:rPr>
          <w:spacing w:val="1"/>
        </w:rPr>
        <w:t>u</w:t>
      </w:r>
      <w:r>
        <w:t>se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 xml:space="preserve">ey </w:t>
      </w:r>
      <w:r>
        <w:rPr>
          <w:spacing w:val="1"/>
        </w:rPr>
        <w:t>b</w:t>
      </w:r>
      <w:r>
        <w:rPr>
          <w:spacing w:val="-2"/>
        </w:rPr>
        <w:t>r</w:t>
      </w:r>
      <w:r>
        <w:rPr>
          <w:spacing w:val="1"/>
        </w:rPr>
        <w:t>e</w:t>
      </w:r>
      <w:r>
        <w:t>a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as</w:t>
      </w:r>
      <w:r>
        <w:rPr>
          <w:spacing w:val="-1"/>
        </w:rPr>
        <w:t>t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du</w:t>
      </w:r>
      <w:r>
        <w:rPr>
          <w:spacing w:val="-2"/>
        </w:rPr>
        <w:t>l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h</w:t>
      </w:r>
      <w:r>
        <w:t>ave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1"/>
        </w:rPr>
        <w:t>v</w:t>
      </w:r>
      <w:r>
        <w:rPr>
          <w:spacing w:val="1"/>
        </w:rPr>
        <w:t>e</w:t>
      </w:r>
      <w:r>
        <w:t>ly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t>v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op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l</w:t>
      </w:r>
      <w:r>
        <w:rPr>
          <w:spacing w:val="1"/>
        </w:rPr>
        <w:t>un</w:t>
      </w:r>
      <w:r>
        <w:t>gs,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l</w:t>
      </w:r>
      <w:r>
        <w:rPr>
          <w:spacing w:val="1"/>
        </w:rPr>
        <w:t>o</w:t>
      </w:r>
      <w:r>
        <w:rPr>
          <w:spacing w:val="-2"/>
        </w:rPr>
        <w:t>o</w:t>
      </w:r>
      <w:r>
        <w:t>d</w:t>
      </w:r>
      <w:r>
        <w:rPr>
          <w:spacing w:val="2"/>
        </w:rPr>
        <w:t xml:space="preserve"> </w:t>
      </w:r>
      <w:r>
        <w:t>v</w:t>
      </w:r>
      <w:r>
        <w:rPr>
          <w:spacing w:val="1"/>
        </w:rPr>
        <w:t>e</w:t>
      </w:r>
      <w:r>
        <w:t>ss</w:t>
      </w:r>
      <w:r>
        <w:rPr>
          <w:spacing w:val="1"/>
        </w:rPr>
        <w:t>e</w:t>
      </w:r>
      <w:r>
        <w:t>ls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>d imm</w:t>
      </w:r>
      <w:r>
        <w:rPr>
          <w:spacing w:val="1"/>
        </w:rPr>
        <w:t>un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y</w:t>
      </w:r>
      <w:r>
        <w:t>s</w:t>
      </w:r>
      <w:r>
        <w:rPr>
          <w:spacing w:val="1"/>
        </w:rPr>
        <w:t>te</w:t>
      </w:r>
      <w:r>
        <w:t xml:space="preserve">ms. </w:t>
      </w:r>
      <w:r>
        <w:rPr>
          <w:spacing w:val="-2"/>
        </w:rPr>
        <w:t>W</w:t>
      </w:r>
      <w:r>
        <w:rPr>
          <w:spacing w:val="1"/>
        </w:rPr>
        <w:t>h</w:t>
      </w:r>
      <w:r>
        <w:t>ile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k</w:t>
      </w:r>
      <w:r>
        <w:rPr>
          <w:spacing w:val="1"/>
        </w:rPr>
        <w:t>e</w:t>
      </w:r>
      <w:r>
        <w:t>ly im</w:t>
      </w:r>
      <w:r>
        <w:rPr>
          <w:spacing w:val="1"/>
        </w:rPr>
        <w:t>p</w:t>
      </w:r>
      <w: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>are v</w:t>
      </w:r>
      <w:r>
        <w:rPr>
          <w:spacing w:val="1"/>
        </w:rPr>
        <w:t>e</w:t>
      </w:r>
      <w:r>
        <w:t>ry small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n</w:t>
      </w:r>
      <w:r>
        <w:t>si</w:t>
      </w:r>
      <w:r>
        <w:rPr>
          <w:spacing w:val="1"/>
        </w:rPr>
        <w:t>b</w:t>
      </w:r>
      <w:r>
        <w:t>le</w:t>
      </w:r>
      <w:r>
        <w:rPr>
          <w:spacing w:val="-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2"/>
        </w:rPr>
        <w:t>e</w:t>
      </w:r>
      <w:r>
        <w:rPr>
          <w:spacing w:val="1"/>
        </w:rPr>
        <w:t>p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du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th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v</w:t>
      </w:r>
      <w:r>
        <w:rPr>
          <w:spacing w:val="1"/>
        </w:rPr>
        <w:t>e</w:t>
      </w:r>
      <w:r>
        <w:t>rall</w:t>
      </w:r>
      <w:r>
        <w:rPr>
          <w:spacing w:val="-1"/>
        </w:rPr>
        <w:t xml:space="preserve"> </w:t>
      </w:r>
      <w:r>
        <w:t>am</w:t>
      </w:r>
      <w:r>
        <w:rPr>
          <w:spacing w:val="-2"/>
        </w:rPr>
        <w:t>o</w:t>
      </w:r>
      <w:r>
        <w:rPr>
          <w:spacing w:val="1"/>
        </w:rPr>
        <w:t>u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sm</w:t>
      </w:r>
      <w:r>
        <w:rPr>
          <w:spacing w:val="-2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th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nf</w:t>
      </w:r>
      <w:r>
        <w:rPr>
          <w:spacing w:val="-2"/>
        </w:rPr>
        <w:t>a</w:t>
      </w:r>
      <w:r>
        <w:rPr>
          <w:spacing w:val="1"/>
        </w:rPr>
        <w:t>nt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y</w:t>
      </w:r>
      <w:r>
        <w:rPr>
          <w:spacing w:val="1"/>
        </w:rPr>
        <w:t>o</w:t>
      </w:r>
      <w:r>
        <w:rPr>
          <w:spacing w:val="-1"/>
        </w:rPr>
        <w:t>un</w:t>
      </w:r>
      <w:r>
        <w:t xml:space="preserve">g </w:t>
      </w:r>
      <w:r>
        <w:rPr>
          <w:spacing w:val="-1"/>
        </w:rPr>
        <w:t>c</w:t>
      </w:r>
      <w:r>
        <w:rPr>
          <w:spacing w:val="1"/>
        </w:rPr>
        <w:t>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-1"/>
        </w:rPr>
        <w:t>t</w:t>
      </w:r>
      <w:r>
        <w:rPr>
          <w:spacing w:val="1"/>
        </w:rPr>
        <w:t>he</w:t>
      </w:r>
      <w:r>
        <w:t>. A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l</w:t>
      </w:r>
      <w:r>
        <w:rPr>
          <w:spacing w:val="-2"/>
        </w:rPr>
        <w:t>l</w:t>
      </w:r>
      <w:r>
        <w:rPr>
          <w:spacing w:val="1"/>
        </w:rPr>
        <w:t>ut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on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>a</w:t>
      </w:r>
      <w:r>
        <w:rPr>
          <w:spacing w:val="1"/>
        </w:rPr>
        <w:t>n</w:t>
      </w:r>
      <w:r>
        <w:t>y risk</w:t>
      </w:r>
      <w:r>
        <w:rPr>
          <w:spacing w:val="-3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1"/>
        </w:rPr>
        <w:t>c</w:t>
      </w:r>
      <w:r>
        <w:rPr>
          <w:spacing w:val="1"/>
        </w:rPr>
        <w:t>to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at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ffe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ev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op</w:t>
      </w:r>
      <w:r>
        <w:rPr>
          <w:spacing w:val="-2"/>
        </w:rPr>
        <w:t>m</w:t>
      </w:r>
      <w:r>
        <w:rPr>
          <w:spacing w:val="1"/>
        </w:rPr>
        <w:t>en</w:t>
      </w:r>
      <w:r>
        <w:t xml:space="preserve">t </w:t>
      </w:r>
      <w:r>
        <w:rPr>
          <w:spacing w:val="-2"/>
        </w:rPr>
        <w:t>o</w:t>
      </w:r>
      <w:r>
        <w:t xml:space="preserve">f </w:t>
      </w:r>
      <w:r>
        <w:rPr>
          <w:spacing w:val="-1"/>
        </w:rPr>
        <w:t>c</w:t>
      </w:r>
      <w:r>
        <w:rPr>
          <w:spacing w:val="1"/>
        </w:rPr>
        <w:t>h</w:t>
      </w:r>
      <w:r>
        <w:t>il</w:t>
      </w:r>
      <w:r>
        <w:rPr>
          <w:spacing w:val="1"/>
        </w:rPr>
        <w:t>d</w:t>
      </w:r>
      <w:r>
        <w:t>r</w:t>
      </w:r>
      <w:r>
        <w:rPr>
          <w:spacing w:val="-2"/>
        </w:rPr>
        <w:t>e</w:t>
      </w:r>
      <w:r>
        <w:rPr>
          <w:spacing w:val="1"/>
        </w:rPr>
        <w:t>n</w:t>
      </w:r>
      <w:r>
        <w:t>.</w:t>
      </w:r>
    </w:p>
    <w:p w14:paraId="0DD991C5" w14:textId="085900A8" w:rsidR="00633F59" w:rsidRDefault="00280277" w:rsidP="006D526A">
      <w:r>
        <w:rPr>
          <w:spacing w:val="-1"/>
        </w:rPr>
        <w:t>O</w:t>
      </w:r>
      <w:r>
        <w:t>l</w:t>
      </w:r>
      <w:r>
        <w:rPr>
          <w:spacing w:val="1"/>
        </w:rPr>
        <w:t>de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peo</w:t>
      </w:r>
      <w:r>
        <w:rPr>
          <w:spacing w:val="-1"/>
        </w:rPr>
        <w:t>p</w:t>
      </w:r>
      <w:r>
        <w:t>le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1"/>
        </w:rPr>
        <w:t>ud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 w:rsidR="00E53FE4">
        <w:t>s</w:t>
      </w:r>
      <w:r w:rsidR="00E53FE4">
        <w:rPr>
          <w:spacing w:val="1"/>
        </w:rPr>
        <w:t>en</w:t>
      </w:r>
      <w:r w:rsidR="00E53FE4">
        <w:t>s</w:t>
      </w:r>
      <w:r w:rsidR="00E53FE4">
        <w:rPr>
          <w:spacing w:val="-2"/>
        </w:rPr>
        <w:t>i</w:t>
      </w:r>
      <w:r w:rsidR="00E53FE4">
        <w:rPr>
          <w:spacing w:val="1"/>
        </w:rPr>
        <w:t>t</w:t>
      </w:r>
      <w:r w:rsidR="00E53FE4">
        <w:t>ive</w:t>
      </w:r>
      <w:r w:rsidR="00E53FE4">
        <w:rPr>
          <w:spacing w:val="2"/>
        </w:rPr>
        <w:t xml:space="preserve"> </w:t>
      </w:r>
      <w:r w:rsidR="00E53FE4">
        <w:t>g</w:t>
      </w:r>
      <w:r w:rsidR="00E53FE4">
        <w:rPr>
          <w:spacing w:val="-2"/>
        </w:rPr>
        <w:t>r</w:t>
      </w:r>
      <w:r w:rsidR="00E53FE4">
        <w:rPr>
          <w:spacing w:val="1"/>
        </w:rPr>
        <w:t>oup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e</w:t>
      </w:r>
      <w:r>
        <w:rPr>
          <w:spacing w:val="-1"/>
        </w:rPr>
        <w:t>c</w:t>
      </w:r>
      <w:r>
        <w:t>a</w:t>
      </w:r>
      <w:r>
        <w:rPr>
          <w:spacing w:val="1"/>
        </w:rPr>
        <w:t>u</w:t>
      </w:r>
      <w:r>
        <w:t>se</w:t>
      </w:r>
      <w:r>
        <w:rPr>
          <w:spacing w:val="-1"/>
        </w:rPr>
        <w:t xml:space="preserve"> </w:t>
      </w:r>
      <w:r>
        <w:rPr>
          <w:spacing w:val="1"/>
        </w:rPr>
        <w:t>the</w:t>
      </w:r>
      <w:r>
        <w:t xml:space="preserve">y </w:t>
      </w:r>
      <w:r>
        <w:rPr>
          <w:spacing w:val="-2"/>
        </w:rPr>
        <w:t>a</w:t>
      </w:r>
      <w:r>
        <w:t>re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re</w:t>
      </w:r>
      <w:r>
        <w:rPr>
          <w:spacing w:val="2"/>
        </w:rPr>
        <w:t xml:space="preserve"> </w:t>
      </w:r>
      <w:r>
        <w:t>li</w:t>
      </w:r>
      <w:r>
        <w:rPr>
          <w:spacing w:val="-4"/>
        </w:rPr>
        <w:t>k</w:t>
      </w:r>
      <w:r>
        <w:rPr>
          <w:spacing w:val="1"/>
        </w:rPr>
        <w:t>e</w:t>
      </w:r>
      <w:r>
        <w:t xml:space="preserve">ly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rPr>
          <w:spacing w:val="-1"/>
        </w:rPr>
        <w:t>n</w:t>
      </w:r>
      <w:r>
        <w:rPr>
          <w:spacing w:val="1"/>
        </w:rPr>
        <w:t>de</w:t>
      </w:r>
      <w:r>
        <w:t>rl</w:t>
      </w:r>
      <w:r>
        <w:rPr>
          <w:spacing w:val="-1"/>
        </w:rPr>
        <w:t>y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g </w:t>
      </w:r>
      <w:r>
        <w:rPr>
          <w:spacing w:val="1"/>
        </w:rPr>
        <w:t>h</w:t>
      </w:r>
      <w:r>
        <w:t>eal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nd</w:t>
      </w:r>
      <w:r>
        <w:rPr>
          <w:spacing w:val="-2"/>
        </w:rPr>
        <w:t>i</w:t>
      </w:r>
      <w:r>
        <w:rPr>
          <w:spacing w:val="1"/>
        </w:rPr>
        <w:t>t</w:t>
      </w:r>
      <w:r>
        <w:t>i</w:t>
      </w:r>
      <w:r>
        <w:rPr>
          <w:spacing w:val="1"/>
        </w:rPr>
        <w:t>on</w:t>
      </w:r>
      <w:r>
        <w:t>s.</w:t>
      </w:r>
    </w:p>
    <w:p w14:paraId="0DD991C7" w14:textId="3583DF84" w:rsidR="00633F59" w:rsidRDefault="00280277" w:rsidP="00E53FE4">
      <w:pPr>
        <w:pStyle w:val="Heading3"/>
      </w:pPr>
      <w:r>
        <w:rPr>
          <w:rFonts w:eastAsia="Calibri Light"/>
          <w:spacing w:val="-1"/>
        </w:rPr>
        <w:t>A</w:t>
      </w:r>
      <w:r>
        <w:rPr>
          <w:rFonts w:eastAsia="Calibri Light"/>
        </w:rPr>
        <w:t>dditional</w:t>
      </w:r>
      <w:r>
        <w:rPr>
          <w:rFonts w:eastAsia="Calibri Light"/>
          <w:spacing w:val="-2"/>
        </w:rPr>
        <w:t xml:space="preserve"> </w:t>
      </w:r>
      <w:r>
        <w:rPr>
          <w:rFonts w:eastAsia="Calibri Light"/>
          <w:spacing w:val="-1"/>
        </w:rPr>
        <w:t>m</w:t>
      </w:r>
      <w:r>
        <w:rPr>
          <w:rFonts w:eastAsia="Calibri Light"/>
        </w:rPr>
        <w:t>essa</w:t>
      </w:r>
      <w:r>
        <w:rPr>
          <w:rFonts w:eastAsia="Calibri Light"/>
          <w:spacing w:val="-1"/>
        </w:rPr>
        <w:t>g</w:t>
      </w:r>
      <w:r>
        <w:rPr>
          <w:rFonts w:eastAsia="Calibri Light"/>
        </w:rPr>
        <w:t>es</w:t>
      </w:r>
      <w:r>
        <w:rPr>
          <w:rFonts w:eastAsia="Calibri Light"/>
          <w:spacing w:val="2"/>
        </w:rPr>
        <w:t xml:space="preserve"> </w:t>
      </w:r>
      <w:r>
        <w:rPr>
          <w:rFonts w:eastAsia="Calibri Light"/>
          <w:spacing w:val="-2"/>
        </w:rPr>
        <w:t>f</w:t>
      </w:r>
      <w:r>
        <w:rPr>
          <w:rFonts w:eastAsia="Calibri Light"/>
        </w:rPr>
        <w:t>or</w:t>
      </w:r>
      <w:r>
        <w:rPr>
          <w:rFonts w:eastAsia="Calibri Light"/>
          <w:spacing w:val="-1"/>
        </w:rPr>
        <w:t xml:space="preserve"> </w:t>
      </w:r>
      <w:r>
        <w:rPr>
          <w:rFonts w:eastAsia="Calibri Light"/>
          <w:spacing w:val="-2"/>
        </w:rPr>
        <w:t>c</w:t>
      </w:r>
      <w:r>
        <w:rPr>
          <w:rFonts w:eastAsia="Calibri Light"/>
        </w:rPr>
        <w:t>onsid</w:t>
      </w:r>
      <w:r>
        <w:rPr>
          <w:rFonts w:eastAsia="Calibri Light"/>
          <w:spacing w:val="-2"/>
        </w:rPr>
        <w:t>e</w:t>
      </w:r>
      <w:r>
        <w:rPr>
          <w:rFonts w:eastAsia="Calibri Light"/>
        </w:rPr>
        <w:t>rati</w:t>
      </w:r>
      <w:r>
        <w:rPr>
          <w:rFonts w:eastAsia="Calibri Light"/>
          <w:spacing w:val="-1"/>
        </w:rPr>
        <w:t>o</w:t>
      </w:r>
      <w:r>
        <w:rPr>
          <w:rFonts w:eastAsia="Calibri Light"/>
        </w:rPr>
        <w:t>n</w:t>
      </w:r>
    </w:p>
    <w:p w14:paraId="60339E7F" w14:textId="77777777" w:rsidR="00A064A3" w:rsidRDefault="00280277" w:rsidP="006D526A">
      <w:pPr>
        <w:pStyle w:val="ListBullet"/>
      </w:pP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y air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an ma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t>l</w:t>
      </w:r>
      <w:r>
        <w:rPr>
          <w:spacing w:val="-1"/>
        </w:rPr>
        <w:t>u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ond</w:t>
      </w:r>
      <w:r>
        <w:rPr>
          <w:spacing w:val="-2"/>
        </w:rPr>
        <w:t>i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1"/>
        </w:rPr>
        <w:t xml:space="preserve"> </w:t>
      </w:r>
      <w:r>
        <w:t xml:space="preserve">in </w:t>
      </w:r>
      <w:r>
        <w:rPr>
          <w:spacing w:val="-1"/>
        </w:rPr>
        <w:t>c</w:t>
      </w:r>
      <w:r>
        <w:rPr>
          <w:spacing w:val="1"/>
        </w:rPr>
        <w:t>h</w:t>
      </w:r>
      <w:r>
        <w:t>il</w:t>
      </w:r>
      <w:r>
        <w:rPr>
          <w:spacing w:val="-2"/>
        </w:rPr>
        <w:t>d</w:t>
      </w:r>
      <w:r>
        <w:t>r</w:t>
      </w:r>
      <w:r>
        <w:rPr>
          <w:spacing w:val="1"/>
        </w:rPr>
        <w:t>e</w:t>
      </w:r>
      <w:r>
        <w:t xml:space="preserve">n </w:t>
      </w:r>
      <w:r>
        <w:rPr>
          <w:spacing w:val="-1"/>
        </w:rPr>
        <w:t>w</w:t>
      </w:r>
      <w:r>
        <w:rPr>
          <w:spacing w:val="1"/>
        </w:rPr>
        <w:t>o</w:t>
      </w:r>
      <w:r>
        <w:t>rs</w:t>
      </w:r>
      <w:r>
        <w:rPr>
          <w:spacing w:val="1"/>
        </w:rPr>
        <w:t>e</w:t>
      </w:r>
      <w:r>
        <w:t xml:space="preserve">. 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he</w:t>
      </w:r>
      <w:r>
        <w:t>ir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i</w:t>
      </w:r>
      <w:r>
        <w:rPr>
          <w:spacing w:val="-2"/>
        </w:rPr>
        <w:t>m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y air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nd</w:t>
      </w:r>
      <w:r>
        <w:rPr>
          <w:spacing w:val="-2"/>
        </w:rPr>
        <w:t>i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 xml:space="preserve">ns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k</w:t>
      </w:r>
      <w:r>
        <w:rPr>
          <w:spacing w:val="1"/>
        </w:rPr>
        <w:t>e</w:t>
      </w:r>
      <w:r>
        <w:rPr>
          <w:spacing w:val="-2"/>
        </w:rPr>
        <w:t>e</w:t>
      </w:r>
      <w:r>
        <w:t>p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c</w:t>
      </w:r>
      <w:r>
        <w:t>l</w:t>
      </w:r>
      <w:r>
        <w:rPr>
          <w:spacing w:val="1"/>
        </w:rPr>
        <w:t>o</w:t>
      </w:r>
      <w:r>
        <w:t>se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y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the</w:t>
      </w:r>
      <w:r>
        <w:t>ir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y</w:t>
      </w:r>
      <w:r>
        <w:t>m</w:t>
      </w:r>
      <w:r>
        <w:rPr>
          <w:spacing w:val="1"/>
        </w:rPr>
        <w:t>p</w:t>
      </w:r>
      <w:r>
        <w:rPr>
          <w:spacing w:val="-1"/>
        </w:rPr>
        <w:t>t</w:t>
      </w:r>
      <w:r>
        <w:rPr>
          <w:spacing w:val="1"/>
        </w:rPr>
        <w:t>o</w:t>
      </w:r>
      <w:r>
        <w:t>ms.</w:t>
      </w:r>
    </w:p>
    <w:p w14:paraId="79DEEBCE" w14:textId="77777777" w:rsidR="00A064A3" w:rsidRDefault="00280277" w:rsidP="006D526A">
      <w:pPr>
        <w:pStyle w:val="ListBullet"/>
      </w:pPr>
      <w:r w:rsidRPr="00A064A3">
        <w:rPr>
          <w:spacing w:val="1"/>
        </w:rPr>
        <w:t>M</w:t>
      </w:r>
      <w:r>
        <w:t>a</w:t>
      </w:r>
      <w:r w:rsidRPr="00A064A3">
        <w:rPr>
          <w:spacing w:val="-1"/>
        </w:rPr>
        <w:t>k</w:t>
      </w:r>
      <w:r>
        <w:t>e</w:t>
      </w:r>
      <w:r w:rsidRPr="00A064A3">
        <w:rPr>
          <w:spacing w:val="2"/>
        </w:rPr>
        <w:t xml:space="preserve"> </w:t>
      </w:r>
      <w:r>
        <w:t>s</w:t>
      </w:r>
      <w:r w:rsidRPr="00A064A3">
        <w:rPr>
          <w:spacing w:val="1"/>
        </w:rPr>
        <w:t>u</w:t>
      </w:r>
      <w:r>
        <w:t>re</w:t>
      </w:r>
      <w:r w:rsidRPr="00A064A3">
        <w:rPr>
          <w:spacing w:val="-1"/>
        </w:rPr>
        <w:t xml:space="preserve"> y</w:t>
      </w:r>
      <w:r w:rsidRPr="00A064A3">
        <w:rPr>
          <w:spacing w:val="1"/>
        </w:rPr>
        <w:t>ou</w:t>
      </w:r>
      <w:r>
        <w:t>r</w:t>
      </w:r>
      <w:r w:rsidRPr="00A064A3">
        <w:rPr>
          <w:spacing w:val="-1"/>
        </w:rPr>
        <w:t xml:space="preserve"> c</w:t>
      </w:r>
      <w:r w:rsidRPr="00A064A3">
        <w:rPr>
          <w:spacing w:val="1"/>
        </w:rPr>
        <w:t>h</w:t>
      </w:r>
      <w:r>
        <w:t>i</w:t>
      </w:r>
      <w:r w:rsidRPr="00A064A3">
        <w:rPr>
          <w:spacing w:val="-2"/>
        </w:rPr>
        <w:t>l</w:t>
      </w:r>
      <w:r w:rsidRPr="00A064A3">
        <w:rPr>
          <w:spacing w:val="1"/>
        </w:rPr>
        <w:t>d</w:t>
      </w:r>
      <w:r>
        <w:t>’s</w:t>
      </w:r>
      <w:r w:rsidRPr="00A064A3">
        <w:rPr>
          <w:spacing w:val="1"/>
        </w:rPr>
        <w:t xml:space="preserve"> </w:t>
      </w:r>
      <w:r w:rsidRPr="00A064A3">
        <w:rPr>
          <w:spacing w:val="-2"/>
        </w:rPr>
        <w:t>a</w:t>
      </w:r>
      <w:r>
        <w:t>s</w:t>
      </w:r>
      <w:r w:rsidRPr="00A064A3">
        <w:rPr>
          <w:spacing w:val="1"/>
        </w:rPr>
        <w:t>th</w:t>
      </w:r>
      <w:r>
        <w:t>ma</w:t>
      </w:r>
      <w:r w:rsidRPr="00A064A3">
        <w:rPr>
          <w:spacing w:val="-1"/>
        </w:rPr>
        <w:t xml:space="preserve"> </w:t>
      </w:r>
      <w:r>
        <w:t>a</w:t>
      </w:r>
      <w:r w:rsidRPr="00A064A3">
        <w:rPr>
          <w:spacing w:val="-1"/>
        </w:rPr>
        <w:t>c</w:t>
      </w:r>
      <w:r w:rsidRPr="00A064A3">
        <w:rPr>
          <w:spacing w:val="1"/>
        </w:rPr>
        <w:t>t</w:t>
      </w:r>
      <w:r>
        <w:t>i</w:t>
      </w:r>
      <w:r w:rsidRPr="00A064A3">
        <w:rPr>
          <w:spacing w:val="-2"/>
        </w:rPr>
        <w:t>o</w:t>
      </w:r>
      <w:r>
        <w:t>n</w:t>
      </w:r>
      <w:r w:rsidRPr="00A064A3">
        <w:rPr>
          <w:spacing w:val="2"/>
        </w:rPr>
        <w:t xml:space="preserve"> </w:t>
      </w:r>
      <w:r w:rsidRPr="00A064A3">
        <w:rPr>
          <w:spacing w:val="1"/>
        </w:rPr>
        <w:t>p</w:t>
      </w:r>
      <w:r w:rsidRPr="00A064A3">
        <w:rPr>
          <w:spacing w:val="-2"/>
        </w:rPr>
        <w:t>l</w:t>
      </w:r>
      <w:r>
        <w:t>an</w:t>
      </w:r>
      <w:r w:rsidRPr="00A064A3">
        <w:rPr>
          <w:spacing w:val="2"/>
        </w:rPr>
        <w:t xml:space="preserve"> </w:t>
      </w:r>
      <w:r>
        <w:t>is</w:t>
      </w:r>
      <w:r w:rsidRPr="00A064A3">
        <w:rPr>
          <w:spacing w:val="-2"/>
        </w:rPr>
        <w:t xml:space="preserve"> </w:t>
      </w:r>
      <w:r w:rsidRPr="00A064A3">
        <w:rPr>
          <w:spacing w:val="-1"/>
        </w:rPr>
        <w:t>u</w:t>
      </w:r>
      <w:r>
        <w:t>p</w:t>
      </w:r>
      <w:r w:rsidRPr="00A064A3">
        <w:rPr>
          <w:spacing w:val="2"/>
        </w:rPr>
        <w:t xml:space="preserve"> </w:t>
      </w:r>
      <w:r w:rsidRPr="00A064A3">
        <w:rPr>
          <w:spacing w:val="-1"/>
        </w:rPr>
        <w:t>t</w:t>
      </w:r>
      <w:r>
        <w:t>o</w:t>
      </w:r>
      <w:r w:rsidRPr="00A064A3">
        <w:rPr>
          <w:spacing w:val="2"/>
        </w:rPr>
        <w:t xml:space="preserve"> </w:t>
      </w:r>
      <w:r w:rsidRPr="00A064A3">
        <w:rPr>
          <w:spacing w:val="1"/>
        </w:rPr>
        <w:t>d</w:t>
      </w:r>
      <w:r w:rsidRPr="00A064A3">
        <w:rPr>
          <w:spacing w:val="-2"/>
        </w:rPr>
        <w:t>a</w:t>
      </w:r>
      <w:r w:rsidRPr="00A064A3">
        <w:rPr>
          <w:spacing w:val="1"/>
        </w:rPr>
        <w:t>te</w:t>
      </w:r>
      <w:r>
        <w:t>.</w:t>
      </w:r>
    </w:p>
    <w:p w14:paraId="0DD991CA" w14:textId="08171DCD" w:rsidR="00633F59" w:rsidRDefault="00280277" w:rsidP="006D526A">
      <w:pPr>
        <w:pStyle w:val="ListBullet"/>
      </w:pPr>
      <w:r>
        <w:t>If</w:t>
      </w:r>
      <w:r w:rsidRPr="00A064A3">
        <w:rPr>
          <w:spacing w:val="2"/>
        </w:rPr>
        <w:t xml:space="preserve"> </w:t>
      </w:r>
      <w:r w:rsidRPr="00A064A3">
        <w:rPr>
          <w:spacing w:val="-1"/>
        </w:rPr>
        <w:t>y</w:t>
      </w:r>
      <w:r w:rsidRPr="00A064A3">
        <w:rPr>
          <w:spacing w:val="1"/>
        </w:rPr>
        <w:t>o</w:t>
      </w:r>
      <w:r>
        <w:t>u are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6</w:t>
      </w:r>
      <w:r>
        <w:t>5</w:t>
      </w:r>
      <w:r w:rsidRPr="00A064A3">
        <w:rPr>
          <w:spacing w:val="2"/>
        </w:rPr>
        <w:t xml:space="preserve"> </w:t>
      </w:r>
      <w:r w:rsidRPr="00A064A3">
        <w:rPr>
          <w:spacing w:val="-1"/>
        </w:rPr>
        <w:t>y</w:t>
      </w:r>
      <w:r w:rsidRPr="00A064A3">
        <w:rPr>
          <w:spacing w:val="1"/>
        </w:rPr>
        <w:t>e</w:t>
      </w:r>
      <w:r w:rsidRPr="00A064A3">
        <w:rPr>
          <w:spacing w:val="-2"/>
        </w:rPr>
        <w:t>a</w:t>
      </w:r>
      <w:r>
        <w:t>rs</w:t>
      </w:r>
      <w:r w:rsidRPr="00A064A3">
        <w:rPr>
          <w:spacing w:val="1"/>
        </w:rPr>
        <w:t xml:space="preserve"> o</w:t>
      </w:r>
      <w:r>
        <w:t>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o</w:t>
      </w:r>
      <w:r>
        <w:t>l</w:t>
      </w:r>
      <w:r w:rsidRPr="00A064A3">
        <w:rPr>
          <w:spacing w:val="-1"/>
        </w:rPr>
        <w:t>d</w:t>
      </w:r>
      <w:r w:rsidRPr="00A064A3">
        <w:rPr>
          <w:spacing w:val="1"/>
        </w:rPr>
        <w:t>e</w:t>
      </w:r>
      <w:r>
        <w:t>r,</w:t>
      </w:r>
      <w:r w:rsidRPr="00A064A3">
        <w:rPr>
          <w:spacing w:val="1"/>
        </w:rPr>
        <w:t xml:space="preserve"> </w:t>
      </w:r>
      <w:r>
        <w:t>a</w:t>
      </w:r>
      <w:r w:rsidRPr="00A064A3">
        <w:rPr>
          <w:spacing w:val="-1"/>
        </w:rPr>
        <w:t>c</w:t>
      </w:r>
      <w:r w:rsidRPr="00A064A3">
        <w:rPr>
          <w:spacing w:val="1"/>
        </w:rPr>
        <w:t>t</w:t>
      </w:r>
      <w:r>
        <w:t>i</w:t>
      </w:r>
      <w:r w:rsidRPr="00A064A3">
        <w:rPr>
          <w:spacing w:val="-1"/>
        </w:rPr>
        <w:t>v</w:t>
      </w:r>
      <w:r w:rsidRPr="00A064A3">
        <w:rPr>
          <w:spacing w:val="1"/>
        </w:rPr>
        <w:t>e</w:t>
      </w:r>
      <w:r>
        <w:t xml:space="preserve">ly </w:t>
      </w:r>
      <w:r w:rsidRPr="00A064A3">
        <w:rPr>
          <w:spacing w:val="-2"/>
        </w:rPr>
        <w:t>l</w:t>
      </w:r>
      <w:r w:rsidRPr="00A064A3">
        <w:rPr>
          <w:spacing w:val="1"/>
        </w:rPr>
        <w:t>oo</w:t>
      </w:r>
      <w:r>
        <w:t>k a</w:t>
      </w:r>
      <w:r w:rsidRPr="00A064A3">
        <w:rPr>
          <w:spacing w:val="-1"/>
        </w:rPr>
        <w:t>f</w:t>
      </w:r>
      <w:r w:rsidRPr="00A064A3">
        <w:rPr>
          <w:spacing w:val="1"/>
        </w:rPr>
        <w:t>te</w:t>
      </w:r>
      <w:r>
        <w:t>r</w:t>
      </w:r>
      <w:r w:rsidRPr="00A064A3">
        <w:rPr>
          <w:spacing w:val="-1"/>
        </w:rPr>
        <w:t xml:space="preserve"> </w:t>
      </w:r>
      <w:r>
        <w:t>a</w:t>
      </w:r>
      <w:r w:rsidRPr="00A064A3">
        <w:rPr>
          <w:spacing w:val="-1"/>
        </w:rPr>
        <w:t>n</w:t>
      </w:r>
      <w:r>
        <w:t>y m</w:t>
      </w:r>
      <w:r w:rsidRPr="00A064A3">
        <w:rPr>
          <w:spacing w:val="1"/>
        </w:rPr>
        <w:t>ed</w:t>
      </w:r>
      <w:r>
        <w:t>i</w:t>
      </w:r>
      <w:r w:rsidRPr="00A064A3">
        <w:rPr>
          <w:spacing w:val="-1"/>
        </w:rPr>
        <w:t>c</w:t>
      </w:r>
      <w:r>
        <w:t>al</w:t>
      </w:r>
      <w:r w:rsidRPr="00A064A3">
        <w:rPr>
          <w:spacing w:val="1"/>
        </w:rPr>
        <w:t xml:space="preserve"> </w:t>
      </w:r>
      <w:r w:rsidRPr="00A064A3">
        <w:rPr>
          <w:spacing w:val="-1"/>
        </w:rPr>
        <w:t>c</w:t>
      </w:r>
      <w:r w:rsidRPr="00A064A3">
        <w:rPr>
          <w:spacing w:val="-2"/>
        </w:rPr>
        <w:t>o</w:t>
      </w:r>
      <w:r w:rsidRPr="00A064A3">
        <w:rPr>
          <w:spacing w:val="1"/>
        </w:rPr>
        <w:t>nd</w:t>
      </w:r>
      <w:r w:rsidRPr="00A064A3">
        <w:rPr>
          <w:spacing w:val="-2"/>
        </w:rPr>
        <w:t>i</w:t>
      </w:r>
      <w:r w:rsidRPr="00A064A3">
        <w:rPr>
          <w:spacing w:val="1"/>
        </w:rPr>
        <w:t>t</w:t>
      </w:r>
      <w:r>
        <w:t>i</w:t>
      </w:r>
      <w:r w:rsidRPr="00A064A3">
        <w:rPr>
          <w:spacing w:val="1"/>
        </w:rPr>
        <w:t>on</w:t>
      </w:r>
      <w:r>
        <w:t>s</w:t>
      </w:r>
      <w:r w:rsidRPr="00A064A3">
        <w:rPr>
          <w:spacing w:val="-2"/>
        </w:rPr>
        <w:t xml:space="preserve"> </w:t>
      </w:r>
      <w:r w:rsidRPr="00A064A3">
        <w:rPr>
          <w:spacing w:val="-1"/>
        </w:rPr>
        <w:t>y</w:t>
      </w:r>
      <w:r w:rsidRPr="00A064A3">
        <w:rPr>
          <w:spacing w:val="1"/>
        </w:rPr>
        <w:t>o</w:t>
      </w:r>
      <w:r>
        <w:t xml:space="preserve">u </w:t>
      </w:r>
      <w:r w:rsidRPr="00A064A3">
        <w:rPr>
          <w:spacing w:val="1"/>
        </w:rPr>
        <w:t>h</w:t>
      </w:r>
      <w:r>
        <w:t>ave</w:t>
      </w:r>
      <w:r w:rsidRPr="00A064A3">
        <w:rPr>
          <w:spacing w:val="-1"/>
        </w:rPr>
        <w:t xml:space="preserve"> </w:t>
      </w:r>
      <w:r>
        <w:t>a</w:t>
      </w:r>
      <w:r w:rsidRPr="00A064A3">
        <w:rPr>
          <w:spacing w:val="1"/>
        </w:rPr>
        <w:t>n</w:t>
      </w:r>
      <w:r>
        <w:t xml:space="preserve">d </w:t>
      </w:r>
      <w:r w:rsidRPr="00A064A3">
        <w:rPr>
          <w:spacing w:val="1"/>
        </w:rPr>
        <w:t>t</w:t>
      </w:r>
      <w:r>
        <w:t>ry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t</w:t>
      </w:r>
      <w:r>
        <w:t>o r</w:t>
      </w:r>
      <w:r w:rsidRPr="00A064A3">
        <w:rPr>
          <w:spacing w:val="1"/>
        </w:rPr>
        <w:t>edu</w:t>
      </w:r>
      <w:r w:rsidRPr="00A064A3">
        <w:rPr>
          <w:spacing w:val="-1"/>
        </w:rPr>
        <w:t>c</w:t>
      </w:r>
      <w:r>
        <w:t>e</w:t>
      </w:r>
      <w:r w:rsidRPr="00A064A3">
        <w:rPr>
          <w:spacing w:val="-1"/>
        </w:rPr>
        <w:t xml:space="preserve"> y</w:t>
      </w:r>
      <w:r w:rsidRPr="00A064A3">
        <w:rPr>
          <w:spacing w:val="1"/>
        </w:rPr>
        <w:t>ou</w:t>
      </w:r>
      <w:r>
        <w:t>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t</w:t>
      </w:r>
      <w:r>
        <w:t>i</w:t>
      </w:r>
      <w:r w:rsidRPr="00A064A3">
        <w:rPr>
          <w:spacing w:val="-2"/>
        </w:rPr>
        <w:t>m</w:t>
      </w:r>
      <w:r>
        <w:t>e</w:t>
      </w:r>
      <w:r w:rsidRPr="00A064A3">
        <w:rPr>
          <w:spacing w:val="2"/>
        </w:rPr>
        <w:t xml:space="preserve"> </w:t>
      </w:r>
      <w:r>
        <w:t>in sm</w:t>
      </w:r>
      <w:r w:rsidRPr="00A064A3">
        <w:rPr>
          <w:spacing w:val="-2"/>
        </w:rPr>
        <w:t>o</w:t>
      </w:r>
      <w:r w:rsidRPr="00A064A3">
        <w:rPr>
          <w:spacing w:val="-1"/>
        </w:rPr>
        <w:t>k</w:t>
      </w:r>
      <w:r w:rsidRPr="00A064A3">
        <w:rPr>
          <w:spacing w:val="1"/>
        </w:rPr>
        <w:t>e</w:t>
      </w:r>
      <w:r>
        <w:t>.</w:t>
      </w:r>
    </w:p>
    <w:p w14:paraId="0DD991CC" w14:textId="42E1CE5A" w:rsidR="00633F59" w:rsidRPr="004D5778" w:rsidRDefault="00280277" w:rsidP="004D5778">
      <w:pPr>
        <w:pStyle w:val="Heading2numbered"/>
      </w:pPr>
      <w:bookmarkStart w:id="18" w:name="_Toc174978656"/>
      <w:r w:rsidRPr="004D5778">
        <w:t>Pregnant women</w:t>
      </w:r>
      <w:bookmarkEnd w:id="18"/>
    </w:p>
    <w:p w14:paraId="0DD991CE" w14:textId="77777777" w:rsidR="00633F59" w:rsidRDefault="00280277" w:rsidP="00E53FE4">
      <w:pPr>
        <w:pStyle w:val="Heading3"/>
        <w:rPr>
          <w:rFonts w:eastAsia="Calibri Light"/>
        </w:rPr>
      </w:pPr>
      <w:r>
        <w:rPr>
          <w:rFonts w:eastAsia="Calibri Light"/>
          <w:spacing w:val="-1"/>
        </w:rPr>
        <w:t>I</w:t>
      </w:r>
      <w:r>
        <w:rPr>
          <w:rFonts w:eastAsia="Calibri Light"/>
        </w:rPr>
        <w:t>ssues</w:t>
      </w:r>
    </w:p>
    <w:p w14:paraId="0DD991D0" w14:textId="77777777" w:rsidR="00633F59" w:rsidRDefault="00280277" w:rsidP="006D526A">
      <w: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eed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nt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tu</w:t>
      </w:r>
      <w:r>
        <w:t>alis</w:t>
      </w:r>
      <w:r>
        <w:rPr>
          <w:spacing w:val="-2"/>
        </w:rPr>
        <w:t>e</w:t>
      </w:r>
      <w:r>
        <w:t>d</w:t>
      </w:r>
      <w:proofErr w:type="spellEnd"/>
      <w:r>
        <w:t xml:space="preserve">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a</w:t>
      </w:r>
      <w:r>
        <w:rPr>
          <w:spacing w:val="-1"/>
        </w:rPr>
        <w:t>k</w:t>
      </w:r>
      <w:r>
        <w:rPr>
          <w:spacing w:val="1"/>
        </w:rPr>
        <w:t>e</w:t>
      </w:r>
      <w:r>
        <w:t xml:space="preserve">n </w:t>
      </w:r>
      <w:r>
        <w:rPr>
          <w:spacing w:val="-1"/>
        </w:rPr>
        <w:t>w</w:t>
      </w:r>
      <w:r>
        <w:rPr>
          <w:spacing w:val="1"/>
        </w:rPr>
        <w:t>h</w:t>
      </w:r>
      <w:r>
        <w:t>ere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u</w:t>
      </w:r>
      <w:r>
        <w:t xml:space="preserve">t </w:t>
      </w:r>
      <w:r>
        <w:rPr>
          <w:spacing w:val="1"/>
        </w:rPr>
        <w:t>n</w:t>
      </w:r>
      <w:r>
        <w:rPr>
          <w:spacing w:val="-2"/>
        </w:rPr>
        <w:t>o</w:t>
      </w:r>
      <w:r>
        <w:t xml:space="preserve">t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1"/>
        </w:rPr>
        <w:t>u</w:t>
      </w:r>
      <w:r>
        <w:rPr>
          <w:spacing w:val="-3"/>
        </w:rPr>
        <w:t xml:space="preserve">se </w:t>
      </w:r>
      <w:r>
        <w:rPr>
          <w:spacing w:val="-1"/>
        </w:rPr>
        <w:t>c</w:t>
      </w:r>
      <w:r>
        <w:rPr>
          <w:spacing w:val="1"/>
        </w:rPr>
        <w:t>on</w:t>
      </w:r>
      <w:r>
        <w:rPr>
          <w:spacing w:val="-1"/>
        </w:rPr>
        <w:t>c</w:t>
      </w:r>
      <w:r>
        <w:rPr>
          <w:spacing w:val="1"/>
        </w:rPr>
        <w:t>e</w:t>
      </w:r>
      <w:r>
        <w:t xml:space="preserve">rn </w:t>
      </w:r>
      <w:r>
        <w:rPr>
          <w:spacing w:val="1"/>
        </w:rPr>
        <w:t>th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t xml:space="preserve">t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opo</w:t>
      </w:r>
      <w:r>
        <w:rPr>
          <w:spacing w:val="-2"/>
        </w:rPr>
        <w:t>r</w:t>
      </w:r>
      <w:r>
        <w:rPr>
          <w:spacing w:val="1"/>
        </w:rPr>
        <w:t>t</w:t>
      </w:r>
      <w: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risk in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ivi</w:t>
      </w:r>
      <w:r>
        <w:rPr>
          <w:spacing w:val="1"/>
        </w:rPr>
        <w:t>du</w:t>
      </w:r>
      <w:r>
        <w:t>als.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M</w:t>
      </w:r>
      <w:r>
        <w:t>i</w:t>
      </w:r>
      <w:r>
        <w:rPr>
          <w:spacing w:val="-1"/>
        </w:rPr>
        <w:t>n</w:t>
      </w:r>
      <w:r>
        <w:t>imisi</w:t>
      </w:r>
      <w:r>
        <w:rPr>
          <w:spacing w:val="1"/>
        </w:rPr>
        <w:t>n</w:t>
      </w:r>
      <w:r>
        <w:t>g</w:t>
      </w:r>
      <w:proofErr w:type="spellEnd"/>
      <w:r>
        <w:rPr>
          <w:spacing w:val="-2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p</w:t>
      </w:r>
      <w:r>
        <w:rPr>
          <w:spacing w:val="1"/>
        </w:rPr>
        <w:t>e</w:t>
      </w:r>
      <w:r>
        <w:t>a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t>l</w:t>
      </w:r>
      <w:r>
        <w:rPr>
          <w:spacing w:val="1"/>
        </w:rPr>
        <w:t>on</w:t>
      </w:r>
      <w:r>
        <w:t>g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t</w:t>
      </w:r>
      <w:r>
        <w:t>o</w:t>
      </w:r>
      <w:r>
        <w:rPr>
          <w:spacing w:val="2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ou</w:t>
      </w:r>
      <w:r>
        <w:t>r</w:t>
      </w:r>
      <w:r>
        <w:rPr>
          <w:spacing w:val="-1"/>
        </w:rPr>
        <w:t>c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o</w:t>
      </w:r>
      <w:r>
        <w:t>f</w:t>
      </w:r>
      <w:r>
        <w:rPr>
          <w:spacing w:val="2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l</w:t>
      </w:r>
      <w:r>
        <w:rPr>
          <w:spacing w:val="-2"/>
        </w:rPr>
        <w:t>l</w:t>
      </w:r>
      <w:r>
        <w:rPr>
          <w:spacing w:val="1"/>
        </w:rPr>
        <w:t>ut</w:t>
      </w:r>
      <w:r>
        <w:rPr>
          <w:spacing w:val="-2"/>
        </w:rPr>
        <w:t>i</w:t>
      </w:r>
      <w:r>
        <w:rPr>
          <w:spacing w:val="1"/>
        </w:rPr>
        <w:t>on</w:t>
      </w:r>
      <w:r>
        <w:t>,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-1"/>
        </w:rPr>
        <w:t>u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4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rPr>
          <w:spacing w:val="1"/>
        </w:rPr>
        <w:t>e</w:t>
      </w:r>
      <w:r>
        <w:t>,</w:t>
      </w:r>
      <w:r>
        <w:rPr>
          <w:spacing w:val="1"/>
        </w:rPr>
        <w:t xml:space="preserve"> d</w:t>
      </w:r>
      <w:r>
        <w:rPr>
          <w:spacing w:val="-1"/>
        </w:rPr>
        <w:t>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rPr>
          <w:spacing w:val="-3"/>
        </w:rPr>
        <w:t>c</w:t>
      </w:r>
      <w:r>
        <w:t>y s</w:t>
      </w:r>
      <w:r>
        <w:rPr>
          <w:spacing w:val="1"/>
        </w:rPr>
        <w:t>hou</w:t>
      </w:r>
      <w:r>
        <w:rPr>
          <w:spacing w:val="-2"/>
        </w:rPr>
        <w:t>l</w:t>
      </w:r>
      <w:r>
        <w:t xml:space="preserve">d </w:t>
      </w:r>
      <w:r>
        <w:rPr>
          <w:spacing w:val="1"/>
        </w:rPr>
        <w:t>b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a</w:t>
      </w:r>
      <w:r>
        <w:rPr>
          <w:spacing w:val="-2"/>
        </w:rPr>
        <w:t>r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 g</w:t>
      </w:r>
      <w:r>
        <w:rPr>
          <w:spacing w:val="1"/>
        </w:rPr>
        <w:t>ene</w:t>
      </w:r>
      <w:r>
        <w:t>ral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e</w:t>
      </w:r>
      <w:r>
        <w:t>g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t xml:space="preserve">t </w:t>
      </w:r>
      <w:r>
        <w:rPr>
          <w:spacing w:val="-1"/>
        </w:rPr>
        <w:t>w</w:t>
      </w:r>
      <w:r>
        <w:rPr>
          <w:spacing w:val="1"/>
        </w:rPr>
        <w:t>o</w:t>
      </w:r>
      <w:r>
        <w:t>m</w:t>
      </w:r>
      <w:r>
        <w:rPr>
          <w:spacing w:val="1"/>
        </w:rPr>
        <w:t>en</w:t>
      </w:r>
      <w:r>
        <w:t>.</w:t>
      </w:r>
    </w:p>
    <w:p w14:paraId="0DD991DC" w14:textId="0F2957D5" w:rsidR="00633F59" w:rsidRPr="00E53FE4" w:rsidRDefault="00280277" w:rsidP="006D526A">
      <w:r>
        <w:rPr>
          <w:spacing w:val="1"/>
        </w:rPr>
        <w:t>The</w:t>
      </w:r>
      <w:r>
        <w:t>re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e</w:t>
      </w:r>
      <w:r>
        <w:rPr>
          <w:spacing w:val="-2"/>
        </w:rPr>
        <w:t>m</w:t>
      </w:r>
      <w:r>
        <w:rPr>
          <w:spacing w:val="1"/>
        </w:rPr>
        <w:t>e</w:t>
      </w:r>
      <w:r>
        <w:t>rgi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evi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nc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f a</w:t>
      </w:r>
      <w:r>
        <w:rPr>
          <w:spacing w:val="1"/>
        </w:rPr>
        <w:t>d</w:t>
      </w:r>
      <w:r>
        <w:t>v</w:t>
      </w:r>
      <w:r>
        <w:rPr>
          <w:spacing w:val="1"/>
        </w:rPr>
        <w:t>e</w:t>
      </w:r>
      <w:r>
        <w:t>rse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>f</w:t>
      </w:r>
      <w:r>
        <w:rPr>
          <w:spacing w:val="1"/>
        </w:rPr>
        <w:t>f</w:t>
      </w:r>
      <w:r>
        <w:t>e</w:t>
      </w:r>
      <w:r>
        <w:rPr>
          <w:spacing w:val="-1"/>
        </w:rPr>
        <w:t>c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rPr>
          <w:spacing w:val="1"/>
        </w:rPr>
        <w:t>u</w:t>
      </w:r>
      <w:r>
        <w:t xml:space="preserve">t </w:t>
      </w:r>
      <w:r>
        <w:rPr>
          <w:spacing w:val="1"/>
        </w:rPr>
        <w:t>effe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>z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e</w:t>
      </w:r>
      <w:r>
        <w:t>rally</w:t>
      </w:r>
      <w:r>
        <w:rPr>
          <w:spacing w:val="-2"/>
        </w:rPr>
        <w:t xml:space="preserve"> </w:t>
      </w:r>
      <w:r>
        <w:t>v</w:t>
      </w:r>
      <w:r>
        <w:rPr>
          <w:spacing w:val="1"/>
        </w:rPr>
        <w:t>e</w:t>
      </w:r>
      <w:r>
        <w:t>ry small. F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t>am</w:t>
      </w:r>
      <w:r>
        <w:rPr>
          <w:spacing w:val="1"/>
        </w:rPr>
        <w:t>p</w:t>
      </w:r>
      <w:r>
        <w:t xml:space="preserve">le, </w:t>
      </w:r>
      <w:r>
        <w:rPr>
          <w:spacing w:val="1"/>
        </w:rPr>
        <w:t>ou</w:t>
      </w:r>
      <w:r>
        <w:rPr>
          <w:spacing w:val="-1"/>
        </w:rPr>
        <w:t>t</w:t>
      </w:r>
      <w:r>
        <w:rPr>
          <w:spacing w:val="1"/>
        </w:rPr>
        <w:t>doo</w:t>
      </w:r>
      <w:r>
        <w:t>r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l</w:t>
      </w:r>
      <w:r>
        <w:rPr>
          <w:spacing w:val="-2"/>
        </w:rPr>
        <w:t>l</w:t>
      </w:r>
      <w:r>
        <w:rPr>
          <w:spacing w:val="1"/>
        </w:rPr>
        <w:t>ut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2"/>
        </w:rPr>
        <w:t>l</w:t>
      </w:r>
      <w:r>
        <w:rPr>
          <w:spacing w:val="1"/>
        </w:rPr>
        <w:t>ud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r</w:t>
      </w:r>
      <w:r>
        <w:rPr>
          <w:spacing w:val="1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il</w:t>
      </w:r>
      <w:r>
        <w:rPr>
          <w:spacing w:val="-1"/>
        </w:rPr>
        <w:t>d</w:t>
      </w:r>
      <w:r>
        <w:rPr>
          <w:spacing w:val="1"/>
        </w:rPr>
        <w:t>f</w:t>
      </w:r>
      <w:r>
        <w:t>ir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>e</w:t>
      </w:r>
      <w:r>
        <w:t>n ass</w:t>
      </w:r>
      <w:r>
        <w:rPr>
          <w:spacing w:val="1"/>
        </w:rPr>
        <w:t>o</w:t>
      </w:r>
      <w:r>
        <w:rPr>
          <w:spacing w:val="-1"/>
        </w:rPr>
        <w:t>c</w:t>
      </w:r>
      <w:r>
        <w:t>ia</w:t>
      </w:r>
      <w:r>
        <w:rPr>
          <w:spacing w:val="-1"/>
        </w:rPr>
        <w:t>t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c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b</w:t>
      </w:r>
      <w:r>
        <w:t>ir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1"/>
        </w:rPr>
        <w:t>w</w:t>
      </w:r>
      <w:r>
        <w:rPr>
          <w:spacing w:val="1"/>
        </w:rPr>
        <w:t>e</w:t>
      </w:r>
      <w:r>
        <w:t>ig</w:t>
      </w:r>
      <w:r>
        <w:rPr>
          <w:spacing w:val="-1"/>
        </w:rPr>
        <w:t>h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 w:rsidR="00E53FE4"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e</w:t>
      </w:r>
      <w:r>
        <w:t>rm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ir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7"/>
        </w:rPr>
        <w:t>,</w:t>
      </w:r>
      <w:r w:rsidR="00E53FE4">
        <w:rPr>
          <w:rStyle w:val="FootnoteReference"/>
          <w:spacing w:val="7"/>
        </w:rPr>
        <w:footnoteReference w:id="36"/>
      </w:r>
      <w:r>
        <w:rPr>
          <w:spacing w:val="14"/>
          <w:position w:val="8"/>
          <w:sz w:val="16"/>
          <w:szCs w:val="16"/>
        </w:rPr>
        <w:t xml:space="preserve"> </w:t>
      </w:r>
      <w:r>
        <w:t>a</w:t>
      </w:r>
      <w:r>
        <w:rPr>
          <w:spacing w:val="1"/>
        </w:rPr>
        <w:t>n</w:t>
      </w:r>
      <w:r>
        <w:t>d</w:t>
      </w:r>
      <w:r>
        <w:rPr>
          <w:spacing w:val="2"/>
        </w:rPr>
        <w:t xml:space="preserve"> </w:t>
      </w:r>
      <w:r>
        <w:t>g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on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te</w:t>
      </w:r>
      <w:r>
        <w:t>s</w:t>
      </w:r>
      <w:r>
        <w:rPr>
          <w:spacing w:val="9"/>
        </w:rPr>
        <w:t>.</w:t>
      </w:r>
      <w:r w:rsidR="00E53FE4">
        <w:rPr>
          <w:rStyle w:val="FootnoteReference"/>
          <w:spacing w:val="9"/>
        </w:rPr>
        <w:footnoteReference w:id="37"/>
      </w:r>
      <w:r w:rsidRPr="00E53FE4">
        <w:t xml:space="preserve"> 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t>v</w:t>
      </w:r>
      <w:r>
        <w:rPr>
          <w:spacing w:val="1"/>
        </w:rPr>
        <w:t>e</w:t>
      </w:r>
      <w:r>
        <w:t>l</w:t>
      </w:r>
      <w:r>
        <w:rPr>
          <w:spacing w:val="1"/>
        </w:rPr>
        <w:t>op</w:t>
      </w:r>
      <w:r>
        <w:t>m</w:t>
      </w:r>
      <w:r>
        <w:rPr>
          <w:spacing w:val="-2"/>
        </w:rPr>
        <w:t>e</w:t>
      </w:r>
      <w:r>
        <w:rPr>
          <w:spacing w:val="1"/>
        </w:rPr>
        <w:t>nt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1"/>
        </w:rPr>
        <w:t>c</w:t>
      </w:r>
      <w:r>
        <w:rPr>
          <w:spacing w:val="1"/>
        </w:rPr>
        <w:t>o</w:t>
      </w:r>
      <w:r>
        <w:t>m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a</w:t>
      </w:r>
      <w:r>
        <w:t>ss</w:t>
      </w:r>
      <w:r>
        <w:rPr>
          <w:spacing w:val="1"/>
        </w:rPr>
        <w:t>o</w:t>
      </w:r>
      <w:r>
        <w:rPr>
          <w:spacing w:val="-1"/>
        </w:rPr>
        <w:t>c</w:t>
      </w:r>
      <w:r>
        <w:t>ia</w:t>
      </w:r>
      <w:r>
        <w:rPr>
          <w:spacing w:val="1"/>
        </w:rPr>
        <w:t>te</w:t>
      </w:r>
      <w:r>
        <w:t xml:space="preserve">d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th ou</w:t>
      </w:r>
      <w:r>
        <w:rPr>
          <w:spacing w:val="-1"/>
        </w:rPr>
        <w:t>t</w:t>
      </w:r>
      <w:r>
        <w:rPr>
          <w:spacing w:val="1"/>
        </w:rPr>
        <w:t>doo</w:t>
      </w:r>
      <w:r>
        <w:t>r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l</w:t>
      </w:r>
      <w:r>
        <w:rPr>
          <w:spacing w:val="-2"/>
        </w:rPr>
        <w:t>l</w:t>
      </w:r>
      <w:r>
        <w:rPr>
          <w:spacing w:val="1"/>
        </w:rPr>
        <w:t>ut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2"/>
        </w:rPr>
        <w:t>l</w:t>
      </w:r>
      <w:r>
        <w:rPr>
          <w:spacing w:val="1"/>
        </w:rPr>
        <w:t>ud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f</w:t>
      </w:r>
      <w:r>
        <w:t>l</w:t>
      </w:r>
      <w:r>
        <w:rPr>
          <w:spacing w:val="1"/>
        </w:rPr>
        <w:t>u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t>im</w:t>
      </w:r>
      <w:r>
        <w:rPr>
          <w:spacing w:val="-2"/>
        </w:rPr>
        <w:t>m</w:t>
      </w:r>
      <w:r>
        <w:rPr>
          <w:spacing w:val="-1"/>
        </w:rPr>
        <w:t>u</w:t>
      </w:r>
      <w:r>
        <w:rPr>
          <w:spacing w:val="1"/>
        </w:rPr>
        <w:t>no</w:t>
      </w:r>
      <w:r>
        <w:t>l</w:t>
      </w:r>
      <w:r>
        <w:rPr>
          <w:spacing w:val="1"/>
        </w:rPr>
        <w:t>o</w:t>
      </w:r>
      <w:r>
        <w:t>gi</w:t>
      </w:r>
      <w:r>
        <w:rPr>
          <w:spacing w:val="-1"/>
        </w:rPr>
        <w:t>c</w:t>
      </w:r>
      <w:r>
        <w:t>al</w:t>
      </w:r>
      <w:r>
        <w:rPr>
          <w:spacing w:val="7"/>
        </w:rPr>
        <w:t>,</w:t>
      </w:r>
      <w:r w:rsidR="00E53FE4">
        <w:rPr>
          <w:rStyle w:val="FootnoteReference"/>
          <w:spacing w:val="7"/>
        </w:rPr>
        <w:footnoteReference w:id="38"/>
      </w:r>
      <w:r w:rsidRPr="00E53FE4">
        <w:t xml:space="preserve"> </w:t>
      </w:r>
      <w:r w:rsidR="00E53FE4">
        <w:rPr>
          <w:rStyle w:val="FootnoteReference"/>
        </w:rPr>
        <w:footnoteReference w:id="39"/>
      </w:r>
      <w:r w:rsidR="00E53FE4"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</w:t>
      </w:r>
      <w:r>
        <w:t>ir</w:t>
      </w:r>
      <w:r>
        <w:rPr>
          <w:spacing w:val="-2"/>
        </w:rPr>
        <w:t>a</w:t>
      </w:r>
      <w:r>
        <w:rPr>
          <w:spacing w:val="1"/>
        </w:rPr>
        <w:t>to</w:t>
      </w:r>
      <w:r>
        <w:t>r</w:t>
      </w:r>
      <w:r>
        <w:rPr>
          <w:spacing w:val="-1"/>
        </w:rPr>
        <w:t>y</w:t>
      </w:r>
      <w:r>
        <w:rPr>
          <w:spacing w:val="7"/>
        </w:rPr>
        <w:t>,</w:t>
      </w:r>
      <w:r w:rsidR="00E53FE4">
        <w:rPr>
          <w:rStyle w:val="FootnoteReference"/>
          <w:spacing w:val="7"/>
        </w:rPr>
        <w:footnoteReference w:id="40"/>
      </w:r>
      <w:r w:rsidRPr="00E53FE4">
        <w:t xml:space="preserve"> </w:t>
      </w:r>
      <w: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ne</w:t>
      </w:r>
      <w:r>
        <w:rPr>
          <w:spacing w:val="-1"/>
        </w:rPr>
        <w:t>u</w:t>
      </w:r>
      <w:r>
        <w:t>r</w:t>
      </w:r>
      <w:r>
        <w:rPr>
          <w:spacing w:val="1"/>
        </w:rPr>
        <w:t>o</w:t>
      </w:r>
      <w:r>
        <w:t>l</w:t>
      </w:r>
      <w:r>
        <w:rPr>
          <w:spacing w:val="1"/>
        </w:rPr>
        <w:t>o</w:t>
      </w:r>
      <w:r>
        <w:t>gi</w:t>
      </w:r>
      <w:r>
        <w:rPr>
          <w:spacing w:val="-1"/>
        </w:rPr>
        <w:t>c</w:t>
      </w:r>
      <w:r>
        <w:t xml:space="preserve">al </w:t>
      </w:r>
      <w:r>
        <w:rPr>
          <w:spacing w:val="1"/>
        </w:rPr>
        <w:t>d</w:t>
      </w:r>
      <w:r>
        <w:t>evel</w:t>
      </w:r>
      <w:r>
        <w:rPr>
          <w:spacing w:val="-2"/>
        </w:rPr>
        <w:t>o</w:t>
      </w:r>
      <w:r>
        <w:rPr>
          <w:spacing w:val="1"/>
        </w:rPr>
        <w:t>p</w:t>
      </w:r>
      <w:r>
        <w:t>me</w:t>
      </w:r>
      <w:r>
        <w:rPr>
          <w:spacing w:val="-1"/>
        </w:rPr>
        <w:t>n</w:t>
      </w:r>
      <w:r>
        <w:rPr>
          <w:spacing w:val="1"/>
        </w:rPr>
        <w:t>t</w:t>
      </w:r>
      <w:r w:rsidRPr="00E53FE4">
        <w:t>.</w:t>
      </w:r>
      <w:r w:rsidR="00E53FE4">
        <w:rPr>
          <w:rStyle w:val="FootnoteReference"/>
        </w:rPr>
        <w:footnoteReference w:id="41"/>
      </w:r>
    </w:p>
    <w:p w14:paraId="0DD991DE" w14:textId="1EE11548" w:rsidR="00633F59" w:rsidRPr="00E53FE4" w:rsidRDefault="00280277" w:rsidP="006D526A">
      <w: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l</w:t>
      </w:r>
      <w:r>
        <w:rPr>
          <w:spacing w:val="-2"/>
        </w:rPr>
        <w:t>l</w:t>
      </w:r>
      <w:r>
        <w:rPr>
          <w:spacing w:val="1"/>
        </w:rPr>
        <w:t>ut</w:t>
      </w:r>
      <w:r>
        <w:rPr>
          <w:spacing w:val="-2"/>
        </w:rPr>
        <w:t>i</w:t>
      </w:r>
      <w:r>
        <w:rPr>
          <w:spacing w:val="1"/>
        </w:rPr>
        <w:t>o</w:t>
      </w:r>
      <w:r>
        <w:t>n i</w:t>
      </w:r>
      <w:r>
        <w:rPr>
          <w:spacing w:val="1"/>
        </w:rPr>
        <w:t>n-</w:t>
      </w:r>
      <w:r>
        <w:rPr>
          <w:spacing w:val="-1"/>
        </w:rPr>
        <w:t>u</w:t>
      </w:r>
      <w:r>
        <w:rPr>
          <w:spacing w:val="1"/>
        </w:rPr>
        <w:t>te</w:t>
      </w:r>
      <w:r>
        <w:t>ro</w:t>
      </w:r>
      <w:r>
        <w:rPr>
          <w:spacing w:val="-1"/>
        </w:rPr>
        <w:t xml:space="preserve"> (</w:t>
      </w:r>
      <w:r>
        <w:rPr>
          <w:spacing w:val="1"/>
        </w:rPr>
        <w:t>d</w:t>
      </w:r>
      <w:r>
        <w:rPr>
          <w:spacing w:val="-1"/>
        </w:rPr>
        <w:t>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n</w:t>
      </w:r>
      <w:r>
        <w:t>a</w:t>
      </w:r>
      <w:r>
        <w:rPr>
          <w:spacing w:val="-1"/>
        </w:rPr>
        <w:t>ncy</w:t>
      </w:r>
      <w:r>
        <w:t>) is</w:t>
      </w:r>
      <w:r>
        <w:rPr>
          <w:spacing w:val="1"/>
        </w:rPr>
        <w:t xml:space="preserve"> on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t>a</w:t>
      </w:r>
      <w:r>
        <w:rPr>
          <w:spacing w:val="1"/>
        </w:rPr>
        <w:t>n</w:t>
      </w:r>
      <w:r>
        <w:t>y g</w:t>
      </w:r>
      <w:r>
        <w:rPr>
          <w:spacing w:val="-2"/>
        </w:rPr>
        <w:t>e</w:t>
      </w:r>
      <w:r>
        <w:rPr>
          <w:spacing w:val="1"/>
        </w:rPr>
        <w:t>n</w:t>
      </w:r>
      <w:r>
        <w:t>e</w:t>
      </w:r>
      <w:r>
        <w:rPr>
          <w:spacing w:val="-1"/>
        </w:rPr>
        <w:t>t</w:t>
      </w:r>
      <w:r>
        <w:rPr>
          <w:spacing w:val="-2"/>
        </w:rPr>
        <w:t>i</w:t>
      </w:r>
      <w:r>
        <w:t>c 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en</w:t>
      </w:r>
      <w:r>
        <w:t>vir</w:t>
      </w:r>
      <w:r>
        <w:rPr>
          <w:spacing w:val="-2"/>
        </w:rPr>
        <w:t>o</w:t>
      </w:r>
      <w:r>
        <w:rPr>
          <w:spacing w:val="1"/>
        </w:rPr>
        <w:t>n</w:t>
      </w:r>
      <w:r>
        <w:t>m</w:t>
      </w:r>
      <w:r>
        <w:rPr>
          <w:spacing w:val="-2"/>
        </w:rPr>
        <w:t>e</w:t>
      </w:r>
      <w:r>
        <w:rPr>
          <w:spacing w:val="1"/>
        </w:rPr>
        <w:t>nt</w:t>
      </w:r>
      <w:r>
        <w:t xml:space="preserve">al </w:t>
      </w:r>
      <w:r>
        <w:rPr>
          <w:spacing w:val="1"/>
        </w:rPr>
        <w:t>f</w:t>
      </w:r>
      <w:r>
        <w:t>a</w:t>
      </w:r>
      <w:r>
        <w:rPr>
          <w:spacing w:val="-1"/>
        </w:rPr>
        <w:t>c</w:t>
      </w:r>
      <w:r>
        <w:rPr>
          <w:spacing w:val="1"/>
        </w:rPr>
        <w:t>to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at mig</w:t>
      </w:r>
      <w:r>
        <w:rPr>
          <w:spacing w:val="1"/>
        </w:rPr>
        <w:t>h</w:t>
      </w:r>
      <w:r>
        <w:t>t i</w:t>
      </w:r>
      <w:r>
        <w:rPr>
          <w:spacing w:val="-1"/>
        </w:rPr>
        <w:t>n</w:t>
      </w:r>
      <w:r>
        <w:rPr>
          <w:spacing w:val="1"/>
        </w:rPr>
        <w:t>f</w:t>
      </w:r>
      <w:r>
        <w:t>l</w:t>
      </w:r>
      <w:r>
        <w:rPr>
          <w:spacing w:val="-1"/>
        </w:rPr>
        <w:t>u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ev</w:t>
      </w:r>
      <w:r>
        <w:rPr>
          <w:spacing w:val="1"/>
        </w:rPr>
        <w:t>e</w:t>
      </w:r>
      <w:r>
        <w:t>l</w:t>
      </w:r>
      <w:r>
        <w:rPr>
          <w:spacing w:val="-2"/>
        </w:rPr>
        <w:t>o</w:t>
      </w:r>
      <w:r>
        <w:rPr>
          <w:spacing w:val="1"/>
        </w:rPr>
        <w:t>p</w:t>
      </w:r>
      <w: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o</w:t>
      </w:r>
      <w:r>
        <w:t>f</w:t>
      </w:r>
      <w:r>
        <w:rPr>
          <w:spacing w:val="-3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f</w:t>
      </w:r>
      <w:r>
        <w:rPr>
          <w:spacing w:val="-2"/>
        </w:rPr>
        <w:t>o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u</w:t>
      </w:r>
      <w:r>
        <w:t>s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ub</w:t>
      </w:r>
      <w:r>
        <w:t>s</w:t>
      </w:r>
      <w:r>
        <w:rPr>
          <w:spacing w:val="-2"/>
        </w:rPr>
        <w:t>e</w:t>
      </w:r>
      <w:r>
        <w:rPr>
          <w:spacing w:val="1"/>
        </w:rPr>
        <w:t>qu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h</w:t>
      </w:r>
      <w:r>
        <w:t xml:space="preserve">ild </w:t>
      </w:r>
      <w:r>
        <w:rPr>
          <w:spacing w:val="1"/>
        </w:rPr>
        <w:t>h</w:t>
      </w:r>
      <w:r>
        <w:t>ea</w:t>
      </w:r>
      <w:r>
        <w:rPr>
          <w:spacing w:val="-2"/>
        </w:rPr>
        <w:t>l</w:t>
      </w:r>
      <w:r>
        <w:rPr>
          <w:spacing w:val="1"/>
        </w:rPr>
        <w:t>th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t</w:t>
      </w:r>
      <w:r>
        <w:rPr>
          <w:spacing w:val="2"/>
        </w:rPr>
        <w:t xml:space="preserve"> </w:t>
      </w:r>
      <w:r>
        <w:t>all r</w:t>
      </w:r>
      <w:r>
        <w:rPr>
          <w:spacing w:val="1"/>
        </w:rPr>
        <w:t>e</w:t>
      </w:r>
      <w:r>
        <w:t>s</w:t>
      </w:r>
      <w:r>
        <w:rPr>
          <w:spacing w:val="1"/>
        </w:rPr>
        <w:t>e</w:t>
      </w:r>
      <w:r>
        <w:t>ar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1"/>
        </w:rPr>
        <w:t>d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o</w:t>
      </w:r>
      <w:r>
        <w:rPr>
          <w:spacing w:val="1"/>
        </w:rPr>
        <w:t>un</w:t>
      </w:r>
      <w:r>
        <w:t>d a</w:t>
      </w:r>
      <w:r>
        <w:rPr>
          <w:spacing w:val="1"/>
        </w:rPr>
        <w:t xml:space="preserve"> </w:t>
      </w:r>
      <w:r>
        <w:t>l</w:t>
      </w:r>
      <w:r>
        <w:rPr>
          <w:spacing w:val="-2"/>
        </w:rPr>
        <w:t>i</w:t>
      </w:r>
      <w:r>
        <w:rPr>
          <w:spacing w:val="1"/>
        </w:rPr>
        <w:t>n</w:t>
      </w:r>
      <w:r>
        <w:t xml:space="preserve">k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1"/>
        </w:rPr>
        <w:t>w</w:t>
      </w:r>
      <w:r>
        <w:rPr>
          <w:spacing w:val="1"/>
        </w:rPr>
        <w:t>ee</w:t>
      </w:r>
      <w:r>
        <w:t xml:space="preserve">n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</w:t>
      </w:r>
      <w:r>
        <w:rPr>
          <w:spacing w:val="-2"/>
        </w:rPr>
        <w:t>o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o</w:t>
      </w:r>
      <w:r>
        <w:t>ll</w:t>
      </w:r>
      <w:r>
        <w:rPr>
          <w:spacing w:val="-1"/>
        </w:rPr>
        <w:t>u</w:t>
      </w:r>
      <w:r>
        <w:rPr>
          <w:spacing w:val="1"/>
        </w:rPr>
        <w:t>t</w:t>
      </w:r>
      <w:r>
        <w:t>i</w:t>
      </w:r>
      <w:r>
        <w:rPr>
          <w:spacing w:val="1"/>
        </w:rPr>
        <w:t>o</w:t>
      </w:r>
      <w:r>
        <w:t>n 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t>a</w:t>
      </w:r>
      <w:r>
        <w:rPr>
          <w:spacing w:val="1"/>
        </w:rPr>
        <w:t>te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ev</w:t>
      </w:r>
      <w:r>
        <w:rPr>
          <w:spacing w:val="1"/>
        </w:rPr>
        <w:t>e</w:t>
      </w:r>
      <w:r>
        <w:t>l</w:t>
      </w:r>
      <w:r>
        <w:rPr>
          <w:spacing w:val="-2"/>
        </w:rPr>
        <w:t>o</w:t>
      </w:r>
      <w:r>
        <w:rPr>
          <w:spacing w:val="1"/>
        </w:rPr>
        <w:t>p</w:t>
      </w:r>
      <w:r>
        <w:t>m</w:t>
      </w:r>
      <w:r>
        <w:rPr>
          <w:spacing w:val="-2"/>
        </w:rPr>
        <w:t>e</w:t>
      </w:r>
      <w:r>
        <w:rPr>
          <w:spacing w:val="1"/>
        </w:rPr>
        <w:t>nt</w:t>
      </w:r>
      <w:r>
        <w:t xml:space="preserve">al </w:t>
      </w:r>
      <w:r>
        <w:rPr>
          <w:spacing w:val="-1"/>
        </w:rP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1"/>
        </w:rPr>
        <w:t>e</w:t>
      </w:r>
      <w:r>
        <w:t xml:space="preserve">s. </w:t>
      </w:r>
      <w:r>
        <w:rPr>
          <w:spacing w:val="-2"/>
        </w:rPr>
        <w:t>T</w:t>
      </w:r>
      <w:r>
        <w:rPr>
          <w:spacing w:val="1"/>
        </w:rPr>
        <w:t>ho</w:t>
      </w:r>
      <w:r>
        <w:t>se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rPr>
          <w:spacing w:val="-2"/>
        </w:rPr>
        <w:t>a</w:t>
      </w:r>
      <w:r>
        <w:t xml:space="preserve">t </w:t>
      </w:r>
      <w:r>
        <w:rPr>
          <w:spacing w:val="1"/>
        </w:rPr>
        <w:t>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e</w:t>
      </w:r>
      <w:r>
        <w:t>re</w:t>
      </w:r>
      <w:r>
        <w:rPr>
          <w:spacing w:val="2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s</w:t>
      </w:r>
      <w:r>
        <w:rPr>
          <w:spacing w:val="1"/>
        </w:rPr>
        <w:t>t</w:t>
      </w:r>
      <w:r>
        <w:t xml:space="preserve">ly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ndu</w:t>
      </w:r>
      <w:r>
        <w:rPr>
          <w:spacing w:val="-3"/>
        </w:rPr>
        <w:t>c</w:t>
      </w:r>
      <w:r>
        <w:rPr>
          <w:spacing w:val="1"/>
        </w:rPr>
        <w:t>t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in si</w:t>
      </w:r>
      <w:r>
        <w:rPr>
          <w:spacing w:val="-1"/>
        </w:rPr>
        <w:t>t</w:t>
      </w:r>
      <w:r>
        <w:rPr>
          <w:spacing w:val="1"/>
        </w:rPr>
        <w:t>u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wh</w:t>
      </w:r>
      <w:r>
        <w:rPr>
          <w:spacing w:val="-2"/>
        </w:rPr>
        <w:t>e</w:t>
      </w:r>
      <w:r>
        <w:t>re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po</w:t>
      </w:r>
      <w:r>
        <w:t>ll</w:t>
      </w:r>
      <w:r>
        <w:rPr>
          <w:spacing w:val="-2"/>
        </w:rPr>
        <w:t>u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as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>e</w:t>
      </w:r>
      <w:r>
        <w:t>ry s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rPr>
          <w:spacing w:val="-2"/>
        </w:rPr>
        <w:t>r</w:t>
      </w:r>
      <w:r>
        <w:t xml:space="preserve">e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p</w:t>
      </w:r>
      <w:r>
        <w:rPr>
          <w:spacing w:val="-2"/>
        </w:rPr>
        <w:t>e</w:t>
      </w:r>
      <w:r>
        <w:t>rsis</w:t>
      </w:r>
      <w:r>
        <w:rPr>
          <w:spacing w:val="1"/>
        </w:rPr>
        <w:t>t</w:t>
      </w:r>
      <w:r>
        <w:t>i</w:t>
      </w:r>
      <w:r>
        <w:rPr>
          <w:spacing w:val="1"/>
        </w:rPr>
        <w:t>n</w:t>
      </w:r>
      <w:r>
        <w:t>g,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1"/>
        </w:rPr>
        <w:t>c</w:t>
      </w:r>
      <w:r>
        <w:rPr>
          <w:spacing w:val="1"/>
        </w:rPr>
        <w:t>o</w:t>
      </w:r>
      <w:r>
        <w:t>m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rPr>
          <w:spacing w:val="-2"/>
        </w:rPr>
        <w:t>i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we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u</w:t>
      </w:r>
      <w:r>
        <w:t>s</w:t>
      </w:r>
      <w:r>
        <w:rPr>
          <w:spacing w:val="1"/>
        </w:rPr>
        <w:t>u</w:t>
      </w:r>
      <w:r>
        <w:t>ally small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n</w:t>
      </w:r>
      <w:r>
        <w:rPr>
          <w:spacing w:val="-2"/>
        </w:rPr>
        <w:t>o</w:t>
      </w:r>
      <w:r>
        <w:t>t</w:t>
      </w:r>
      <w:r>
        <w:rPr>
          <w:spacing w:val="2"/>
        </w:rPr>
        <w:t xml:space="preserve"> </w:t>
      </w:r>
      <w:r>
        <w:t>li</w:t>
      </w:r>
      <w:r>
        <w:rPr>
          <w:spacing w:val="-1"/>
        </w:rPr>
        <w:t>k</w:t>
      </w:r>
      <w:r>
        <w:rPr>
          <w:spacing w:val="1"/>
        </w:rPr>
        <w:t>e</w:t>
      </w:r>
      <w:r>
        <w:rPr>
          <w:spacing w:val="-2"/>
        </w:rPr>
        <w:t>l</w:t>
      </w:r>
      <w:r>
        <w:t xml:space="preserve">y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im</w:t>
      </w:r>
      <w:r>
        <w:rPr>
          <w:spacing w:val="1"/>
        </w:rPr>
        <w:t>p</w:t>
      </w:r>
      <w:r>
        <w:rPr>
          <w:spacing w:val="-2"/>
        </w:rPr>
        <w:t>o</w:t>
      </w:r>
      <w:r>
        <w:t>r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on</w:t>
      </w:r>
      <w:r>
        <w:t>g</w:t>
      </w:r>
      <w:r>
        <w:rPr>
          <w:spacing w:val="-2"/>
        </w:rPr>
        <w:t>o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ea</w:t>
      </w:r>
      <w:r>
        <w:rPr>
          <w:spacing w:val="-2"/>
        </w:rPr>
        <w:t>l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o</w:t>
      </w:r>
      <w:r>
        <w:t xml:space="preserve">f </w:t>
      </w:r>
      <w:r>
        <w:rPr>
          <w:spacing w:val="-1"/>
        </w:rPr>
        <w:t>th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il</w:t>
      </w:r>
      <w:r>
        <w:rPr>
          <w:spacing w:val="1"/>
        </w:rPr>
        <w:t>d</w:t>
      </w:r>
      <w:r w:rsidRPr="00E53FE4">
        <w:t>.</w:t>
      </w:r>
      <w:r w:rsidR="00E53FE4">
        <w:rPr>
          <w:rStyle w:val="FootnoteReference"/>
        </w:rPr>
        <w:footnoteReference w:id="42"/>
      </w:r>
      <w:r>
        <w:rPr>
          <w:spacing w:val="19"/>
          <w:position w:val="8"/>
          <w:sz w:val="16"/>
          <w:szCs w:val="16"/>
        </w:rPr>
        <w:t xml:space="preserve"> </w:t>
      </w:r>
      <w:r>
        <w:t>An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t>a</w:t>
      </w:r>
      <w:r>
        <w:rPr>
          <w:spacing w:val="-2"/>
        </w:rPr>
        <w:t>m</w:t>
      </w:r>
      <w:r>
        <w:rPr>
          <w:spacing w:val="1"/>
        </w:rPr>
        <w:t>p</w:t>
      </w:r>
      <w:r>
        <w:t>le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f a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tud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w</w:t>
      </w:r>
      <w:r>
        <w:t>i</w:t>
      </w:r>
      <w:r>
        <w:rPr>
          <w:spacing w:val="-2"/>
        </w:rPr>
        <w:t>l</w:t>
      </w:r>
      <w:r>
        <w:rPr>
          <w:spacing w:val="1"/>
        </w:rPr>
        <w:t>df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o</w:t>
      </w:r>
      <w:r>
        <w:rPr>
          <w:spacing w:val="1"/>
        </w:rPr>
        <w:t>u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n av</w:t>
      </w:r>
      <w:r>
        <w:rPr>
          <w:spacing w:val="1"/>
        </w:rPr>
        <w:t>e</w:t>
      </w:r>
      <w:r>
        <w:t>rage</w:t>
      </w:r>
      <w:r>
        <w:rPr>
          <w:spacing w:val="2"/>
        </w:rPr>
        <w:t xml:space="preserve"> </w:t>
      </w:r>
      <w:r>
        <w:t>l</w:t>
      </w:r>
      <w:r>
        <w:rPr>
          <w:spacing w:val="-2"/>
        </w:rPr>
        <w:t>o</w:t>
      </w:r>
      <w:r>
        <w:rPr>
          <w:spacing w:val="1"/>
        </w:rPr>
        <w:t>we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i</w:t>
      </w:r>
      <w:r>
        <w:rPr>
          <w:spacing w:val="-2"/>
        </w:rPr>
        <w:t>r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we</w:t>
      </w:r>
      <w:r>
        <w:t>i</w:t>
      </w:r>
      <w:r>
        <w:rPr>
          <w:spacing w:val="-3"/>
        </w:rPr>
        <w:t>g</w:t>
      </w:r>
      <w:r>
        <w:rPr>
          <w:spacing w:val="1"/>
        </w:rPr>
        <w:t>h</w:t>
      </w:r>
      <w:r>
        <w:t xml:space="preserve">t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7</w:t>
      </w:r>
      <w:r>
        <w:rPr>
          <w:spacing w:val="-1"/>
        </w:rPr>
        <w:t>.</w:t>
      </w:r>
      <w:r>
        <w:rPr>
          <w:spacing w:val="1"/>
        </w:rPr>
        <w:t>0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 m</w:t>
      </w:r>
      <w:r>
        <w:rPr>
          <w:spacing w:val="1"/>
        </w:rPr>
        <w:t>ot</w:t>
      </w:r>
      <w:r>
        <w:rPr>
          <w:spacing w:val="-1"/>
        </w:rPr>
        <w:t>h</w:t>
      </w:r>
      <w:r>
        <w:rPr>
          <w:spacing w:val="1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h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we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ir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 xml:space="preserve">ird 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t>m</w:t>
      </w:r>
      <w:r>
        <w:rPr>
          <w:spacing w:val="1"/>
        </w:rPr>
        <w:t>e</w:t>
      </w:r>
      <w:r>
        <w:t>s</w:t>
      </w:r>
      <w:r>
        <w:rPr>
          <w:spacing w:val="1"/>
        </w:rPr>
        <w:t>t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he t</w:t>
      </w:r>
      <w:r>
        <w:t>ime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ir</w:t>
      </w:r>
      <w:r>
        <w:rPr>
          <w:spacing w:val="1"/>
        </w:rPr>
        <w:t>e</w:t>
      </w:r>
      <w:r>
        <w:t>s</w:t>
      </w:r>
      <w:r>
        <w:rPr>
          <w:spacing w:val="9"/>
        </w:rPr>
        <w:t>.</w:t>
      </w:r>
      <w:r w:rsidR="00E53FE4">
        <w:rPr>
          <w:rStyle w:val="FootnoteReference"/>
          <w:spacing w:val="9"/>
        </w:rPr>
        <w:footnoteReference w:id="43"/>
      </w:r>
    </w:p>
    <w:p w14:paraId="0DD991DF" w14:textId="77777777" w:rsidR="00633F59" w:rsidRDefault="00280277" w:rsidP="006D526A">
      <w:r>
        <w:rPr>
          <w:spacing w:val="-1"/>
        </w:rPr>
        <w:lastRenderedPageBreak/>
        <w:t>A</w:t>
      </w:r>
      <w:r>
        <w:t>dditional</w:t>
      </w:r>
      <w:r>
        <w:rPr>
          <w:spacing w:val="-2"/>
        </w:rPr>
        <w:t xml:space="preserve"> </w:t>
      </w:r>
      <w:r>
        <w:rPr>
          <w:spacing w:val="-1"/>
        </w:rPr>
        <w:t>m</w:t>
      </w:r>
      <w:r>
        <w:t>essa</w:t>
      </w:r>
      <w:r>
        <w:rPr>
          <w:spacing w:val="-1"/>
        </w:rPr>
        <w:t>g</w:t>
      </w:r>
      <w:r>
        <w:t>es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or</w:t>
      </w:r>
      <w:r>
        <w:rPr>
          <w:spacing w:val="-1"/>
        </w:rPr>
        <w:t xml:space="preserve"> </w:t>
      </w:r>
      <w:r>
        <w:rPr>
          <w:spacing w:val="-2"/>
        </w:rPr>
        <w:t>c</w:t>
      </w:r>
      <w:r>
        <w:t>onsid</w:t>
      </w:r>
      <w:r>
        <w:rPr>
          <w:spacing w:val="-2"/>
        </w:rPr>
        <w:t>e</w:t>
      </w:r>
      <w:r>
        <w:t>rati</w:t>
      </w:r>
      <w:r>
        <w:rPr>
          <w:spacing w:val="-1"/>
        </w:rPr>
        <w:t>o</w:t>
      </w:r>
      <w:r>
        <w:t>n</w:t>
      </w:r>
    </w:p>
    <w:p w14:paraId="4A48A28A" w14:textId="77777777" w:rsidR="00A064A3" w:rsidRDefault="00280277" w:rsidP="006D526A">
      <w:pPr>
        <w:pStyle w:val="ListBullet"/>
      </w:pPr>
      <w:r>
        <w:t>Air</w:t>
      </w:r>
      <w:r>
        <w:rPr>
          <w:spacing w:val="1"/>
        </w:rPr>
        <w:t xml:space="preserve"> po</w:t>
      </w:r>
      <w:r>
        <w:rPr>
          <w:spacing w:val="-2"/>
        </w:rPr>
        <w:t>l</w:t>
      </w:r>
      <w:r>
        <w:t>l</w:t>
      </w:r>
      <w:r>
        <w:rPr>
          <w:spacing w:val="1"/>
        </w:rPr>
        <w:t>u</w:t>
      </w:r>
      <w:r>
        <w:rPr>
          <w:spacing w:val="-1"/>
        </w:rPr>
        <w:t>t</w:t>
      </w:r>
      <w:r>
        <w:t>i</w:t>
      </w:r>
      <w:r>
        <w:rPr>
          <w:spacing w:val="1"/>
        </w:rPr>
        <w:t>o</w:t>
      </w:r>
      <w:r>
        <w:t>n 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u</w:t>
      </w:r>
      <w:r>
        <w:rPr>
          <w:spacing w:val="-1"/>
        </w:rPr>
        <w:t>t</w:t>
      </w:r>
      <w:r>
        <w:rPr>
          <w:spacing w:val="1"/>
        </w:rPr>
        <w:t>do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rPr>
          <w:spacing w:val="1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o</w:t>
      </w:r>
      <w:r>
        <w:t>g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he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2"/>
        </w:rPr>
        <w:t>o</w:t>
      </w:r>
      <w:r>
        <w:rPr>
          <w:spacing w:val="1"/>
        </w:rPr>
        <w:t>the</w:t>
      </w:r>
      <w:r>
        <w:t>r</w:t>
      </w:r>
      <w:r>
        <w:rPr>
          <w:spacing w:val="-1"/>
        </w:rPr>
        <w:t xml:space="preserve"> </w:t>
      </w:r>
      <w:r>
        <w:t xml:space="preserve">risk </w:t>
      </w:r>
      <w:r>
        <w:rPr>
          <w:spacing w:val="1"/>
        </w:rPr>
        <w:t>f</w:t>
      </w:r>
      <w:r>
        <w:t>a</w:t>
      </w:r>
      <w:r>
        <w:rPr>
          <w:spacing w:val="-3"/>
        </w:rPr>
        <w:t>c</w:t>
      </w:r>
      <w:r>
        <w:rPr>
          <w:spacing w:val="1"/>
        </w:rPr>
        <w:t>to</w:t>
      </w:r>
      <w:r>
        <w:t>rs,</w:t>
      </w:r>
      <w:r>
        <w:rPr>
          <w:spacing w:val="1"/>
        </w:rPr>
        <w:t xml:space="preserve"> </w:t>
      </w:r>
      <w:r>
        <w:t>li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a</w:t>
      </w:r>
      <w:r>
        <w:t xml:space="preserve">mily </w:t>
      </w:r>
      <w:r>
        <w:rPr>
          <w:spacing w:val="1"/>
        </w:rPr>
        <w:t>h</w:t>
      </w:r>
      <w:r>
        <w:t>is</w:t>
      </w:r>
      <w:r>
        <w:rPr>
          <w:spacing w:val="1"/>
        </w:rPr>
        <w:t>t</w:t>
      </w:r>
      <w:r>
        <w:rPr>
          <w:spacing w:val="-2"/>
        </w:rPr>
        <w:t>o</w:t>
      </w:r>
      <w:r>
        <w:t xml:space="preserve">ry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d</w:t>
      </w:r>
      <w:r>
        <w:t>ia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te</w:t>
      </w:r>
      <w:r>
        <w:t>s,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1"/>
        </w:rPr>
        <w:t>e</w:t>
      </w:r>
      <w:r>
        <w:t>ase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 xml:space="preserve">risk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d</w:t>
      </w:r>
      <w:r>
        <w:t>i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te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n</w:t>
      </w:r>
      <w: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t>y 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l</w:t>
      </w:r>
      <w:r>
        <w:rPr>
          <w:spacing w:val="-2"/>
        </w:rPr>
        <w:t>o</w:t>
      </w:r>
      <w:r>
        <w:rPr>
          <w:spacing w:val="1"/>
        </w:rPr>
        <w:t>o</w:t>
      </w:r>
      <w:r>
        <w:t>d</w:t>
      </w:r>
      <w:r>
        <w:rPr>
          <w:spacing w:val="2"/>
        </w:rPr>
        <w:t xml:space="preserve"> </w:t>
      </w:r>
      <w:r>
        <w:t>g</w:t>
      </w:r>
      <w:r>
        <w:rPr>
          <w:spacing w:val="-2"/>
        </w:rPr>
        <w:t>l</w:t>
      </w:r>
      <w:r>
        <w:rPr>
          <w:spacing w:val="1"/>
        </w:rPr>
        <w:t>u</w:t>
      </w:r>
      <w:r>
        <w:rPr>
          <w:spacing w:val="-1"/>
        </w:rPr>
        <w:t>c</w:t>
      </w:r>
      <w:r>
        <w:rPr>
          <w:spacing w:val="1"/>
        </w:rPr>
        <w:t>o</w:t>
      </w:r>
      <w:r>
        <w:t>se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it </w:t>
      </w:r>
      <w:r>
        <w:rPr>
          <w:spacing w:val="1"/>
        </w:rPr>
        <w:t>h</w:t>
      </w:r>
      <w:r>
        <w:rPr>
          <w:spacing w:val="-2"/>
        </w:rPr>
        <w:t>a</w:t>
      </w:r>
      <w:r>
        <w:t>r</w:t>
      </w:r>
      <w:r>
        <w:rPr>
          <w:spacing w:val="1"/>
        </w:rPr>
        <w:t>de</w:t>
      </w:r>
      <w:r>
        <w:t>r</w:t>
      </w:r>
      <w:r>
        <w:rPr>
          <w:spacing w:val="-1"/>
        </w:rPr>
        <w:t xml:space="preserve"> t</w:t>
      </w:r>
      <w:r>
        <w:t xml:space="preserve">o </w:t>
      </w:r>
      <w:r>
        <w:rPr>
          <w:spacing w:val="-1"/>
        </w:rPr>
        <w:t>c</w:t>
      </w:r>
      <w:r>
        <w:rPr>
          <w:spacing w:val="1"/>
        </w:rPr>
        <w:t>ont</w:t>
      </w:r>
      <w:r>
        <w:t>r</w:t>
      </w:r>
      <w:r>
        <w:rPr>
          <w:spacing w:val="1"/>
        </w:rPr>
        <w:t>o</w:t>
      </w:r>
      <w:r>
        <w:t>l.</w:t>
      </w:r>
    </w:p>
    <w:p w14:paraId="60D45B43" w14:textId="77777777" w:rsidR="00A064A3" w:rsidRDefault="00280277" w:rsidP="006D526A">
      <w:pPr>
        <w:pStyle w:val="ListBullet"/>
      </w:pPr>
      <w:r>
        <w:t>It</w:t>
      </w:r>
      <w:r w:rsidRPr="00A064A3">
        <w:rPr>
          <w:spacing w:val="2"/>
        </w:rPr>
        <w:t xml:space="preserve"> </w:t>
      </w:r>
      <w:r>
        <w:t>is</w:t>
      </w:r>
      <w:r w:rsidRPr="00A064A3">
        <w:rPr>
          <w:spacing w:val="1"/>
        </w:rPr>
        <w:t xml:space="preserve"> </w:t>
      </w:r>
      <w:r>
        <w:t>s</w:t>
      </w:r>
      <w:r w:rsidRPr="00A064A3">
        <w:rPr>
          <w:spacing w:val="-2"/>
        </w:rPr>
        <w:t>e</w:t>
      </w:r>
      <w:r w:rsidRPr="00A064A3">
        <w:rPr>
          <w:spacing w:val="1"/>
        </w:rPr>
        <w:t>n</w:t>
      </w:r>
      <w:r>
        <w:t>si</w:t>
      </w:r>
      <w:r w:rsidRPr="00A064A3">
        <w:rPr>
          <w:spacing w:val="1"/>
        </w:rPr>
        <w:t>b</w:t>
      </w:r>
      <w:r>
        <w:t>le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t</w:t>
      </w:r>
      <w:r>
        <w:t>o</w:t>
      </w:r>
      <w:r w:rsidRPr="00A064A3">
        <w:rPr>
          <w:spacing w:val="-1"/>
        </w:rPr>
        <w:t xml:space="preserve"> </w:t>
      </w:r>
      <w:r>
        <w:t>r</w:t>
      </w:r>
      <w:r w:rsidRPr="00A064A3">
        <w:rPr>
          <w:spacing w:val="-2"/>
        </w:rPr>
        <w:t>e</w:t>
      </w:r>
      <w:r w:rsidRPr="00A064A3">
        <w:rPr>
          <w:spacing w:val="1"/>
        </w:rPr>
        <w:t>du</w:t>
      </w:r>
      <w:r w:rsidRPr="00A064A3">
        <w:rPr>
          <w:spacing w:val="-1"/>
        </w:rPr>
        <w:t>c</w:t>
      </w:r>
      <w:r>
        <w:t>e</w:t>
      </w:r>
      <w:r w:rsidRPr="00A064A3">
        <w:rPr>
          <w:spacing w:val="2"/>
        </w:rPr>
        <w:t xml:space="preserve"> </w:t>
      </w:r>
      <w:r w:rsidRPr="00A064A3">
        <w:rPr>
          <w:spacing w:val="-3"/>
        </w:rPr>
        <w:t>y</w:t>
      </w:r>
      <w:r w:rsidRPr="00A064A3">
        <w:rPr>
          <w:spacing w:val="1"/>
        </w:rPr>
        <w:t>ou</w:t>
      </w:r>
      <w:r>
        <w:t>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o</w:t>
      </w:r>
      <w:r>
        <w:t>v</w:t>
      </w:r>
      <w:r w:rsidRPr="00A064A3">
        <w:rPr>
          <w:spacing w:val="1"/>
        </w:rPr>
        <w:t>e</w:t>
      </w:r>
      <w:r>
        <w:t>rall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e</w:t>
      </w:r>
      <w:r w:rsidRPr="00A064A3">
        <w:rPr>
          <w:spacing w:val="-1"/>
        </w:rPr>
        <w:t>x</w:t>
      </w:r>
      <w:r w:rsidRPr="00A064A3">
        <w:rPr>
          <w:spacing w:val="1"/>
        </w:rPr>
        <w:t>po</w:t>
      </w:r>
      <w:r>
        <w:t>s</w:t>
      </w:r>
      <w:r w:rsidRPr="00A064A3">
        <w:rPr>
          <w:spacing w:val="1"/>
        </w:rPr>
        <w:t>u</w:t>
      </w:r>
      <w:r w:rsidRPr="00A064A3">
        <w:rPr>
          <w:spacing w:val="-2"/>
        </w:rPr>
        <w:t>r</w:t>
      </w:r>
      <w:r>
        <w:t>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t</w:t>
      </w:r>
      <w:r>
        <w:t>o</w:t>
      </w:r>
      <w:r w:rsidRPr="00A064A3">
        <w:rPr>
          <w:spacing w:val="2"/>
        </w:rPr>
        <w:t xml:space="preserve"> </w:t>
      </w:r>
      <w:r w:rsidRPr="00A064A3">
        <w:rPr>
          <w:spacing w:val="-2"/>
        </w:rPr>
        <w:t>a</w:t>
      </w:r>
      <w:r>
        <w:t>ll</w:t>
      </w:r>
      <w:r w:rsidRPr="00A064A3">
        <w:rPr>
          <w:spacing w:val="1"/>
        </w:rPr>
        <w:t xml:space="preserve"> </w:t>
      </w:r>
      <w:r>
        <w:t>s</w:t>
      </w:r>
      <w:r w:rsidRPr="00A064A3">
        <w:rPr>
          <w:spacing w:val="1"/>
        </w:rPr>
        <w:t>ou</w:t>
      </w:r>
      <w:r>
        <w:t>r</w:t>
      </w:r>
      <w:r w:rsidRPr="00A064A3">
        <w:rPr>
          <w:spacing w:val="-1"/>
        </w:rPr>
        <w:t>c</w:t>
      </w:r>
      <w:r w:rsidRPr="00A064A3">
        <w:rPr>
          <w:spacing w:val="1"/>
        </w:rPr>
        <w:t>e</w:t>
      </w:r>
      <w:r>
        <w:t>s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o</w:t>
      </w:r>
      <w:r>
        <w:t>f sm</w:t>
      </w:r>
      <w:r w:rsidRPr="00A064A3">
        <w:rPr>
          <w:spacing w:val="1"/>
        </w:rPr>
        <w:t>o</w:t>
      </w:r>
      <w:r w:rsidRPr="00A064A3">
        <w:rPr>
          <w:spacing w:val="-1"/>
        </w:rPr>
        <w:t>k</w:t>
      </w:r>
      <w:r w:rsidRPr="00A064A3">
        <w:rPr>
          <w:spacing w:val="1"/>
        </w:rPr>
        <w:t>e</w:t>
      </w:r>
      <w:r>
        <w:t>,</w:t>
      </w:r>
      <w:r w:rsidRPr="00A064A3">
        <w:rPr>
          <w:spacing w:val="1"/>
        </w:rPr>
        <w:t xml:space="preserve"> </w:t>
      </w:r>
      <w:r w:rsidRPr="00A064A3">
        <w:rPr>
          <w:spacing w:val="-2"/>
        </w:rPr>
        <w:t>i</w:t>
      </w:r>
      <w:r w:rsidRPr="00A064A3">
        <w:rPr>
          <w:spacing w:val="1"/>
        </w:rPr>
        <w:t>n</w:t>
      </w:r>
      <w:r w:rsidRPr="00A064A3">
        <w:rPr>
          <w:spacing w:val="-1"/>
        </w:rPr>
        <w:t>c</w:t>
      </w:r>
      <w:r>
        <w:t>l</w:t>
      </w:r>
      <w:r w:rsidRPr="00A064A3">
        <w:rPr>
          <w:spacing w:val="-1"/>
        </w:rPr>
        <w:t>u</w:t>
      </w:r>
      <w:r w:rsidRPr="00A064A3">
        <w:rPr>
          <w:spacing w:val="1"/>
        </w:rPr>
        <w:t>d</w:t>
      </w:r>
      <w:r>
        <w:t>i</w:t>
      </w:r>
      <w:r w:rsidRPr="00A064A3">
        <w:rPr>
          <w:spacing w:val="1"/>
        </w:rPr>
        <w:t>n</w:t>
      </w:r>
      <w:r>
        <w:t>g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to</w:t>
      </w:r>
      <w:r w:rsidRPr="00A064A3">
        <w:rPr>
          <w:spacing w:val="-1"/>
        </w:rPr>
        <w:t>b</w:t>
      </w:r>
      <w:r>
        <w:t>a</w:t>
      </w:r>
      <w:r w:rsidRPr="00A064A3">
        <w:rPr>
          <w:spacing w:val="-1"/>
        </w:rPr>
        <w:t>cc</w:t>
      </w:r>
      <w:r w:rsidRPr="00A064A3">
        <w:rPr>
          <w:spacing w:val="1"/>
        </w:rPr>
        <w:t>o</w:t>
      </w:r>
      <w:r>
        <w:t>,</w:t>
      </w:r>
      <w:r w:rsidRPr="00A064A3">
        <w:rPr>
          <w:spacing w:val="1"/>
        </w:rPr>
        <w:t xml:space="preserve"> </w:t>
      </w:r>
      <w:r w:rsidRPr="00A064A3">
        <w:rPr>
          <w:spacing w:val="-1"/>
        </w:rPr>
        <w:t>w</w:t>
      </w:r>
      <w:r w:rsidRPr="00A064A3">
        <w:rPr>
          <w:spacing w:val="1"/>
        </w:rPr>
        <w:t>h</w:t>
      </w:r>
      <w:r>
        <w:t xml:space="preserve">ile </w:t>
      </w:r>
      <w:r w:rsidRPr="00A064A3">
        <w:rPr>
          <w:spacing w:val="-1"/>
        </w:rPr>
        <w:t>y</w:t>
      </w:r>
      <w:r w:rsidRPr="00A064A3">
        <w:rPr>
          <w:spacing w:val="1"/>
        </w:rPr>
        <w:t>o</w:t>
      </w:r>
      <w:r>
        <w:t>u</w:t>
      </w:r>
      <w:r w:rsidRPr="00A064A3">
        <w:rPr>
          <w:spacing w:val="2"/>
        </w:rPr>
        <w:t xml:space="preserve"> </w:t>
      </w:r>
      <w:r>
        <w:t>are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p</w:t>
      </w:r>
      <w:r w:rsidRPr="00A064A3">
        <w:rPr>
          <w:spacing w:val="-2"/>
        </w:rPr>
        <w:t>r</w:t>
      </w:r>
      <w:r w:rsidRPr="00A064A3">
        <w:rPr>
          <w:spacing w:val="1"/>
        </w:rPr>
        <w:t>e</w:t>
      </w:r>
      <w:r>
        <w:t>g</w:t>
      </w:r>
      <w:r w:rsidRPr="00A064A3">
        <w:rPr>
          <w:spacing w:val="1"/>
        </w:rPr>
        <w:t>n</w:t>
      </w:r>
      <w:r>
        <w:t>a</w:t>
      </w:r>
      <w:r w:rsidRPr="00A064A3">
        <w:rPr>
          <w:spacing w:val="-1"/>
        </w:rPr>
        <w:t>n</w:t>
      </w:r>
      <w:r w:rsidRPr="00A064A3">
        <w:rPr>
          <w:spacing w:val="1"/>
        </w:rPr>
        <w:t>t</w:t>
      </w:r>
      <w:r>
        <w:t>.</w:t>
      </w:r>
    </w:p>
    <w:p w14:paraId="38DC6BC2" w14:textId="77777777" w:rsidR="00E53FE4" w:rsidRDefault="00280277" w:rsidP="00E53FE4">
      <w:pPr>
        <w:pStyle w:val="ListBullet"/>
      </w:pPr>
      <w:r w:rsidRPr="00A064A3">
        <w:rPr>
          <w:spacing w:val="1"/>
        </w:rPr>
        <w:t>Th</w:t>
      </w:r>
      <w:r>
        <w:t>e</w:t>
      </w:r>
      <w:r w:rsidRPr="00A064A3">
        <w:rPr>
          <w:spacing w:val="2"/>
        </w:rPr>
        <w:t xml:space="preserve"> </w:t>
      </w:r>
      <w:r w:rsidRPr="00A064A3">
        <w:rPr>
          <w:spacing w:val="-2"/>
        </w:rPr>
        <w:t>r</w:t>
      </w:r>
      <w:r>
        <w:t>is</w:t>
      </w:r>
      <w:r w:rsidRPr="00A064A3">
        <w:rPr>
          <w:spacing w:val="-1"/>
        </w:rPr>
        <w:t>k</w:t>
      </w:r>
      <w:r>
        <w:t>s</w:t>
      </w:r>
      <w:r w:rsidRPr="00A064A3">
        <w:rPr>
          <w:spacing w:val="1"/>
        </w:rPr>
        <w:t xml:space="preserve"> fo</w:t>
      </w:r>
      <w:r>
        <w:t>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t</w:t>
      </w:r>
      <w:r w:rsidRPr="00A064A3">
        <w:rPr>
          <w:spacing w:val="-1"/>
        </w:rPr>
        <w:t>h</w:t>
      </w:r>
      <w:r>
        <w:t>e</w:t>
      </w:r>
      <w:r w:rsidRPr="00A064A3">
        <w:rPr>
          <w:spacing w:val="2"/>
        </w:rPr>
        <w:t xml:space="preserve"> </w:t>
      </w:r>
      <w:r>
        <w:t>m</w:t>
      </w:r>
      <w:r w:rsidRPr="00A064A3">
        <w:rPr>
          <w:spacing w:val="-2"/>
        </w:rPr>
        <w:t>o</w:t>
      </w:r>
      <w:r w:rsidRPr="00A064A3">
        <w:rPr>
          <w:spacing w:val="1"/>
        </w:rPr>
        <w:t>t</w:t>
      </w:r>
      <w:r w:rsidRPr="00A064A3">
        <w:rPr>
          <w:spacing w:val="-1"/>
        </w:rPr>
        <w:t>h</w:t>
      </w:r>
      <w:r w:rsidRPr="00A064A3">
        <w:rPr>
          <w:spacing w:val="1"/>
        </w:rPr>
        <w:t>e</w:t>
      </w:r>
      <w:r>
        <w:t>r</w:t>
      </w:r>
      <w:r w:rsidRPr="00A064A3">
        <w:rPr>
          <w:spacing w:val="-1"/>
        </w:rPr>
        <w:t xml:space="preserve"> </w:t>
      </w:r>
      <w:r>
        <w:t>a</w:t>
      </w:r>
      <w:r w:rsidRPr="00A064A3">
        <w:rPr>
          <w:spacing w:val="1"/>
        </w:rPr>
        <w:t>n</w:t>
      </w:r>
      <w:r>
        <w:t>d</w:t>
      </w:r>
      <w:r w:rsidRPr="00A064A3">
        <w:rPr>
          <w:spacing w:val="2"/>
        </w:rPr>
        <w:t xml:space="preserve"> </w:t>
      </w:r>
      <w:r w:rsidRPr="00A064A3">
        <w:rPr>
          <w:spacing w:val="-3"/>
        </w:rPr>
        <w:t>c</w:t>
      </w:r>
      <w:r w:rsidRPr="00A064A3">
        <w:rPr>
          <w:spacing w:val="1"/>
        </w:rPr>
        <w:t>h</w:t>
      </w:r>
      <w:r>
        <w:t>ild</w:t>
      </w:r>
      <w:r w:rsidRPr="00A064A3">
        <w:rPr>
          <w:spacing w:val="-1"/>
        </w:rPr>
        <w:t xml:space="preserve"> </w:t>
      </w:r>
      <w:r>
        <w:t>ass</w:t>
      </w:r>
      <w:r w:rsidRPr="00A064A3">
        <w:rPr>
          <w:spacing w:val="1"/>
        </w:rPr>
        <w:t>o</w:t>
      </w:r>
      <w:r w:rsidRPr="00A064A3">
        <w:rPr>
          <w:spacing w:val="-1"/>
        </w:rPr>
        <w:t>c</w:t>
      </w:r>
      <w:r>
        <w:t>ia</w:t>
      </w:r>
      <w:r w:rsidRPr="00A064A3">
        <w:rPr>
          <w:spacing w:val="1"/>
        </w:rPr>
        <w:t>t</w:t>
      </w:r>
      <w:r w:rsidRPr="00A064A3">
        <w:rPr>
          <w:spacing w:val="-2"/>
        </w:rPr>
        <w:t>e</w:t>
      </w:r>
      <w:r>
        <w:t xml:space="preserve">d </w:t>
      </w:r>
      <w:r w:rsidRPr="00A064A3">
        <w:rPr>
          <w:spacing w:val="1"/>
        </w:rPr>
        <w:t>w</w:t>
      </w:r>
      <w:r>
        <w:t>i</w:t>
      </w:r>
      <w:r w:rsidRPr="00A064A3">
        <w:rPr>
          <w:spacing w:val="-1"/>
        </w:rPr>
        <w:t>t</w:t>
      </w:r>
      <w:r>
        <w:t>h sm</w:t>
      </w:r>
      <w:r w:rsidRPr="00A064A3">
        <w:rPr>
          <w:spacing w:val="1"/>
        </w:rPr>
        <w:t>o</w:t>
      </w:r>
      <w:r w:rsidRPr="00A064A3">
        <w:rPr>
          <w:spacing w:val="-1"/>
        </w:rPr>
        <w:t>k</w:t>
      </w:r>
      <w:r>
        <w:t>i</w:t>
      </w:r>
      <w:r w:rsidRPr="00A064A3">
        <w:rPr>
          <w:spacing w:val="1"/>
        </w:rPr>
        <w:t>n</w:t>
      </w:r>
      <w:r>
        <w:t>g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tob</w:t>
      </w:r>
      <w:r>
        <w:t>a</w:t>
      </w:r>
      <w:r w:rsidRPr="00A064A3">
        <w:rPr>
          <w:spacing w:val="-1"/>
        </w:rPr>
        <w:t>cc</w:t>
      </w:r>
      <w:r w:rsidRPr="00A064A3">
        <w:rPr>
          <w:spacing w:val="1"/>
        </w:rPr>
        <w:t>o</w:t>
      </w:r>
      <w:r>
        <w:t>,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o</w:t>
      </w:r>
      <w:r>
        <w:t>r</w:t>
      </w:r>
      <w:r w:rsidRPr="00A064A3">
        <w:rPr>
          <w:spacing w:val="1"/>
        </w:rPr>
        <w:t xml:space="preserve"> </w:t>
      </w:r>
      <w:r>
        <w:t>liv</w:t>
      </w:r>
      <w:r w:rsidRPr="00A064A3">
        <w:rPr>
          <w:spacing w:val="-2"/>
        </w:rPr>
        <w:t>i</w:t>
      </w:r>
      <w:r w:rsidRPr="00A064A3">
        <w:rPr>
          <w:spacing w:val="1"/>
        </w:rPr>
        <w:t>n</w:t>
      </w:r>
      <w:r>
        <w:t>g</w:t>
      </w:r>
      <w:r w:rsidRPr="00A064A3">
        <w:rPr>
          <w:spacing w:val="1"/>
        </w:rPr>
        <w:t xml:space="preserve"> w</w:t>
      </w:r>
      <w:r w:rsidRPr="00A064A3">
        <w:rPr>
          <w:spacing w:val="-2"/>
        </w:rPr>
        <w:t>i</w:t>
      </w:r>
      <w:r w:rsidRPr="00A064A3">
        <w:rPr>
          <w:spacing w:val="1"/>
        </w:rPr>
        <w:t>t</w:t>
      </w:r>
      <w:r>
        <w:t>h a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p</w:t>
      </w:r>
      <w:r>
        <w:t>ers</w:t>
      </w:r>
      <w:r w:rsidRPr="00A064A3">
        <w:rPr>
          <w:spacing w:val="-2"/>
        </w:rPr>
        <w:t>o</w:t>
      </w:r>
      <w:r>
        <w:t xml:space="preserve">n </w:t>
      </w:r>
      <w:r w:rsidRPr="00A064A3">
        <w:rPr>
          <w:spacing w:val="1"/>
        </w:rPr>
        <w:t xml:space="preserve">who </w:t>
      </w:r>
      <w:r>
        <w:t>sm</w:t>
      </w:r>
      <w:r w:rsidRPr="00A064A3">
        <w:rPr>
          <w:spacing w:val="1"/>
        </w:rPr>
        <w:t>o</w:t>
      </w:r>
      <w:r w:rsidRPr="00A064A3">
        <w:rPr>
          <w:spacing w:val="-1"/>
        </w:rPr>
        <w:t>k</w:t>
      </w:r>
      <w:r w:rsidRPr="00A064A3">
        <w:rPr>
          <w:spacing w:val="1"/>
        </w:rPr>
        <w:t>e</w:t>
      </w:r>
      <w:r>
        <w:t>s,</w:t>
      </w:r>
      <w:r w:rsidRPr="00A064A3">
        <w:rPr>
          <w:spacing w:val="1"/>
        </w:rPr>
        <w:t xml:space="preserve"> </w:t>
      </w:r>
      <w:r>
        <w:t>are</w:t>
      </w:r>
      <w:r w:rsidRPr="00A064A3">
        <w:rPr>
          <w:spacing w:val="2"/>
        </w:rPr>
        <w:t xml:space="preserve"> </w:t>
      </w:r>
      <w:r w:rsidRPr="00A064A3">
        <w:rPr>
          <w:spacing w:val="-2"/>
        </w:rPr>
        <w:t>m</w:t>
      </w:r>
      <w:r w:rsidRPr="00A064A3">
        <w:rPr>
          <w:spacing w:val="1"/>
        </w:rPr>
        <w:t>u</w:t>
      </w:r>
      <w:r w:rsidRPr="00A064A3">
        <w:rPr>
          <w:spacing w:val="-1"/>
        </w:rPr>
        <w:t>c</w:t>
      </w:r>
      <w:r>
        <w:t>h</w:t>
      </w:r>
      <w:r w:rsidRPr="00A064A3">
        <w:rPr>
          <w:spacing w:val="2"/>
        </w:rPr>
        <w:t xml:space="preserve"> </w:t>
      </w:r>
      <w:r>
        <w:t>g</w:t>
      </w:r>
      <w:r w:rsidRPr="00A064A3">
        <w:rPr>
          <w:spacing w:val="-2"/>
        </w:rPr>
        <w:t>r</w:t>
      </w:r>
      <w:r w:rsidRPr="00A064A3">
        <w:rPr>
          <w:spacing w:val="1"/>
        </w:rPr>
        <w:t>e</w:t>
      </w:r>
      <w:r>
        <w:t>a</w:t>
      </w:r>
      <w:r w:rsidRPr="00A064A3">
        <w:rPr>
          <w:spacing w:val="1"/>
        </w:rPr>
        <w:t>t</w:t>
      </w:r>
      <w:r w:rsidRPr="00A064A3">
        <w:rPr>
          <w:spacing w:val="-2"/>
        </w:rPr>
        <w:t>e</w:t>
      </w:r>
      <w:r>
        <w:t>r</w:t>
      </w:r>
      <w:r w:rsidRPr="00A064A3">
        <w:rPr>
          <w:spacing w:val="1"/>
        </w:rPr>
        <w:t xml:space="preserve"> t</w:t>
      </w:r>
      <w:r w:rsidRPr="00A064A3">
        <w:rPr>
          <w:spacing w:val="-1"/>
        </w:rPr>
        <w:t>h</w:t>
      </w:r>
      <w:r>
        <w:t>an ris</w:t>
      </w:r>
      <w:r w:rsidRPr="00A064A3">
        <w:rPr>
          <w:spacing w:val="-1"/>
        </w:rPr>
        <w:t>k</w:t>
      </w:r>
      <w:r>
        <w:t>s</w:t>
      </w:r>
      <w:r w:rsidRPr="00A064A3">
        <w:rPr>
          <w:spacing w:val="1"/>
        </w:rPr>
        <w:t xml:space="preserve"> </w:t>
      </w:r>
      <w:r>
        <w:t>ass</w:t>
      </w:r>
      <w:r w:rsidRPr="00A064A3">
        <w:rPr>
          <w:spacing w:val="1"/>
        </w:rPr>
        <w:t>o</w:t>
      </w:r>
      <w:r w:rsidRPr="00A064A3">
        <w:rPr>
          <w:spacing w:val="-1"/>
        </w:rPr>
        <w:t>c</w:t>
      </w:r>
      <w:r>
        <w:t>ia</w:t>
      </w:r>
      <w:r w:rsidRPr="00A064A3">
        <w:rPr>
          <w:spacing w:val="1"/>
        </w:rPr>
        <w:t>te</w:t>
      </w:r>
      <w:r>
        <w:t xml:space="preserve">d </w:t>
      </w:r>
      <w:r w:rsidRPr="00A064A3">
        <w:rPr>
          <w:spacing w:val="1"/>
        </w:rPr>
        <w:t>w</w:t>
      </w:r>
      <w:r w:rsidRPr="00A064A3">
        <w:rPr>
          <w:spacing w:val="-2"/>
        </w:rPr>
        <w:t>i</w:t>
      </w:r>
      <w:r w:rsidRPr="00A064A3">
        <w:rPr>
          <w:spacing w:val="1"/>
        </w:rPr>
        <w:t>t</w:t>
      </w:r>
      <w:r>
        <w:t xml:space="preserve">h </w:t>
      </w:r>
      <w:r w:rsidRPr="00A064A3">
        <w:rPr>
          <w:spacing w:val="1"/>
        </w:rPr>
        <w:t>ep</w:t>
      </w:r>
      <w:r>
        <w:t>is</w:t>
      </w:r>
      <w:r w:rsidRPr="00A064A3">
        <w:rPr>
          <w:spacing w:val="-2"/>
        </w:rPr>
        <w:t>o</w:t>
      </w:r>
      <w:r w:rsidRPr="00A064A3">
        <w:rPr>
          <w:spacing w:val="1"/>
        </w:rPr>
        <w:t>d</w:t>
      </w:r>
      <w:r>
        <w:t>es</w:t>
      </w:r>
      <w:r w:rsidRPr="00A064A3">
        <w:rPr>
          <w:spacing w:val="1"/>
        </w:rPr>
        <w:t xml:space="preserve"> </w:t>
      </w:r>
      <w:r w:rsidRPr="00A064A3">
        <w:rPr>
          <w:spacing w:val="-2"/>
        </w:rPr>
        <w:t>o</w:t>
      </w:r>
      <w:r>
        <w:t xml:space="preserve">f </w:t>
      </w:r>
      <w:r w:rsidRPr="00A064A3">
        <w:rPr>
          <w:spacing w:val="1"/>
        </w:rPr>
        <w:t>o</w:t>
      </w:r>
      <w:r w:rsidRPr="00A064A3">
        <w:rPr>
          <w:spacing w:val="-1"/>
        </w:rPr>
        <w:t>u</w:t>
      </w:r>
      <w:r w:rsidRPr="00A064A3">
        <w:rPr>
          <w:spacing w:val="1"/>
        </w:rPr>
        <w:t>td</w:t>
      </w:r>
      <w:r w:rsidRPr="00A064A3">
        <w:rPr>
          <w:spacing w:val="-2"/>
        </w:rPr>
        <w:t>o</w:t>
      </w:r>
      <w:r w:rsidRPr="00A064A3">
        <w:rPr>
          <w:spacing w:val="1"/>
        </w:rPr>
        <w:t>o</w:t>
      </w:r>
      <w:r>
        <w:t>r</w:t>
      </w:r>
      <w:r w:rsidRPr="00A064A3">
        <w:rPr>
          <w:spacing w:val="1"/>
        </w:rPr>
        <w:t xml:space="preserve"> </w:t>
      </w:r>
      <w:r w:rsidRPr="00A064A3">
        <w:rPr>
          <w:spacing w:val="-3"/>
        </w:rPr>
        <w:t>s</w:t>
      </w:r>
      <w:r>
        <w:t>m</w:t>
      </w:r>
      <w:r w:rsidRPr="00A064A3">
        <w:rPr>
          <w:spacing w:val="1"/>
        </w:rPr>
        <w:t>o</w:t>
      </w:r>
      <w:r w:rsidRPr="00A064A3">
        <w:rPr>
          <w:spacing w:val="-1"/>
        </w:rPr>
        <w:t>k</w:t>
      </w:r>
      <w:r w:rsidRPr="00A064A3">
        <w:rPr>
          <w:spacing w:val="1"/>
        </w:rPr>
        <w:t>e</w:t>
      </w:r>
      <w:r>
        <w:t>.</w:t>
      </w:r>
    </w:p>
    <w:p w14:paraId="0DD991E5" w14:textId="7B1EBCA0" w:rsidR="00633F59" w:rsidRPr="00E53FE4" w:rsidRDefault="00280277" w:rsidP="00E53FE4">
      <w:pPr>
        <w:pStyle w:val="ListBullet"/>
      </w:pPr>
      <w:r w:rsidRPr="00E53FE4">
        <w:rPr>
          <w:rFonts w:cs="Calibri"/>
          <w:sz w:val="24"/>
          <w:szCs w:val="24"/>
        </w:rPr>
        <w:t>F</w:t>
      </w:r>
      <w:r w:rsidRPr="00E53FE4">
        <w:rPr>
          <w:rFonts w:cs="Calibri"/>
          <w:spacing w:val="1"/>
          <w:sz w:val="24"/>
          <w:szCs w:val="24"/>
        </w:rPr>
        <w:t>u</w:t>
      </w:r>
      <w:r w:rsidRPr="00E53FE4">
        <w:rPr>
          <w:rFonts w:cs="Calibri"/>
          <w:sz w:val="24"/>
          <w:szCs w:val="24"/>
        </w:rPr>
        <w:t>r</w:t>
      </w:r>
      <w:r w:rsidRPr="00E53FE4">
        <w:rPr>
          <w:rFonts w:cs="Calibri"/>
          <w:spacing w:val="-1"/>
          <w:sz w:val="24"/>
          <w:szCs w:val="24"/>
        </w:rPr>
        <w:t>t</w:t>
      </w:r>
      <w:r w:rsidRPr="00E53FE4">
        <w:rPr>
          <w:rFonts w:cs="Calibri"/>
          <w:spacing w:val="1"/>
          <w:sz w:val="24"/>
          <w:szCs w:val="24"/>
        </w:rPr>
        <w:t>he</w:t>
      </w:r>
      <w:r w:rsidRPr="00E53FE4">
        <w:rPr>
          <w:rFonts w:cs="Calibri"/>
          <w:sz w:val="24"/>
          <w:szCs w:val="24"/>
        </w:rPr>
        <w:t>r</w:t>
      </w:r>
      <w:r w:rsidRPr="00E53FE4">
        <w:rPr>
          <w:rFonts w:cs="Calibri"/>
          <w:spacing w:val="1"/>
          <w:sz w:val="24"/>
          <w:szCs w:val="24"/>
        </w:rPr>
        <w:t xml:space="preserve"> </w:t>
      </w:r>
      <w:r w:rsidRPr="00E53FE4">
        <w:rPr>
          <w:rFonts w:cs="Calibri"/>
          <w:spacing w:val="-2"/>
          <w:sz w:val="24"/>
          <w:szCs w:val="24"/>
        </w:rPr>
        <w:t>i</w:t>
      </w:r>
      <w:r w:rsidRPr="00E53FE4">
        <w:rPr>
          <w:rFonts w:cs="Calibri"/>
          <w:spacing w:val="1"/>
          <w:sz w:val="24"/>
          <w:szCs w:val="24"/>
        </w:rPr>
        <w:t>n</w:t>
      </w:r>
      <w:r w:rsidRPr="00E53FE4">
        <w:rPr>
          <w:rFonts w:cs="Calibri"/>
          <w:spacing w:val="-1"/>
          <w:sz w:val="24"/>
          <w:szCs w:val="24"/>
        </w:rPr>
        <w:t>f</w:t>
      </w:r>
      <w:r w:rsidRPr="00E53FE4">
        <w:rPr>
          <w:rFonts w:cs="Calibri"/>
          <w:spacing w:val="1"/>
          <w:sz w:val="24"/>
          <w:szCs w:val="24"/>
        </w:rPr>
        <w:t>o</w:t>
      </w:r>
      <w:r w:rsidRPr="00E53FE4">
        <w:rPr>
          <w:rFonts w:cs="Calibri"/>
          <w:sz w:val="24"/>
          <w:szCs w:val="24"/>
        </w:rPr>
        <w:t>rma</w:t>
      </w:r>
      <w:r w:rsidRPr="00E53FE4">
        <w:rPr>
          <w:rFonts w:cs="Calibri"/>
          <w:spacing w:val="-1"/>
          <w:sz w:val="24"/>
          <w:szCs w:val="24"/>
        </w:rPr>
        <w:t>t</w:t>
      </w:r>
      <w:r w:rsidRPr="00E53FE4">
        <w:rPr>
          <w:rFonts w:cs="Calibri"/>
          <w:sz w:val="24"/>
          <w:szCs w:val="24"/>
        </w:rPr>
        <w:t>i</w:t>
      </w:r>
      <w:r w:rsidRPr="00E53FE4">
        <w:rPr>
          <w:rFonts w:cs="Calibri"/>
          <w:spacing w:val="1"/>
          <w:sz w:val="24"/>
          <w:szCs w:val="24"/>
        </w:rPr>
        <w:t>o</w:t>
      </w:r>
      <w:r w:rsidRPr="00E53FE4">
        <w:rPr>
          <w:rFonts w:cs="Calibri"/>
          <w:sz w:val="24"/>
          <w:szCs w:val="24"/>
        </w:rPr>
        <w:t>n a</w:t>
      </w:r>
      <w:r w:rsidRPr="00E53FE4">
        <w:rPr>
          <w:rFonts w:cs="Calibri"/>
          <w:spacing w:val="1"/>
          <w:sz w:val="24"/>
          <w:szCs w:val="24"/>
        </w:rPr>
        <w:t>b</w:t>
      </w:r>
      <w:r w:rsidRPr="00E53FE4">
        <w:rPr>
          <w:rFonts w:cs="Calibri"/>
          <w:spacing w:val="-2"/>
          <w:sz w:val="24"/>
          <w:szCs w:val="24"/>
        </w:rPr>
        <w:t>o</w:t>
      </w:r>
      <w:r w:rsidRPr="00E53FE4">
        <w:rPr>
          <w:rFonts w:cs="Calibri"/>
          <w:spacing w:val="1"/>
          <w:sz w:val="24"/>
          <w:szCs w:val="24"/>
        </w:rPr>
        <w:t>u</w:t>
      </w:r>
      <w:r w:rsidRPr="00E53FE4">
        <w:rPr>
          <w:rFonts w:cs="Calibri"/>
          <w:sz w:val="24"/>
          <w:szCs w:val="24"/>
        </w:rPr>
        <w:t>t</w:t>
      </w:r>
      <w:r w:rsidRPr="00E53FE4">
        <w:rPr>
          <w:rFonts w:cs="Calibri"/>
          <w:spacing w:val="2"/>
          <w:sz w:val="24"/>
          <w:szCs w:val="24"/>
        </w:rPr>
        <w:t xml:space="preserve"> </w:t>
      </w:r>
      <w:r w:rsidRPr="00E53FE4">
        <w:rPr>
          <w:rFonts w:cs="Calibri"/>
          <w:sz w:val="24"/>
          <w:szCs w:val="24"/>
        </w:rPr>
        <w:t>a</w:t>
      </w:r>
      <w:r w:rsidRPr="00E53FE4">
        <w:rPr>
          <w:rFonts w:cs="Calibri"/>
          <w:spacing w:val="-2"/>
          <w:sz w:val="24"/>
          <w:szCs w:val="24"/>
        </w:rPr>
        <w:t>i</w:t>
      </w:r>
      <w:r w:rsidRPr="00E53FE4">
        <w:rPr>
          <w:rFonts w:cs="Calibri"/>
          <w:sz w:val="24"/>
          <w:szCs w:val="24"/>
        </w:rPr>
        <w:t>r</w:t>
      </w:r>
      <w:r w:rsidRPr="00E53FE4">
        <w:rPr>
          <w:rFonts w:cs="Calibri"/>
          <w:spacing w:val="1"/>
          <w:sz w:val="24"/>
          <w:szCs w:val="24"/>
        </w:rPr>
        <w:t xml:space="preserve"> </w:t>
      </w:r>
      <w:r w:rsidRPr="00E53FE4">
        <w:rPr>
          <w:rFonts w:cs="Calibri"/>
          <w:spacing w:val="-1"/>
          <w:sz w:val="24"/>
          <w:szCs w:val="24"/>
        </w:rPr>
        <w:t>p</w:t>
      </w:r>
      <w:r w:rsidRPr="00E53FE4">
        <w:rPr>
          <w:rFonts w:cs="Calibri"/>
          <w:spacing w:val="1"/>
          <w:sz w:val="24"/>
          <w:szCs w:val="24"/>
        </w:rPr>
        <w:t>o</w:t>
      </w:r>
      <w:r w:rsidRPr="00E53FE4">
        <w:rPr>
          <w:rFonts w:cs="Calibri"/>
          <w:sz w:val="24"/>
          <w:szCs w:val="24"/>
        </w:rPr>
        <w:t>ll</w:t>
      </w:r>
      <w:r w:rsidRPr="00E53FE4">
        <w:rPr>
          <w:rFonts w:cs="Calibri"/>
          <w:spacing w:val="-2"/>
          <w:sz w:val="24"/>
          <w:szCs w:val="24"/>
        </w:rPr>
        <w:t>u</w:t>
      </w:r>
      <w:r w:rsidRPr="00E53FE4">
        <w:rPr>
          <w:rFonts w:cs="Calibri"/>
          <w:spacing w:val="1"/>
          <w:sz w:val="24"/>
          <w:szCs w:val="24"/>
        </w:rPr>
        <w:t>t</w:t>
      </w:r>
      <w:r w:rsidRPr="00E53FE4">
        <w:rPr>
          <w:rFonts w:cs="Calibri"/>
          <w:sz w:val="24"/>
          <w:szCs w:val="24"/>
        </w:rPr>
        <w:t>i</w:t>
      </w:r>
      <w:r w:rsidRPr="00E53FE4">
        <w:rPr>
          <w:rFonts w:cs="Calibri"/>
          <w:spacing w:val="-2"/>
          <w:sz w:val="24"/>
          <w:szCs w:val="24"/>
        </w:rPr>
        <w:t>o</w:t>
      </w:r>
      <w:r w:rsidRPr="00E53FE4">
        <w:rPr>
          <w:rFonts w:cs="Calibri"/>
          <w:sz w:val="24"/>
          <w:szCs w:val="24"/>
        </w:rPr>
        <w:t>n</w:t>
      </w:r>
      <w:r w:rsidRPr="00E53FE4">
        <w:rPr>
          <w:rFonts w:cs="Calibri"/>
          <w:spacing w:val="2"/>
          <w:sz w:val="24"/>
          <w:szCs w:val="24"/>
        </w:rPr>
        <w:t xml:space="preserve"> </w:t>
      </w:r>
      <w:r w:rsidRPr="00E53FE4">
        <w:rPr>
          <w:rFonts w:cs="Calibri"/>
          <w:spacing w:val="-2"/>
          <w:sz w:val="24"/>
          <w:szCs w:val="24"/>
        </w:rPr>
        <w:t>a</w:t>
      </w:r>
      <w:r w:rsidRPr="00E53FE4">
        <w:rPr>
          <w:rFonts w:cs="Calibri"/>
          <w:spacing w:val="1"/>
          <w:sz w:val="24"/>
          <w:szCs w:val="24"/>
        </w:rPr>
        <w:t>n</w:t>
      </w:r>
      <w:r w:rsidRPr="00E53FE4">
        <w:rPr>
          <w:rFonts w:cs="Calibri"/>
          <w:sz w:val="24"/>
          <w:szCs w:val="24"/>
        </w:rPr>
        <w:t xml:space="preserve">d </w:t>
      </w:r>
      <w:r w:rsidRPr="00E53FE4">
        <w:rPr>
          <w:rFonts w:cs="Calibri"/>
          <w:spacing w:val="1"/>
          <w:sz w:val="24"/>
          <w:szCs w:val="24"/>
        </w:rPr>
        <w:t>p</w:t>
      </w:r>
      <w:r w:rsidRPr="00E53FE4">
        <w:rPr>
          <w:rFonts w:cs="Calibri"/>
          <w:sz w:val="24"/>
          <w:szCs w:val="24"/>
        </w:rPr>
        <w:t>r</w:t>
      </w:r>
      <w:r w:rsidRPr="00E53FE4">
        <w:rPr>
          <w:rFonts w:cs="Calibri"/>
          <w:spacing w:val="1"/>
          <w:sz w:val="24"/>
          <w:szCs w:val="24"/>
        </w:rPr>
        <w:t>e</w:t>
      </w:r>
      <w:r w:rsidRPr="00E53FE4">
        <w:rPr>
          <w:rFonts w:cs="Calibri"/>
          <w:spacing w:val="-3"/>
          <w:sz w:val="24"/>
          <w:szCs w:val="24"/>
        </w:rPr>
        <w:t>g</w:t>
      </w:r>
      <w:r w:rsidRPr="00E53FE4">
        <w:rPr>
          <w:rFonts w:cs="Calibri"/>
          <w:spacing w:val="1"/>
          <w:sz w:val="24"/>
          <w:szCs w:val="24"/>
        </w:rPr>
        <w:t>n</w:t>
      </w:r>
      <w:r w:rsidRPr="00E53FE4">
        <w:rPr>
          <w:rFonts w:cs="Calibri"/>
          <w:sz w:val="24"/>
          <w:szCs w:val="24"/>
        </w:rPr>
        <w:t>a</w:t>
      </w:r>
      <w:r w:rsidRPr="00E53FE4">
        <w:rPr>
          <w:rFonts w:cs="Calibri"/>
          <w:spacing w:val="1"/>
          <w:sz w:val="24"/>
          <w:szCs w:val="24"/>
        </w:rPr>
        <w:t>n</w:t>
      </w:r>
      <w:r w:rsidRPr="00E53FE4">
        <w:rPr>
          <w:rFonts w:cs="Calibri"/>
          <w:spacing w:val="-1"/>
          <w:sz w:val="24"/>
          <w:szCs w:val="24"/>
        </w:rPr>
        <w:t>c</w:t>
      </w:r>
      <w:r w:rsidRPr="00E53FE4">
        <w:rPr>
          <w:rFonts w:cs="Calibri"/>
          <w:sz w:val="24"/>
          <w:szCs w:val="24"/>
        </w:rPr>
        <w:t>y is</w:t>
      </w:r>
      <w:r w:rsidRPr="00E53FE4">
        <w:rPr>
          <w:rFonts w:cs="Calibri"/>
          <w:spacing w:val="1"/>
          <w:sz w:val="24"/>
          <w:szCs w:val="24"/>
        </w:rPr>
        <w:t xml:space="preserve"> </w:t>
      </w:r>
      <w:r w:rsidRPr="00E53FE4">
        <w:rPr>
          <w:rFonts w:cs="Calibri"/>
          <w:sz w:val="24"/>
          <w:szCs w:val="24"/>
        </w:rPr>
        <w:t>avail</w:t>
      </w:r>
      <w:r w:rsidRPr="00E53FE4">
        <w:rPr>
          <w:rFonts w:cs="Calibri"/>
          <w:spacing w:val="-2"/>
          <w:sz w:val="24"/>
          <w:szCs w:val="24"/>
        </w:rPr>
        <w:t>a</w:t>
      </w:r>
      <w:r w:rsidRPr="00E53FE4">
        <w:rPr>
          <w:rFonts w:cs="Calibri"/>
          <w:spacing w:val="1"/>
          <w:sz w:val="24"/>
          <w:szCs w:val="24"/>
        </w:rPr>
        <w:t>b</w:t>
      </w:r>
      <w:r w:rsidRPr="00E53FE4">
        <w:rPr>
          <w:rFonts w:cs="Calibri"/>
          <w:sz w:val="24"/>
          <w:szCs w:val="24"/>
        </w:rPr>
        <w:t>le</w:t>
      </w:r>
      <w:r w:rsidRPr="00E53FE4">
        <w:rPr>
          <w:rFonts w:cs="Calibri"/>
          <w:spacing w:val="-1"/>
          <w:sz w:val="24"/>
          <w:szCs w:val="24"/>
        </w:rPr>
        <w:t xml:space="preserve"> </w:t>
      </w:r>
      <w:r w:rsidRPr="00E53FE4">
        <w:rPr>
          <w:rFonts w:cs="Calibri"/>
          <w:spacing w:val="1"/>
          <w:sz w:val="24"/>
          <w:szCs w:val="24"/>
        </w:rPr>
        <w:t>f</w:t>
      </w:r>
      <w:r w:rsidRPr="00E53FE4">
        <w:rPr>
          <w:rFonts w:cs="Calibri"/>
          <w:sz w:val="24"/>
          <w:szCs w:val="24"/>
        </w:rPr>
        <w:t>r</w:t>
      </w:r>
      <w:r w:rsidRPr="00E53FE4">
        <w:rPr>
          <w:rFonts w:cs="Calibri"/>
          <w:spacing w:val="-2"/>
          <w:sz w:val="24"/>
          <w:szCs w:val="24"/>
        </w:rPr>
        <w:t>o</w:t>
      </w:r>
      <w:r w:rsidRPr="00E53FE4">
        <w:rPr>
          <w:rFonts w:cs="Calibri"/>
          <w:sz w:val="24"/>
          <w:szCs w:val="24"/>
        </w:rPr>
        <w:t>m</w:t>
      </w:r>
      <w:r w:rsidRPr="00E53FE4">
        <w:rPr>
          <w:rFonts w:cs="Calibri"/>
          <w:spacing w:val="1"/>
          <w:sz w:val="24"/>
          <w:szCs w:val="24"/>
        </w:rPr>
        <w:t xml:space="preserve"> </w:t>
      </w:r>
      <w:r w:rsidRPr="00E53FE4">
        <w:rPr>
          <w:rFonts w:cs="Calibri"/>
          <w:spacing w:val="-1"/>
          <w:sz w:val="24"/>
          <w:szCs w:val="24"/>
        </w:rPr>
        <w:t>t</w:t>
      </w:r>
      <w:r w:rsidRPr="00E53FE4">
        <w:rPr>
          <w:rFonts w:cs="Calibri"/>
          <w:spacing w:val="1"/>
          <w:sz w:val="24"/>
          <w:szCs w:val="24"/>
        </w:rPr>
        <w:t>h</w:t>
      </w:r>
      <w:r w:rsidRPr="00E53FE4">
        <w:rPr>
          <w:rFonts w:cs="Calibri"/>
          <w:sz w:val="24"/>
          <w:szCs w:val="24"/>
        </w:rPr>
        <w:t xml:space="preserve">e </w:t>
      </w:r>
      <w:r w:rsidRPr="00E53FE4">
        <w:rPr>
          <w:rFonts w:cs="Calibri"/>
          <w:color w:val="0562C1"/>
          <w:spacing w:val="-52"/>
          <w:sz w:val="24"/>
          <w:szCs w:val="24"/>
        </w:rPr>
        <w:t xml:space="preserve"> </w:t>
      </w:r>
      <w:hyperlink r:id="rId12">
        <w:r w:rsidRPr="00E53FE4">
          <w:rPr>
            <w:rFonts w:cs="Calibri"/>
            <w:color w:val="0562C1"/>
            <w:spacing w:val="-1"/>
            <w:sz w:val="24"/>
            <w:szCs w:val="24"/>
            <w:u w:val="single" w:color="0562C1"/>
          </w:rPr>
          <w:t>R</w:t>
        </w:r>
        <w:r w:rsidRPr="00E53FE4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o</w:t>
        </w:r>
        <w:r w:rsidRPr="00E53FE4">
          <w:rPr>
            <w:rFonts w:cs="Calibri"/>
            <w:color w:val="0562C1"/>
            <w:spacing w:val="-1"/>
            <w:sz w:val="24"/>
            <w:szCs w:val="24"/>
            <w:u w:val="single" w:color="0562C1"/>
          </w:rPr>
          <w:t>y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al</w:t>
        </w:r>
        <w:r w:rsidRPr="00E53FE4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 xml:space="preserve"> </w:t>
        </w:r>
        <w:r w:rsidRPr="00E53FE4">
          <w:rPr>
            <w:rFonts w:cs="Calibri"/>
            <w:color w:val="0562C1"/>
            <w:spacing w:val="-2"/>
            <w:sz w:val="24"/>
            <w:szCs w:val="24"/>
            <w:u w:val="single" w:color="0562C1"/>
          </w:rPr>
          <w:t>A</w:t>
        </w:r>
        <w:r w:rsidRPr="00E53FE4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u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s</w:t>
        </w:r>
        <w:r w:rsidRPr="00E53FE4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t</w:t>
        </w:r>
        <w:r w:rsidRPr="00E53FE4">
          <w:rPr>
            <w:rFonts w:cs="Calibri"/>
            <w:color w:val="0562C1"/>
            <w:spacing w:val="-2"/>
            <w:sz w:val="24"/>
            <w:szCs w:val="24"/>
            <w:u w:val="single" w:color="0562C1"/>
          </w:rPr>
          <w:t>r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alian</w:t>
        </w:r>
      </w:hyperlink>
      <w:r w:rsidRPr="00E53FE4">
        <w:rPr>
          <w:rFonts w:cs="Calibri"/>
          <w:color w:val="0562C1"/>
          <w:sz w:val="24"/>
          <w:szCs w:val="24"/>
        </w:rPr>
        <w:t xml:space="preserve"> </w:t>
      </w:r>
      <w:hyperlink r:id="rId13"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a</w:t>
        </w:r>
        <w:r w:rsidRPr="00E53FE4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n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 xml:space="preserve">d </w:t>
        </w:r>
        <w:r w:rsidRPr="00E53FE4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N</w:t>
        </w:r>
        <w:r w:rsidRPr="00E53FE4">
          <w:rPr>
            <w:rFonts w:cs="Calibri"/>
            <w:color w:val="0562C1"/>
            <w:spacing w:val="-2"/>
            <w:sz w:val="24"/>
            <w:szCs w:val="24"/>
            <w:u w:val="single" w:color="0562C1"/>
          </w:rPr>
          <w:t>e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w</w:t>
        </w:r>
        <w:r w:rsidRPr="00E53FE4">
          <w:rPr>
            <w:rFonts w:cs="Calibri"/>
            <w:color w:val="0562C1"/>
            <w:spacing w:val="2"/>
            <w:sz w:val="24"/>
            <w:szCs w:val="24"/>
            <w:u w:val="single" w:color="0562C1"/>
          </w:rPr>
          <w:t xml:space="preserve"> 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Z</w:t>
        </w:r>
        <w:r w:rsidRPr="00E53FE4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e</w:t>
        </w:r>
        <w:r w:rsidRPr="00E53FE4">
          <w:rPr>
            <w:rFonts w:cs="Calibri"/>
            <w:color w:val="0562C1"/>
            <w:spacing w:val="-2"/>
            <w:sz w:val="24"/>
            <w:szCs w:val="24"/>
            <w:u w:val="single" w:color="0562C1"/>
          </w:rPr>
          <w:t>a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la</w:t>
        </w:r>
        <w:r w:rsidRPr="00E53FE4">
          <w:rPr>
            <w:rFonts w:cs="Calibri"/>
            <w:color w:val="0562C1"/>
            <w:spacing w:val="-1"/>
            <w:sz w:val="24"/>
            <w:szCs w:val="24"/>
            <w:u w:val="single" w:color="0562C1"/>
          </w:rPr>
          <w:t>n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d</w:t>
        </w:r>
        <w:r w:rsidRPr="00E53FE4">
          <w:rPr>
            <w:rFonts w:cs="Calibri"/>
            <w:color w:val="0562C1"/>
            <w:spacing w:val="2"/>
            <w:sz w:val="24"/>
            <w:szCs w:val="24"/>
            <w:u w:val="single" w:color="0562C1"/>
          </w:rPr>
          <w:t xml:space="preserve"> </w:t>
        </w:r>
        <w:r w:rsidRPr="00E53FE4">
          <w:rPr>
            <w:rFonts w:cs="Calibri"/>
            <w:color w:val="0562C1"/>
            <w:spacing w:val="-1"/>
            <w:sz w:val="24"/>
            <w:szCs w:val="24"/>
            <w:u w:val="single" w:color="0562C1"/>
          </w:rPr>
          <w:t>C</w:t>
        </w:r>
        <w:r w:rsidRPr="00E53FE4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o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lle</w:t>
        </w:r>
        <w:r w:rsidRPr="00E53FE4">
          <w:rPr>
            <w:rFonts w:cs="Calibri"/>
            <w:color w:val="0562C1"/>
            <w:spacing w:val="-3"/>
            <w:sz w:val="24"/>
            <w:szCs w:val="24"/>
            <w:u w:val="single" w:color="0562C1"/>
          </w:rPr>
          <w:t>g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e</w:t>
        </w:r>
        <w:r w:rsidRPr="00E53FE4">
          <w:rPr>
            <w:rFonts w:cs="Calibri"/>
            <w:color w:val="0562C1"/>
            <w:spacing w:val="2"/>
            <w:sz w:val="24"/>
            <w:szCs w:val="24"/>
            <w:u w:val="single" w:color="0562C1"/>
          </w:rPr>
          <w:t xml:space="preserve"> </w:t>
        </w:r>
        <w:r w:rsidRPr="00E53FE4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o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 xml:space="preserve">f </w:t>
        </w:r>
        <w:r w:rsidRPr="00E53FE4">
          <w:rPr>
            <w:rFonts w:cs="Calibri"/>
            <w:color w:val="0562C1"/>
            <w:spacing w:val="-1"/>
            <w:sz w:val="24"/>
            <w:szCs w:val="24"/>
            <w:u w:val="single" w:color="0562C1"/>
          </w:rPr>
          <w:t>O</w:t>
        </w:r>
        <w:r w:rsidRPr="00E53FE4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b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s</w:t>
        </w:r>
        <w:r w:rsidRPr="00E53FE4">
          <w:rPr>
            <w:rFonts w:cs="Calibri"/>
            <w:color w:val="0562C1"/>
            <w:spacing w:val="-1"/>
            <w:sz w:val="24"/>
            <w:szCs w:val="24"/>
            <w:u w:val="single" w:color="0562C1"/>
          </w:rPr>
          <w:t>t</w:t>
        </w:r>
        <w:r w:rsidRPr="00E53FE4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et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ri</w:t>
        </w:r>
        <w:r w:rsidRPr="00E53FE4">
          <w:rPr>
            <w:rFonts w:cs="Calibri"/>
            <w:color w:val="0562C1"/>
            <w:spacing w:val="-1"/>
            <w:sz w:val="24"/>
            <w:szCs w:val="24"/>
            <w:u w:val="single" w:color="0562C1"/>
          </w:rPr>
          <w:t>c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i</w:t>
        </w:r>
        <w:r w:rsidRPr="00E53FE4">
          <w:rPr>
            <w:rFonts w:cs="Calibri"/>
            <w:color w:val="0562C1"/>
            <w:spacing w:val="-2"/>
            <w:sz w:val="24"/>
            <w:szCs w:val="24"/>
            <w:u w:val="single" w:color="0562C1"/>
          </w:rPr>
          <w:t>a</w:t>
        </w:r>
        <w:r w:rsidRPr="00E53FE4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n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s</w:t>
        </w:r>
        <w:r w:rsidRPr="00E53FE4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 xml:space="preserve"> 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a</w:t>
        </w:r>
        <w:r w:rsidRPr="00E53FE4">
          <w:rPr>
            <w:rFonts w:cs="Calibri"/>
            <w:color w:val="0562C1"/>
            <w:spacing w:val="-1"/>
            <w:sz w:val="24"/>
            <w:szCs w:val="24"/>
            <w:u w:val="single" w:color="0562C1"/>
          </w:rPr>
          <w:t>n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d</w:t>
        </w:r>
        <w:r w:rsidRPr="00E53FE4">
          <w:rPr>
            <w:rFonts w:cs="Calibri"/>
            <w:color w:val="0562C1"/>
            <w:spacing w:val="2"/>
            <w:sz w:val="24"/>
            <w:szCs w:val="24"/>
            <w:u w:val="single" w:color="0562C1"/>
          </w:rPr>
          <w:t xml:space="preserve"> </w:t>
        </w:r>
        <w:proofErr w:type="spellStart"/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G</w:t>
        </w:r>
        <w:r w:rsidRPr="00E53FE4">
          <w:rPr>
            <w:rFonts w:cs="Calibri"/>
            <w:color w:val="0562C1"/>
            <w:spacing w:val="-3"/>
            <w:sz w:val="24"/>
            <w:szCs w:val="24"/>
            <w:u w:val="single" w:color="0562C1"/>
          </w:rPr>
          <w:t>y</w:t>
        </w:r>
        <w:r w:rsidRPr="00E53FE4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n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a</w:t>
        </w:r>
        <w:r w:rsidRPr="00E53FE4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e</w:t>
        </w:r>
        <w:r w:rsidRPr="00E53FE4">
          <w:rPr>
            <w:rFonts w:cs="Calibri"/>
            <w:color w:val="0562C1"/>
            <w:spacing w:val="-1"/>
            <w:sz w:val="24"/>
            <w:szCs w:val="24"/>
            <w:u w:val="single" w:color="0562C1"/>
          </w:rPr>
          <w:t>c</w:t>
        </w:r>
        <w:r w:rsidRPr="00E53FE4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o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l</w:t>
        </w:r>
        <w:r w:rsidRPr="00E53FE4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o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gis</w:t>
        </w:r>
        <w:r w:rsidRPr="00E53FE4">
          <w:rPr>
            <w:rFonts w:cs="Calibri"/>
            <w:color w:val="0562C1"/>
            <w:spacing w:val="1"/>
            <w:sz w:val="24"/>
            <w:szCs w:val="24"/>
            <w:u w:val="single" w:color="0562C1"/>
          </w:rPr>
          <w:t>t</w:t>
        </w:r>
        <w:r w:rsidRPr="00E53FE4">
          <w:rPr>
            <w:rFonts w:cs="Calibri"/>
            <w:color w:val="0562C1"/>
            <w:sz w:val="24"/>
            <w:szCs w:val="24"/>
            <w:u w:val="single" w:color="0562C1"/>
          </w:rPr>
          <w:t>s</w:t>
        </w:r>
        <w:proofErr w:type="spellEnd"/>
        <w:r w:rsidRPr="00E53FE4">
          <w:rPr>
            <w:rFonts w:cs="Calibri"/>
            <w:color w:val="000000"/>
            <w:spacing w:val="7"/>
            <w:sz w:val="24"/>
            <w:szCs w:val="24"/>
          </w:rPr>
          <w:t>.</w:t>
        </w:r>
      </w:hyperlink>
      <w:r w:rsidR="00E53FE4">
        <w:rPr>
          <w:rStyle w:val="FootnoteReference"/>
          <w:rFonts w:cs="Calibri"/>
          <w:color w:val="000000"/>
          <w:spacing w:val="7"/>
          <w:sz w:val="24"/>
          <w:szCs w:val="24"/>
        </w:rPr>
        <w:footnoteReference w:id="44"/>
      </w:r>
    </w:p>
    <w:p w14:paraId="0DD991FC" w14:textId="3A2A4AFE" w:rsidR="00633F59" w:rsidRDefault="00280277" w:rsidP="004D5778">
      <w:pPr>
        <w:pStyle w:val="Heading1"/>
      </w:pPr>
      <w:bookmarkStart w:id="19" w:name="_Toc174978657"/>
      <w:r>
        <w:t>Sett</w:t>
      </w:r>
      <w:r>
        <w:rPr>
          <w:spacing w:val="-1"/>
        </w:rPr>
        <w:t>i</w:t>
      </w:r>
      <w:r>
        <w:t>n</w:t>
      </w:r>
      <w:r>
        <w:rPr>
          <w:spacing w:val="2"/>
        </w:rPr>
        <w:t>g</w:t>
      </w:r>
      <w:r>
        <w:t>s</w:t>
      </w:r>
      <w:bookmarkEnd w:id="19"/>
    </w:p>
    <w:p w14:paraId="0DD991FE" w14:textId="6F8AE5FB" w:rsidR="00633F59" w:rsidRDefault="00280277" w:rsidP="006D526A">
      <w:r>
        <w:rPr>
          <w:spacing w:val="1"/>
        </w:rPr>
        <w:t>Peop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1"/>
        </w:rPr>
        <w:t>pon</w:t>
      </w:r>
      <w:r>
        <w:t>s</w:t>
      </w:r>
      <w:r>
        <w:rPr>
          <w:spacing w:val="-2"/>
        </w:rPr>
        <w:t>i</w:t>
      </w:r>
      <w:r>
        <w:rPr>
          <w:spacing w:val="1"/>
        </w:rPr>
        <w:t>b</w:t>
      </w:r>
      <w:r>
        <w:t>le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p</w:t>
      </w:r>
      <w:r>
        <w:t>e</w:t>
      </w:r>
      <w:r>
        <w:rPr>
          <w:spacing w:val="-1"/>
        </w:rPr>
        <w:t>c</w:t>
      </w:r>
      <w:r>
        <w:t>i</w:t>
      </w:r>
      <w:r>
        <w:rPr>
          <w:spacing w:val="1"/>
        </w:rPr>
        <w:t>f</w:t>
      </w:r>
      <w:r>
        <w:t>ic s</w:t>
      </w:r>
      <w:r>
        <w:rPr>
          <w:spacing w:val="-2"/>
        </w:rPr>
        <w:t>e</w:t>
      </w:r>
      <w:r>
        <w:rPr>
          <w:spacing w:val="1"/>
        </w:rPr>
        <w:t>tt</w:t>
      </w:r>
      <w:r>
        <w:rPr>
          <w:spacing w:val="-2"/>
        </w:rPr>
        <w:t>i</w:t>
      </w:r>
      <w:r>
        <w:rPr>
          <w:spacing w:val="1"/>
        </w:rPr>
        <w:t>n</w:t>
      </w:r>
      <w:r>
        <w:t>gs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ft</w:t>
      </w:r>
      <w:r>
        <w:rPr>
          <w:spacing w:val="-2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-1"/>
        </w:rPr>
        <w:t>n</w:t>
      </w:r>
      <w:r>
        <w:rPr>
          <w:spacing w:val="1"/>
        </w:rPr>
        <w:t>t</w:t>
      </w:r>
      <w:r>
        <w:t>a</w:t>
      </w:r>
      <w:r>
        <w:rPr>
          <w:spacing w:val="-1"/>
        </w:rPr>
        <w:t>c</w:t>
      </w:r>
      <w:r>
        <w:t xml:space="preserve">t </w:t>
      </w:r>
      <w:r>
        <w:rPr>
          <w:spacing w:val="1"/>
        </w:rPr>
        <w:t>Pub</w:t>
      </w:r>
      <w:r>
        <w:rPr>
          <w:spacing w:val="-2"/>
        </w:rPr>
        <w:t>l</w:t>
      </w:r>
      <w:r>
        <w:t xml:space="preserve">ic </w:t>
      </w:r>
      <w:r>
        <w:rPr>
          <w:spacing w:val="-1"/>
        </w:rPr>
        <w:t>H</w:t>
      </w:r>
      <w:r>
        <w:rPr>
          <w:spacing w:val="1"/>
        </w:rPr>
        <w:t>e</w:t>
      </w:r>
      <w:r>
        <w:t>al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t>ag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fo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rPr>
          <w:spacing w:val="1"/>
        </w:rPr>
        <w:t>e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t>same g</w:t>
      </w:r>
      <w:r>
        <w:rPr>
          <w:spacing w:val="1"/>
        </w:rPr>
        <w:t>ene</w:t>
      </w:r>
      <w:r>
        <w:t>ral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 r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-2"/>
        </w:rPr>
        <w:t>o</w:t>
      </w:r>
      <w:r>
        <w:t>mm</w:t>
      </w:r>
      <w:r>
        <w:rPr>
          <w:spacing w:val="1"/>
        </w:rPr>
        <w:t>end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bo</w:t>
      </w:r>
      <w:r>
        <w:rPr>
          <w:spacing w:val="-1"/>
        </w:rPr>
        <w:t>u</w:t>
      </w:r>
      <w:r>
        <w:t xml:space="preserve">t </w:t>
      </w:r>
      <w:r>
        <w:rPr>
          <w:spacing w:val="1"/>
        </w:rPr>
        <w:t>h</w:t>
      </w:r>
      <w:r>
        <w:t>ig</w:t>
      </w:r>
      <w:r>
        <w:rPr>
          <w:spacing w:val="-1"/>
        </w:rPr>
        <w:t>h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t>risk gr</w:t>
      </w:r>
      <w:r>
        <w:rPr>
          <w:spacing w:val="-2"/>
        </w:rPr>
        <w:t>o</w:t>
      </w:r>
      <w:r>
        <w:rPr>
          <w:spacing w:val="1"/>
        </w:rPr>
        <w:t>up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pp</w:t>
      </w:r>
      <w:r>
        <w:t>l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t>all</w:t>
      </w:r>
      <w:r>
        <w:rPr>
          <w:spacing w:val="1"/>
        </w:rPr>
        <w:t xml:space="preserve"> p</w:t>
      </w:r>
      <w:r>
        <w:rPr>
          <w:spacing w:val="-2"/>
        </w:rPr>
        <w:t>e</w:t>
      </w:r>
      <w:r>
        <w:rPr>
          <w:spacing w:val="1"/>
        </w:rPr>
        <w:t>op</w:t>
      </w:r>
      <w:r>
        <w:t>le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ga</w:t>
      </w:r>
      <w:r>
        <w:rPr>
          <w:spacing w:val="-2"/>
        </w:rPr>
        <w:t>r</w:t>
      </w:r>
      <w:r>
        <w:rPr>
          <w:spacing w:val="1"/>
        </w:rPr>
        <w:t>d</w:t>
      </w:r>
      <w:r>
        <w:t>l</w:t>
      </w:r>
      <w:r>
        <w:rPr>
          <w:spacing w:val="1"/>
        </w:rPr>
        <w:t>e</w:t>
      </w:r>
      <w:r>
        <w:t>ss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 s</w:t>
      </w:r>
      <w:r>
        <w:rPr>
          <w:spacing w:val="1"/>
        </w:rPr>
        <w:t>ett</w:t>
      </w:r>
      <w:r>
        <w:rPr>
          <w:spacing w:val="-2"/>
        </w:rPr>
        <w:t>i</w:t>
      </w:r>
      <w:r>
        <w:rPr>
          <w:spacing w:val="1"/>
        </w:rPr>
        <w:t>n</w:t>
      </w:r>
      <w:r>
        <w:t>gs. S</w:t>
      </w:r>
      <w:r>
        <w:rPr>
          <w:spacing w:val="1"/>
        </w:rPr>
        <w:t>o</w:t>
      </w:r>
      <w:r>
        <w:t>me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p</w:t>
      </w:r>
      <w:r>
        <w:t>e</w:t>
      </w:r>
      <w:r>
        <w:rPr>
          <w:spacing w:val="-1"/>
        </w:rPr>
        <w:t>c</w:t>
      </w:r>
      <w:r>
        <w:t>i</w:t>
      </w:r>
      <w:r>
        <w:rPr>
          <w:spacing w:val="-1"/>
        </w:rPr>
        <w:t>f</w:t>
      </w:r>
      <w:r>
        <w:t xml:space="preserve">ic </w:t>
      </w:r>
      <w:r>
        <w:rPr>
          <w:spacing w:val="-1"/>
        </w:rPr>
        <w:t>c</w:t>
      </w:r>
      <w:r>
        <w:rPr>
          <w:spacing w:val="1"/>
        </w:rPr>
        <w:t>on</w:t>
      </w:r>
      <w:r>
        <w:t>si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>o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the</w:t>
      </w:r>
      <w:r>
        <w:t>se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e</w:t>
      </w:r>
      <w:r>
        <w:rPr>
          <w:spacing w:val="-1"/>
        </w:rPr>
        <w:t>t</w:t>
      </w:r>
      <w:r>
        <w:rPr>
          <w:spacing w:val="1"/>
        </w:rPr>
        <w:t>t</w:t>
      </w:r>
      <w:r>
        <w:t>i</w:t>
      </w:r>
      <w:r>
        <w:rPr>
          <w:spacing w:val="1"/>
        </w:rPr>
        <w:t>n</w:t>
      </w:r>
      <w:r>
        <w:t>gs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2"/>
        </w:rPr>
        <w:t>m</w:t>
      </w:r>
      <w:r>
        <w:t>maris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b</w:t>
      </w:r>
      <w:r>
        <w:t>el</w:t>
      </w:r>
      <w:r>
        <w:rPr>
          <w:spacing w:val="-2"/>
        </w:rPr>
        <w:t>o</w:t>
      </w:r>
      <w:r>
        <w:rPr>
          <w:spacing w:val="1"/>
        </w:rPr>
        <w:t>w</w:t>
      </w:r>
      <w:r>
        <w:t>.</w:t>
      </w:r>
    </w:p>
    <w:p w14:paraId="0DD99200" w14:textId="13CE2452" w:rsidR="00633F59" w:rsidRDefault="00280277" w:rsidP="004D5778">
      <w:pPr>
        <w:pStyle w:val="Heading2numbered"/>
      </w:pPr>
      <w:bookmarkStart w:id="20" w:name="_Toc174978658"/>
      <w:r>
        <w:t>Outdoor</w:t>
      </w:r>
      <w:r>
        <w:rPr>
          <w:spacing w:val="-8"/>
        </w:rPr>
        <w:t xml:space="preserve"> </w:t>
      </w:r>
      <w:r>
        <w:t>wor</w:t>
      </w:r>
      <w:r>
        <w:rPr>
          <w:spacing w:val="3"/>
        </w:rPr>
        <w:t>k</w:t>
      </w:r>
      <w:r>
        <w:t>ers</w:t>
      </w:r>
      <w:bookmarkEnd w:id="20"/>
    </w:p>
    <w:p w14:paraId="0DD99202" w14:textId="7A083C6A" w:rsidR="00633F59" w:rsidRDefault="00280277" w:rsidP="00A064A3">
      <w:pPr>
        <w:pStyle w:val="Heading3"/>
      </w:pPr>
      <w:r>
        <w:rPr>
          <w:rFonts w:eastAsia="Calibri Light"/>
          <w:spacing w:val="-1"/>
        </w:rPr>
        <w:t>I</w:t>
      </w:r>
      <w:r>
        <w:rPr>
          <w:rFonts w:eastAsia="Calibri Light"/>
        </w:rPr>
        <w:t>ssues</w:t>
      </w:r>
    </w:p>
    <w:p w14:paraId="0DD99204" w14:textId="6A73187A" w:rsidR="00633F59" w:rsidRPr="00E53FE4" w:rsidRDefault="00280277" w:rsidP="006D526A">
      <w:r>
        <w:t>In</w:t>
      </w:r>
      <w:r>
        <w:rPr>
          <w:spacing w:val="2"/>
        </w:rPr>
        <w:t xml:space="preserve"> </w:t>
      </w:r>
      <w:r>
        <w:t>g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e</w:t>
      </w:r>
      <w:r>
        <w:t>ral,</w:t>
      </w:r>
      <w:r>
        <w:rPr>
          <w:spacing w:val="-1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-1"/>
        </w:rPr>
        <w:t>k</w:t>
      </w:r>
      <w:r>
        <w:rPr>
          <w:spacing w:val="1"/>
        </w:rPr>
        <w:t>p</w:t>
      </w:r>
      <w:r>
        <w:t>la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e</w:t>
      </w:r>
      <w:r>
        <w:t>al</w:t>
      </w:r>
      <w:r>
        <w:rPr>
          <w:spacing w:val="1"/>
        </w:rPr>
        <w:t>t</w:t>
      </w:r>
      <w:r>
        <w:t>h is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</w:t>
      </w:r>
      <w:r>
        <w:rPr>
          <w:spacing w:val="-2"/>
        </w:rPr>
        <w:t>o</w:t>
      </w:r>
      <w:r>
        <w:rPr>
          <w:spacing w:val="1"/>
        </w:rPr>
        <w:t>n</w:t>
      </w:r>
      <w:r>
        <w:t>si</w:t>
      </w:r>
      <w:r>
        <w:rPr>
          <w:spacing w:val="1"/>
        </w:rPr>
        <w:t>b</w:t>
      </w:r>
      <w:r>
        <w:t>il</w:t>
      </w:r>
      <w:r>
        <w:rPr>
          <w:spacing w:val="-3"/>
        </w:rPr>
        <w:t>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o</w:t>
      </w:r>
      <w:r>
        <w:rPr>
          <w:spacing w:val="-1"/>
        </w:rPr>
        <w:t>y</w:t>
      </w:r>
      <w:r>
        <w:rPr>
          <w:spacing w:val="1"/>
        </w:rPr>
        <w:t>e</w:t>
      </w:r>
      <w:r>
        <w:t xml:space="preserve">r. </w:t>
      </w:r>
      <w:r>
        <w:rPr>
          <w:spacing w:val="-2"/>
        </w:rP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a</w:t>
      </w:r>
      <w:r>
        <w:t>me</w:t>
      </w:r>
      <w:r>
        <w:rPr>
          <w:spacing w:val="2"/>
        </w:rPr>
        <w:t xml:space="preserve"> </w:t>
      </w:r>
      <w:r>
        <w:t>g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e</w:t>
      </w:r>
      <w:r>
        <w:t>ral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 xml:space="preserve">lic </w:t>
      </w:r>
      <w:r>
        <w:rPr>
          <w:spacing w:val="-1"/>
        </w:rPr>
        <w:t>h</w:t>
      </w:r>
      <w:r>
        <w:t>eal</w:t>
      </w:r>
      <w:r>
        <w:rPr>
          <w:spacing w:val="-1"/>
        </w:rPr>
        <w:t xml:space="preserve">th </w:t>
      </w:r>
      <w: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u</w:t>
      </w:r>
      <w:r>
        <w:t>s</w:t>
      </w:r>
      <w:r>
        <w:rPr>
          <w:spacing w:val="1"/>
        </w:rPr>
        <w:t>u</w:t>
      </w:r>
      <w:r>
        <w:t>ally al</w:t>
      </w:r>
      <w:r>
        <w:rPr>
          <w:spacing w:val="-3"/>
        </w:rPr>
        <w:t>s</w:t>
      </w:r>
      <w:r>
        <w:t>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pp</w:t>
      </w:r>
      <w:r>
        <w:t>r</w:t>
      </w:r>
      <w:r>
        <w:rPr>
          <w:spacing w:val="1"/>
        </w:rPr>
        <w:t>op</w:t>
      </w:r>
      <w:r>
        <w:t>ri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-1"/>
        </w:rPr>
        <w:t>k</w:t>
      </w:r>
      <w:r>
        <w:rPr>
          <w:spacing w:val="1"/>
        </w:rP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ett</w:t>
      </w:r>
      <w:r>
        <w:rPr>
          <w:spacing w:val="-2"/>
        </w:rPr>
        <w:t>i</w:t>
      </w:r>
      <w:r>
        <w:rPr>
          <w:spacing w:val="1"/>
        </w:rPr>
        <w:t>n</w:t>
      </w:r>
      <w:r>
        <w:t>gs. Em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1"/>
        </w:rPr>
        <w:t>y</w:t>
      </w:r>
      <w:r>
        <w:rPr>
          <w:spacing w:val="1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u</w:t>
      </w:r>
      <w:r>
        <w:t xml:space="preserve">ld </w:t>
      </w:r>
      <w:r>
        <w:rPr>
          <w:spacing w:val="-1"/>
        </w:rPr>
        <w:t>c</w:t>
      </w:r>
      <w:r>
        <w:rPr>
          <w:spacing w:val="1"/>
        </w:rPr>
        <w:t>on</w:t>
      </w:r>
      <w:r>
        <w:t>si</w:t>
      </w:r>
      <w:r>
        <w:rPr>
          <w:spacing w:val="1"/>
        </w:rPr>
        <w:t>d</w:t>
      </w:r>
      <w:r>
        <w:t>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1"/>
        </w:rPr>
        <w:t>c</w:t>
      </w:r>
      <w:r>
        <w:t>h as r</w:t>
      </w:r>
      <w:r>
        <w:rPr>
          <w:spacing w:val="1"/>
        </w:rPr>
        <w:t>edu</w:t>
      </w:r>
      <w:r>
        <w:rPr>
          <w:spacing w:val="-1"/>
        </w:rPr>
        <w:t>c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en</w:t>
      </w:r>
      <w:r>
        <w:rPr>
          <w:spacing w:val="-3"/>
        </w:rPr>
        <w:t>g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t</w:t>
      </w:r>
      <w:r>
        <w:rPr>
          <w:spacing w:val="-2"/>
        </w:rPr>
        <w:t>i</w:t>
      </w:r>
      <w:r>
        <w:t>me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1"/>
        </w:rPr>
        <w:t>d</w:t>
      </w:r>
      <w:r>
        <w:rPr>
          <w:spacing w:val="1"/>
        </w:rPr>
        <w:t>oo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1"/>
        </w:rPr>
        <w:t>d</w:t>
      </w:r>
      <w:r>
        <w:rPr>
          <w:spacing w:val="1"/>
        </w:rPr>
        <w:t>oo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-1"/>
        </w:rPr>
        <w:t>k</w:t>
      </w:r>
      <w:r>
        <w:rPr>
          <w:spacing w:val="1"/>
        </w:rPr>
        <w:t>e</w:t>
      </w:r>
      <w:r>
        <w:t>rs</w:t>
      </w:r>
      <w:r>
        <w:rPr>
          <w:spacing w:val="-2"/>
        </w:rPr>
        <w:t xml:space="preserve"> </w:t>
      </w:r>
      <w:r>
        <w:t xml:space="preserve">in </w:t>
      </w:r>
      <w:r>
        <w:rPr>
          <w:spacing w:val="1"/>
        </w:rPr>
        <w:t>h</w:t>
      </w:r>
      <w:r>
        <w:t>ig</w:t>
      </w:r>
      <w:r>
        <w:rPr>
          <w:spacing w:val="-1"/>
        </w:rPr>
        <w:t>h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t>risk g</w:t>
      </w:r>
      <w:r>
        <w:rPr>
          <w:spacing w:val="-2"/>
        </w:rPr>
        <w:t>r</w:t>
      </w:r>
      <w:r>
        <w:rPr>
          <w:spacing w:val="1"/>
        </w:rPr>
        <w:t>oup</w:t>
      </w:r>
      <w:r>
        <w:t>s,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allo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as</w:t>
      </w:r>
      <w:r>
        <w:rPr>
          <w:spacing w:val="-1"/>
        </w:rPr>
        <w:t>k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 xml:space="preserve">o </w:t>
      </w:r>
      <w:r>
        <w:rPr>
          <w:spacing w:val="-1"/>
        </w:rPr>
        <w:t>c</w:t>
      </w:r>
      <w:r>
        <w:t>lea</w:t>
      </w:r>
      <w:r>
        <w:rPr>
          <w:spacing w:val="1"/>
        </w:rPr>
        <w:t>ne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p</w:t>
      </w:r>
      <w:r>
        <w:t>a</w:t>
      </w:r>
      <w:r>
        <w:rPr>
          <w:spacing w:val="-1"/>
        </w:rPr>
        <w:t>c</w:t>
      </w:r>
      <w:r>
        <w:rPr>
          <w:spacing w:val="1"/>
        </w:rPr>
        <w:t>e</w:t>
      </w:r>
      <w:r>
        <w:t>s,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-2"/>
        </w:rPr>
        <w:t>o</w:t>
      </w:r>
      <w:r>
        <w:t>vi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P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f </w:t>
      </w:r>
      <w:r>
        <w:rPr>
          <w:spacing w:val="1"/>
        </w:rPr>
        <w:t>p</w:t>
      </w:r>
      <w:r>
        <w:t>ra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p</w:t>
      </w:r>
      <w:r>
        <w:rPr>
          <w:spacing w:val="1"/>
        </w:rPr>
        <w:t>p</w:t>
      </w:r>
      <w:r>
        <w:t>r</w:t>
      </w:r>
      <w:r>
        <w:rPr>
          <w:spacing w:val="-2"/>
        </w:rPr>
        <w:t>o</w:t>
      </w:r>
      <w:r>
        <w:rPr>
          <w:spacing w:val="1"/>
        </w:rPr>
        <w:t>p</w:t>
      </w:r>
      <w:r>
        <w:t>ria</w:t>
      </w:r>
      <w:r>
        <w:rPr>
          <w:spacing w:val="-1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w</w:t>
      </w:r>
      <w:r>
        <w:rPr>
          <w:spacing w:val="1"/>
        </w:rPr>
        <w:t>o</w:t>
      </w:r>
      <w:r>
        <w:rPr>
          <w:spacing w:val="-2"/>
        </w:rPr>
        <w:t>r</w:t>
      </w:r>
      <w:r>
        <w:rPr>
          <w:spacing w:val="-1"/>
        </w:rPr>
        <w:t>k</w:t>
      </w:r>
      <w:r>
        <w:rPr>
          <w:spacing w:val="1"/>
        </w:rPr>
        <w:t>p</w:t>
      </w:r>
      <w:r>
        <w:t>la</w:t>
      </w:r>
      <w:r>
        <w:rPr>
          <w:spacing w:val="-1"/>
        </w:rPr>
        <w:t>c</w:t>
      </w:r>
      <w:r>
        <w:rPr>
          <w:spacing w:val="1"/>
        </w:rPr>
        <w:t>e</w:t>
      </w:r>
      <w:r>
        <w:t>. Sa</w:t>
      </w:r>
      <w:r>
        <w:rPr>
          <w:spacing w:val="1"/>
        </w:rPr>
        <w:t>f</w:t>
      </w:r>
      <w:r>
        <w:t>e</w:t>
      </w:r>
      <w:r>
        <w:rPr>
          <w:spacing w:val="-1"/>
        </w:rPr>
        <w:t xml:space="preserve"> </w:t>
      </w:r>
      <w:r>
        <w:t>W</w:t>
      </w:r>
      <w:r>
        <w:rPr>
          <w:spacing w:val="1"/>
        </w:rPr>
        <w:t>o</w:t>
      </w:r>
      <w:r>
        <w:t>rk A</w:t>
      </w:r>
      <w:r>
        <w:rPr>
          <w:spacing w:val="1"/>
        </w:rPr>
        <w:t>u</w:t>
      </w:r>
      <w:r>
        <w:t>s</w:t>
      </w:r>
      <w:r>
        <w:rPr>
          <w:spacing w:val="1"/>
        </w:rPr>
        <w:t>t</w:t>
      </w:r>
      <w:r>
        <w:t>ralia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t>vi</w:t>
      </w:r>
      <w:r>
        <w:rPr>
          <w:spacing w:val="1"/>
        </w:rPr>
        <w:t>de</w:t>
      </w:r>
      <w:r>
        <w:t>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b</w:t>
      </w:r>
      <w:r>
        <w:rPr>
          <w:spacing w:val="-2"/>
        </w:rPr>
        <w:t>o</w:t>
      </w:r>
      <w:r>
        <w:rPr>
          <w:spacing w:val="1"/>
        </w:rPr>
        <w:t>u</w:t>
      </w:r>
      <w:r>
        <w:t>t 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wo</w:t>
      </w:r>
      <w:r>
        <w:t>r</w:t>
      </w:r>
      <w:r>
        <w:rPr>
          <w:spacing w:val="-1"/>
        </w:rPr>
        <w:t>kp</w:t>
      </w:r>
      <w:r>
        <w:t>la</w:t>
      </w:r>
      <w:r>
        <w:rPr>
          <w:spacing w:val="-1"/>
        </w:rPr>
        <w:t>c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d r</w:t>
      </w:r>
      <w:r>
        <w:rPr>
          <w:spacing w:val="-2"/>
        </w:rPr>
        <w:t>e</w:t>
      </w:r>
      <w:r>
        <w:rPr>
          <w:spacing w:val="1"/>
        </w:rPr>
        <w:t>fe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j</w:t>
      </w:r>
      <w:r>
        <w:rPr>
          <w:spacing w:val="1"/>
        </w:rPr>
        <w:t>u</w:t>
      </w:r>
      <w:r>
        <w:t>ris</w:t>
      </w:r>
      <w:r>
        <w:rPr>
          <w:spacing w:val="-1"/>
        </w:rPr>
        <w:t>d</w:t>
      </w:r>
      <w:r>
        <w:rPr>
          <w:spacing w:val="-2"/>
        </w:rPr>
        <w:t>i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1"/>
        </w:rPr>
        <w:t>on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-1"/>
        </w:rPr>
        <w:t>k</w:t>
      </w:r>
      <w:r>
        <w:rPr>
          <w:spacing w:val="1"/>
        </w:rPr>
        <w:t>p</w:t>
      </w:r>
      <w:r>
        <w:rPr>
          <w:spacing w:val="-2"/>
        </w:rPr>
        <w:t>l</w:t>
      </w:r>
      <w:r>
        <w:t>a</w:t>
      </w:r>
      <w:r>
        <w:rPr>
          <w:spacing w:val="-1"/>
        </w:rPr>
        <w:t>c</w:t>
      </w:r>
      <w:r>
        <w:t>e r</w:t>
      </w:r>
      <w:r>
        <w:rPr>
          <w:spacing w:val="1"/>
        </w:rPr>
        <w:t>e</w:t>
      </w:r>
      <w:r>
        <w:t>g</w:t>
      </w:r>
      <w:r>
        <w:rPr>
          <w:spacing w:val="1"/>
        </w:rPr>
        <w:t>u</w:t>
      </w:r>
      <w:r>
        <w:t>la</w:t>
      </w:r>
      <w:r>
        <w:rPr>
          <w:spacing w:val="-1"/>
        </w:rPr>
        <w:t>t</w:t>
      </w:r>
      <w:r>
        <w:rPr>
          <w:spacing w:val="1"/>
        </w:rPr>
        <w:t>o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m</w:t>
      </w:r>
      <w:r>
        <w:rPr>
          <w:spacing w:val="1"/>
        </w:rPr>
        <w:t>o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2"/>
        </w:rPr>
        <w:t>a</w:t>
      </w:r>
      <w:r>
        <w:t>iled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9"/>
        </w:rPr>
        <w:t>.</w:t>
      </w:r>
      <w:r w:rsidR="00E53FE4">
        <w:rPr>
          <w:rStyle w:val="FootnoteReference"/>
          <w:spacing w:val="9"/>
        </w:rPr>
        <w:footnoteReference w:id="45"/>
      </w:r>
    </w:p>
    <w:p w14:paraId="0DD99206" w14:textId="1EE6833F" w:rsidR="00633F59" w:rsidRDefault="00280277" w:rsidP="006D526A">
      <w:r>
        <w:rPr>
          <w:spacing w:val="-1"/>
        </w:rPr>
        <w:t>O</w:t>
      </w:r>
      <w:r>
        <w:rPr>
          <w:spacing w:val="1"/>
        </w:rPr>
        <w:t>utd</w:t>
      </w:r>
      <w:r>
        <w:rPr>
          <w:spacing w:val="-2"/>
        </w:rPr>
        <w:t>o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-1"/>
        </w:rPr>
        <w:t>k</w:t>
      </w:r>
      <w:r>
        <w:rPr>
          <w:spacing w:val="1"/>
        </w:rPr>
        <w:t>e</w:t>
      </w:r>
      <w:r>
        <w:t>rs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-1"/>
        </w:rPr>
        <w:t>u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e</w:t>
      </w:r>
      <w:r>
        <w:t>l</w:t>
      </w:r>
      <w:r>
        <w:rPr>
          <w:spacing w:val="1"/>
        </w:rPr>
        <w:t>f</w:t>
      </w:r>
      <w:r>
        <w:rPr>
          <w:spacing w:val="-1"/>
        </w:rPr>
        <w:t>-</w:t>
      </w:r>
      <w:r>
        <w:t>em</w:t>
      </w:r>
      <w:r>
        <w:rPr>
          <w:spacing w:val="1"/>
        </w:rPr>
        <w:t>p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1"/>
        </w:rPr>
        <w:t>y</w:t>
      </w:r>
      <w:r>
        <w:t xml:space="preserve">ed </w:t>
      </w:r>
      <w:r>
        <w:rPr>
          <w:spacing w:val="1"/>
        </w:rPr>
        <w:t>e</w:t>
      </w:r>
      <w:r>
        <w:t xml:space="preserve">.g. </w:t>
      </w:r>
      <w:r>
        <w:rPr>
          <w:spacing w:val="1"/>
        </w:rPr>
        <w:t>f</w:t>
      </w:r>
      <w:r>
        <w:t>arm</w:t>
      </w:r>
      <w:r>
        <w:rPr>
          <w:spacing w:val="1"/>
        </w:rPr>
        <w:t>e</w:t>
      </w:r>
      <w:r>
        <w:t>rs,</w:t>
      </w:r>
      <w:r>
        <w:rPr>
          <w:spacing w:val="-1"/>
        </w:rPr>
        <w:t xml:space="preserve"> </w:t>
      </w:r>
      <w:r>
        <w:t xml:space="preserve">may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b</w:t>
      </w:r>
      <w:r>
        <w:t>le</w:t>
      </w:r>
      <w:r>
        <w:rPr>
          <w:spacing w:val="1"/>
        </w:rPr>
        <w:t xml:space="preserve"> t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-2"/>
        </w:rPr>
        <w:t>e</w:t>
      </w:r>
      <w:r>
        <w:rPr>
          <w:spacing w:val="1"/>
        </w:rPr>
        <w:t>du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ir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 xml:space="preserve">ime </w:t>
      </w:r>
      <w:r>
        <w:rPr>
          <w:spacing w:val="1"/>
        </w:rPr>
        <w:t>ou</w:t>
      </w:r>
      <w:r>
        <w:rPr>
          <w:spacing w:val="-1"/>
        </w:rPr>
        <w:t>t</w:t>
      </w:r>
      <w:r>
        <w:rPr>
          <w:spacing w:val="1"/>
        </w:rPr>
        <w:t>doo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ote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>ms</w:t>
      </w:r>
      <w:r>
        <w:rPr>
          <w:spacing w:val="1"/>
        </w:rPr>
        <w:t>e</w:t>
      </w:r>
      <w:r>
        <w:t>lv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f</w:t>
      </w:r>
      <w:r>
        <w:rPr>
          <w:spacing w:val="-2"/>
        </w:rPr>
        <w:t>r</w:t>
      </w:r>
      <w:r>
        <w:rPr>
          <w:spacing w:val="1"/>
        </w:rPr>
        <w:t>o</w:t>
      </w:r>
      <w:r>
        <w:t>m</w:t>
      </w:r>
      <w:r>
        <w:rPr>
          <w:spacing w:val="1"/>
        </w:rPr>
        <w:t xml:space="preserve"> e</w:t>
      </w:r>
      <w:r>
        <w:rPr>
          <w:spacing w:val="-1"/>
        </w:rPr>
        <w:t>xp</w:t>
      </w:r>
      <w:r>
        <w:rPr>
          <w:spacing w:val="1"/>
        </w:rPr>
        <w:t>o</w:t>
      </w:r>
      <w:r>
        <w:t>s</w:t>
      </w:r>
      <w:r>
        <w:rPr>
          <w:spacing w:val="1"/>
        </w:rPr>
        <w:t>u</w:t>
      </w:r>
      <w:r>
        <w:t>r</w:t>
      </w:r>
      <w:r>
        <w:rPr>
          <w:spacing w:val="1"/>
        </w:rPr>
        <w:t>e</w:t>
      </w:r>
      <w:r>
        <w:t>.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owe</w:t>
      </w:r>
      <w:r>
        <w:t>v</w:t>
      </w:r>
      <w:r>
        <w:rPr>
          <w:spacing w:val="1"/>
        </w:rPr>
        <w:t>e</w:t>
      </w:r>
      <w:r>
        <w:t>r,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ro</w:t>
      </w:r>
      <w:r>
        <w:t>vi</w:t>
      </w:r>
      <w:r>
        <w:rPr>
          <w:spacing w:val="1"/>
        </w:rPr>
        <w:t>d</w:t>
      </w:r>
      <w:r>
        <w:t xml:space="preserve">ed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>li</w:t>
      </w:r>
      <w:r>
        <w:rPr>
          <w:spacing w:val="-1"/>
        </w:rPr>
        <w:t>c</w:t>
      </w:r>
      <w:r>
        <w:t>,</w:t>
      </w:r>
      <w:r>
        <w:rPr>
          <w:spacing w:val="1"/>
        </w:rPr>
        <w:t xml:space="preserve"> </w:t>
      </w:r>
      <w:r>
        <w:t xml:space="preserve">i.e., </w:t>
      </w:r>
      <w:r>
        <w:rPr>
          <w:spacing w:val="1"/>
        </w:rPr>
        <w:t>d</w:t>
      </w:r>
      <w:r>
        <w:t>e</w:t>
      </w:r>
      <w:r>
        <w:rPr>
          <w:spacing w:val="-1"/>
        </w:rPr>
        <w:t>c</w:t>
      </w:r>
      <w:r>
        <w:t>r</w:t>
      </w:r>
      <w:r>
        <w:rPr>
          <w:spacing w:val="1"/>
        </w:rPr>
        <w:t>e</w:t>
      </w:r>
      <w:r>
        <w:t>asi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-1"/>
        </w:rPr>
        <w:t>y</w:t>
      </w:r>
      <w:r>
        <w:rPr>
          <w:spacing w:val="1"/>
        </w:rPr>
        <w:t>ou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po</w:t>
      </w:r>
      <w:r>
        <w:rPr>
          <w:spacing w:val="-3"/>
        </w:rPr>
        <w:t>s</w:t>
      </w:r>
      <w:r>
        <w:rPr>
          <w:spacing w:val="1"/>
        </w:rPr>
        <w:t>u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rPr>
          <w:spacing w:val="1"/>
        </w:rPr>
        <w:t>e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hou</w:t>
      </w:r>
      <w:r>
        <w:rPr>
          <w:spacing w:val="-2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pp</w:t>
      </w:r>
      <w:r>
        <w:t>ly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wo</w:t>
      </w:r>
      <w:r>
        <w:t>r</w:t>
      </w:r>
      <w:r>
        <w:rPr>
          <w:spacing w:val="-1"/>
        </w:rPr>
        <w:t>k</w:t>
      </w:r>
      <w:r>
        <w:rPr>
          <w:spacing w:val="1"/>
        </w:rPr>
        <w:t>p</w:t>
      </w:r>
      <w:r>
        <w:t>la</w:t>
      </w:r>
      <w:r>
        <w:rPr>
          <w:spacing w:val="-1"/>
        </w:rPr>
        <w:t>c</w:t>
      </w:r>
      <w:r>
        <w:rPr>
          <w:spacing w:val="1"/>
        </w:rPr>
        <w:t>e</w:t>
      </w:r>
      <w:r>
        <w:t>.</w:t>
      </w:r>
    </w:p>
    <w:p w14:paraId="0DD99207" w14:textId="2BB853E2" w:rsidR="00633F59" w:rsidRPr="004D5778" w:rsidRDefault="00280277" w:rsidP="004D5778">
      <w:pPr>
        <w:pStyle w:val="Heading2numbered"/>
      </w:pPr>
      <w:bookmarkStart w:id="21" w:name="_Toc174978659"/>
      <w:r w:rsidRPr="004D5778">
        <w:t>Local governments</w:t>
      </w:r>
      <w:bookmarkEnd w:id="21"/>
    </w:p>
    <w:p w14:paraId="0DD99209" w14:textId="77777777" w:rsidR="00633F59" w:rsidRDefault="00280277" w:rsidP="00A064A3">
      <w:pPr>
        <w:pStyle w:val="Heading3"/>
        <w:rPr>
          <w:rFonts w:eastAsia="Calibri Light"/>
        </w:rPr>
      </w:pPr>
      <w:r>
        <w:rPr>
          <w:rFonts w:eastAsia="Calibri Light"/>
          <w:spacing w:val="-1"/>
        </w:rPr>
        <w:t>I</w:t>
      </w:r>
      <w:r>
        <w:rPr>
          <w:rFonts w:eastAsia="Calibri Light"/>
        </w:rPr>
        <w:t>ssues</w:t>
      </w:r>
    </w:p>
    <w:p w14:paraId="0DD9920C" w14:textId="211BFCBC" w:rsidR="00633F59" w:rsidRPr="00E53FE4" w:rsidRDefault="00280277" w:rsidP="00E53FE4">
      <w:r>
        <w:t>L</w:t>
      </w:r>
      <w:r>
        <w:rPr>
          <w:spacing w:val="1"/>
        </w:rPr>
        <w:t>o</w:t>
      </w:r>
      <w:r>
        <w:rPr>
          <w:spacing w:val="-1"/>
        </w:rPr>
        <w:t>c</w:t>
      </w:r>
      <w:r>
        <w:t>al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>o</w:t>
      </w:r>
      <w:r>
        <w:t>ver</w:t>
      </w:r>
      <w:r>
        <w:rPr>
          <w:spacing w:val="1"/>
        </w:rPr>
        <w:t>n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h</w:t>
      </w:r>
      <w:r>
        <w:t>a</w:t>
      </w:r>
      <w:r>
        <w:rPr>
          <w:spacing w:val="-3"/>
        </w:rPr>
        <w:t>v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o</w:t>
      </w:r>
      <w:r>
        <w:t>les</w:t>
      </w:r>
      <w:r>
        <w:rPr>
          <w:spacing w:val="1"/>
        </w:rPr>
        <w:t xml:space="preserve"> </w:t>
      </w:r>
      <w:r>
        <w:t>in s</w:t>
      </w:r>
      <w:r>
        <w:rPr>
          <w:spacing w:val="-1"/>
        </w:rPr>
        <w:t>u</w:t>
      </w:r>
      <w:r>
        <w:rPr>
          <w:spacing w:val="1"/>
        </w:rPr>
        <w:t>pp</w:t>
      </w:r>
      <w:r>
        <w:rPr>
          <w:spacing w:val="-2"/>
        </w:rPr>
        <w:t>o</w:t>
      </w:r>
      <w: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he</w:t>
      </w:r>
      <w:r>
        <w:t>ir</w:t>
      </w:r>
      <w:r>
        <w:rPr>
          <w:spacing w:val="-1"/>
        </w:rPr>
        <w:t xml:space="preserve"> 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1"/>
        </w:rPr>
        <w:t>c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mm</w:t>
      </w:r>
      <w:r>
        <w:rPr>
          <w:spacing w:val="-1"/>
        </w:rPr>
        <w:t>u</w:t>
      </w:r>
      <w:r>
        <w:rPr>
          <w:spacing w:val="1"/>
        </w:rPr>
        <w:t>n</w:t>
      </w:r>
      <w:r>
        <w:t>i</w:t>
      </w:r>
      <w:r>
        <w:rPr>
          <w:spacing w:val="1"/>
        </w:rPr>
        <w:t>t</w:t>
      </w:r>
      <w:r>
        <w:t xml:space="preserve">y </w:t>
      </w:r>
      <w:r>
        <w:rPr>
          <w:spacing w:val="-2"/>
        </w:rPr>
        <w:t>a</w:t>
      </w:r>
      <w:r>
        <w:rPr>
          <w:spacing w:val="1"/>
        </w:rPr>
        <w:t>n</w:t>
      </w:r>
      <w:r>
        <w:t>d m</w:t>
      </w:r>
      <w:r>
        <w:rPr>
          <w:spacing w:val="-2"/>
        </w:rPr>
        <w:t>a</w:t>
      </w:r>
      <w:r>
        <w:rPr>
          <w:spacing w:val="1"/>
        </w:rPr>
        <w:t>n</w:t>
      </w:r>
      <w:r>
        <w:t>agi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u</w:t>
      </w:r>
      <w:r>
        <w:rPr>
          <w:spacing w:val="1"/>
        </w:rPr>
        <w:t>b</w:t>
      </w:r>
      <w:r>
        <w:t xml:space="preserve">lic </w:t>
      </w:r>
      <w:r>
        <w:rPr>
          <w:spacing w:val="1"/>
        </w:rPr>
        <w:t>f</w:t>
      </w:r>
      <w:r>
        <w:t>a</w:t>
      </w:r>
      <w:r>
        <w:rPr>
          <w:spacing w:val="-1"/>
        </w:rPr>
        <w:t>c</w:t>
      </w:r>
      <w:r>
        <w:t>il</w:t>
      </w:r>
      <w:r>
        <w:rPr>
          <w:spacing w:val="-3"/>
        </w:rPr>
        <w:t>i</w:t>
      </w:r>
      <w:r>
        <w:rPr>
          <w:spacing w:val="1"/>
        </w:rPr>
        <w:t>t</w:t>
      </w:r>
      <w:r>
        <w:t>ies. L</w:t>
      </w:r>
      <w:r>
        <w:rPr>
          <w:spacing w:val="1"/>
        </w:rPr>
        <w:t>o</w:t>
      </w:r>
      <w:r>
        <w:rPr>
          <w:spacing w:val="-1"/>
        </w:rPr>
        <w:t>c</w:t>
      </w:r>
      <w:r>
        <w:t>al</w:t>
      </w:r>
      <w:r>
        <w:rPr>
          <w:spacing w:val="1"/>
        </w:rPr>
        <w:t xml:space="preserve"> </w:t>
      </w:r>
      <w:r>
        <w:t>g</w:t>
      </w:r>
      <w:r>
        <w:rPr>
          <w:spacing w:val="1"/>
        </w:rPr>
        <w:t>o</w:t>
      </w:r>
      <w:r>
        <w:t>ver</w:t>
      </w:r>
      <w:r>
        <w:rPr>
          <w:spacing w:val="1"/>
        </w:rPr>
        <w:t>n</w:t>
      </w:r>
      <w:r>
        <w:rPr>
          <w:spacing w:val="-2"/>
        </w:rPr>
        <w:t>m</w:t>
      </w:r>
      <w: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ou</w:t>
      </w:r>
      <w:r>
        <w:rPr>
          <w:spacing w:val="-2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ou</w:t>
      </w:r>
      <w:r>
        <w:t>rag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i</w:t>
      </w:r>
      <w:r>
        <w:rPr>
          <w:spacing w:val="1"/>
        </w:rPr>
        <w:t>f</w:t>
      </w:r>
      <w:r>
        <w:t xml:space="preserve">y </w:t>
      </w:r>
      <w:r>
        <w:rPr>
          <w:spacing w:val="-2"/>
        </w:rPr>
        <w:t>a</w:t>
      </w:r>
      <w:r>
        <w:rPr>
          <w:spacing w:val="1"/>
        </w:rPr>
        <w:t>n</w:t>
      </w:r>
      <w:r>
        <w:t>d mai</w:t>
      </w:r>
      <w:r>
        <w:rPr>
          <w:spacing w:val="-1"/>
        </w:rPr>
        <w:t>n</w:t>
      </w:r>
      <w:r>
        <w:rPr>
          <w:spacing w:val="1"/>
        </w:rPr>
        <w:t>t</w:t>
      </w:r>
      <w:r>
        <w:t>ain a</w:t>
      </w:r>
      <w:r>
        <w:rPr>
          <w:spacing w:val="1"/>
        </w:rPr>
        <w:t xml:space="preserve"> </w:t>
      </w:r>
      <w:r>
        <w:t>li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f s</w:t>
      </w:r>
      <w:r>
        <w:rPr>
          <w:spacing w:val="1"/>
        </w:rPr>
        <w:t>u</w:t>
      </w:r>
      <w:r>
        <w:t>i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b</w:t>
      </w:r>
      <w:r>
        <w:t>le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1"/>
        </w:rPr>
        <w:t>c</w:t>
      </w:r>
      <w:r>
        <w:t>ili</w:t>
      </w:r>
      <w:r>
        <w:rPr>
          <w:spacing w:val="-2"/>
        </w:rPr>
        <w:t>t</w:t>
      </w:r>
      <w:r>
        <w:t>ies</w:t>
      </w:r>
      <w:r>
        <w:rPr>
          <w:spacing w:val="-2"/>
        </w:rPr>
        <w:t xml:space="preserve"> </w:t>
      </w:r>
      <w:r>
        <w:rPr>
          <w:spacing w:val="1"/>
        </w:rPr>
        <w:t>th</w:t>
      </w:r>
      <w:r>
        <w:rPr>
          <w:spacing w:val="-2"/>
        </w:rPr>
        <w:t>a</w:t>
      </w:r>
      <w:r>
        <w:t xml:space="preserve">t </w:t>
      </w:r>
      <w:r>
        <w:rPr>
          <w:spacing w:val="-1"/>
        </w:rPr>
        <w:t>c</w:t>
      </w:r>
      <w:r>
        <w:rPr>
          <w:spacing w:val="1"/>
        </w:rPr>
        <w:t>ou</w:t>
      </w:r>
      <w:r>
        <w:t xml:space="preserve">ld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1"/>
        </w:rPr>
        <w:t>e</w:t>
      </w:r>
      <w:r>
        <w:rPr>
          <w:spacing w:val="-2"/>
        </w:rPr>
        <w:t>a</w:t>
      </w:r>
      <w:r>
        <w:rPr>
          <w:spacing w:val="1"/>
        </w:rPr>
        <w:t>n</w:t>
      </w:r>
      <w:r>
        <w:t>er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p</w:t>
      </w:r>
      <w:r>
        <w:t>a</w:t>
      </w:r>
      <w:r>
        <w:rPr>
          <w:spacing w:val="-1"/>
        </w:rPr>
        <w:t>c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1"/>
        </w:rPr>
        <w:t>e</w:t>
      </w:r>
      <w:r>
        <w:rPr>
          <w:spacing w:val="-1"/>
        </w:rPr>
        <w:t>d</w:t>
      </w:r>
      <w:r>
        <w:t>ed 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d</w:t>
      </w:r>
      <w:r>
        <w:rPr>
          <w:spacing w:val="-2"/>
        </w:rPr>
        <w:t>e</w:t>
      </w:r>
      <w:r>
        <w:t>v</w:t>
      </w:r>
      <w:r>
        <w:rPr>
          <w:spacing w:val="1"/>
        </w:rPr>
        <w:t>e</w:t>
      </w:r>
      <w:r>
        <w:t>l</w:t>
      </w:r>
      <w:r>
        <w:rPr>
          <w:spacing w:val="1"/>
        </w:rPr>
        <w:t>o</w:t>
      </w:r>
      <w:r>
        <w:t xml:space="preserve">p </w:t>
      </w:r>
      <w:r>
        <w:rPr>
          <w:spacing w:val="1"/>
        </w:rPr>
        <w:t>p</w:t>
      </w:r>
      <w:r>
        <w:t>la</w:t>
      </w:r>
      <w:r>
        <w:rPr>
          <w:spacing w:val="1"/>
        </w:rPr>
        <w:t>n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c</w:t>
      </w:r>
      <w:r>
        <w:rPr>
          <w:spacing w:val="1"/>
        </w:rPr>
        <w:t>o</w:t>
      </w:r>
      <w:r>
        <w:t>mm</w:t>
      </w:r>
      <w:r>
        <w:rPr>
          <w:spacing w:val="-1"/>
        </w:rPr>
        <w:t>u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 a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1"/>
        </w:rPr>
        <w:t>v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 w:rsidR="00A064A3">
        <w:t xml:space="preserve"> </w:t>
      </w:r>
      <w:r>
        <w:rPr>
          <w:spacing w:val="1"/>
        </w:rPr>
        <w:t>the</w:t>
      </w:r>
      <w:r>
        <w:t>ir</w:t>
      </w:r>
      <w:r>
        <w:rPr>
          <w:spacing w:val="-1"/>
        </w:rPr>
        <w:t xml:space="preserve"> </w:t>
      </w:r>
      <w:r>
        <w:rPr>
          <w:spacing w:val="1"/>
        </w:rPr>
        <w:t>u</w:t>
      </w:r>
      <w:r>
        <w:t>se</w:t>
      </w:r>
      <w:r>
        <w:rPr>
          <w:spacing w:val="-1"/>
        </w:rPr>
        <w:t xml:space="preserve"> </w:t>
      </w:r>
      <w:r>
        <w:t xml:space="preserve">in </w:t>
      </w:r>
      <w:r>
        <w:rPr>
          <w:spacing w:val="1"/>
        </w:rPr>
        <w:t>pe</w:t>
      </w:r>
      <w:r>
        <w:rPr>
          <w:spacing w:val="-2"/>
        </w:rPr>
        <w:t>r</w:t>
      </w:r>
      <w:r>
        <w:t>io</w:t>
      </w:r>
      <w:r>
        <w:rPr>
          <w:spacing w:val="1"/>
        </w:rPr>
        <w:t>d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p</w:t>
      </w:r>
      <w:r>
        <w:rPr>
          <w:spacing w:val="-2"/>
        </w:rPr>
        <w:t>o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rPr>
          <w:spacing w:val="1"/>
        </w:rPr>
        <w:t>qu</w:t>
      </w:r>
      <w:r>
        <w:rPr>
          <w:spacing w:val="-2"/>
        </w:rPr>
        <w:t>a</w:t>
      </w:r>
      <w:r>
        <w:t>li</w:t>
      </w:r>
      <w:r>
        <w:rPr>
          <w:spacing w:val="1"/>
        </w:rPr>
        <w:t>t</w:t>
      </w:r>
      <w:r>
        <w:rPr>
          <w:spacing w:val="-1"/>
        </w:rPr>
        <w:t>y</w:t>
      </w:r>
      <w:r>
        <w:t xml:space="preserve">. </w:t>
      </w:r>
      <w:r>
        <w:rPr>
          <w:spacing w:val="1"/>
        </w:rPr>
        <w:t>V</w:t>
      </w:r>
      <w:r>
        <w:t>i</w:t>
      </w:r>
      <w:r>
        <w:rPr>
          <w:spacing w:val="-1"/>
        </w:rPr>
        <w:t>ct</w:t>
      </w:r>
      <w:r>
        <w:rPr>
          <w:spacing w:val="1"/>
        </w:rPr>
        <w:t>o</w:t>
      </w:r>
      <w:r>
        <w:t>ria’s</w:t>
      </w:r>
      <w:r>
        <w:rPr>
          <w:spacing w:val="1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u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c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un</w:t>
      </w:r>
      <w:r>
        <w:rPr>
          <w:spacing w:val="-1"/>
        </w:rPr>
        <w:t>c</w:t>
      </w:r>
      <w:r>
        <w:t>ils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1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le</w:t>
      </w:r>
      <w:r>
        <w:rPr>
          <w:spacing w:val="-2"/>
        </w:rPr>
        <w:t>a</w:t>
      </w:r>
      <w:r>
        <w:rPr>
          <w:spacing w:val="1"/>
        </w:rPr>
        <w:t>ne</w:t>
      </w:r>
      <w:r>
        <w:t>r</w:t>
      </w:r>
      <w:r>
        <w:rPr>
          <w:spacing w:val="-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p</w:t>
      </w:r>
      <w:r>
        <w:t>a</w:t>
      </w:r>
      <w:r>
        <w:rPr>
          <w:spacing w:val="-1"/>
        </w:rPr>
        <w:t>c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c</w:t>
      </w:r>
      <w:r>
        <w:rPr>
          <w:spacing w:val="1"/>
        </w:rPr>
        <w:t>ou</w:t>
      </w:r>
      <w:r>
        <w:t xml:space="preserve">ld </w:t>
      </w:r>
      <w:r>
        <w:rPr>
          <w:spacing w:val="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t>si</w:t>
      </w:r>
      <w:r>
        <w:rPr>
          <w:spacing w:val="1"/>
        </w:rPr>
        <w:t>d</w:t>
      </w:r>
      <w:r>
        <w:rPr>
          <w:spacing w:val="-2"/>
        </w:rPr>
        <w:t>e</w:t>
      </w:r>
      <w:r>
        <w:t>r</w:t>
      </w:r>
      <w:r>
        <w:rPr>
          <w:spacing w:val="1"/>
        </w:rPr>
        <w:t>e</w:t>
      </w:r>
      <w:r>
        <w:t>d a</w:t>
      </w:r>
      <w:r>
        <w:rPr>
          <w:spacing w:val="-1"/>
        </w:rPr>
        <w:t>n</w:t>
      </w:r>
      <w:r>
        <w:t>d m</w:t>
      </w:r>
      <w:r>
        <w:rPr>
          <w:spacing w:val="1"/>
        </w:rPr>
        <w:t>od</w:t>
      </w:r>
      <w:r>
        <w:t>i</w:t>
      </w:r>
      <w:r>
        <w:rPr>
          <w:spacing w:val="1"/>
        </w:rPr>
        <w:t>f</w:t>
      </w:r>
      <w:r>
        <w:rPr>
          <w:spacing w:val="-2"/>
        </w:rPr>
        <w:t>i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-1"/>
        </w:rPr>
        <w:t>d</w:t>
      </w:r>
      <w:r>
        <w:rPr>
          <w:spacing w:val="1"/>
        </w:rPr>
        <w:t>u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j</w:t>
      </w:r>
      <w:r>
        <w:rPr>
          <w:spacing w:val="-1"/>
        </w:rPr>
        <w:t>u</w:t>
      </w:r>
      <w:r>
        <w:t>ris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9"/>
        </w:rPr>
        <w:t>.</w:t>
      </w:r>
      <w:r w:rsidR="00E53FE4">
        <w:rPr>
          <w:rStyle w:val="FootnoteReference"/>
          <w:spacing w:val="9"/>
        </w:rPr>
        <w:footnoteReference w:id="46"/>
      </w:r>
    </w:p>
    <w:p w14:paraId="0DD9920F" w14:textId="18D0B835" w:rsidR="00633F59" w:rsidRPr="004D5778" w:rsidRDefault="00280277" w:rsidP="004D5778">
      <w:pPr>
        <w:pStyle w:val="Heading2numbered"/>
      </w:pPr>
      <w:bookmarkStart w:id="22" w:name="_Toc174978660"/>
      <w:r w:rsidRPr="004D5778">
        <w:t>Settings with people in sensitive groups</w:t>
      </w:r>
      <w:bookmarkEnd w:id="22"/>
    </w:p>
    <w:p w14:paraId="0DD99211" w14:textId="444FC42B" w:rsidR="00633F59" w:rsidRPr="00A064A3" w:rsidRDefault="00280277" w:rsidP="00A064A3">
      <w:pPr>
        <w:pStyle w:val="Heading3"/>
        <w:rPr>
          <w:rFonts w:eastAsia="Calibri Light"/>
        </w:rPr>
      </w:pPr>
      <w:r>
        <w:rPr>
          <w:rFonts w:eastAsia="Calibri Light"/>
          <w:spacing w:val="-1"/>
        </w:rPr>
        <w:t>I</w:t>
      </w:r>
      <w:r>
        <w:rPr>
          <w:rFonts w:eastAsia="Calibri Light"/>
        </w:rPr>
        <w:t>ssues</w:t>
      </w:r>
    </w:p>
    <w:p w14:paraId="0DD99213" w14:textId="43258FA5" w:rsidR="00633F59" w:rsidRDefault="00280277" w:rsidP="006D526A">
      <w:r>
        <w:t>S</w:t>
      </w:r>
      <w:r>
        <w:rPr>
          <w:spacing w:val="1"/>
        </w:rPr>
        <w:t>ett</w:t>
      </w:r>
      <w:r>
        <w:rPr>
          <w:spacing w:val="-2"/>
        </w:rPr>
        <w:t>i</w:t>
      </w:r>
      <w:r>
        <w:rPr>
          <w:spacing w:val="1"/>
        </w:rPr>
        <w:t>n</w:t>
      </w:r>
      <w:r>
        <w:t>gs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>en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t>ive</w:t>
      </w:r>
      <w:r>
        <w:rPr>
          <w:spacing w:val="2"/>
        </w:rPr>
        <w:t xml:space="preserve"> </w:t>
      </w:r>
      <w:r>
        <w:t>g</w:t>
      </w:r>
      <w:r>
        <w:rPr>
          <w:spacing w:val="-2"/>
        </w:rPr>
        <w:t>r</w:t>
      </w:r>
      <w:r>
        <w:rPr>
          <w:spacing w:val="1"/>
        </w:rPr>
        <w:t>oup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e</w:t>
      </w:r>
      <w:r>
        <w:t>.g. ag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ar</w:t>
      </w:r>
      <w:r>
        <w:rPr>
          <w:spacing w:val="-2"/>
        </w:rPr>
        <w:t>e</w:t>
      </w:r>
      <w:r>
        <w:t>,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ch</w:t>
      </w:r>
      <w:r>
        <w:rPr>
          <w:spacing w:val="1"/>
        </w:rPr>
        <w:t>oo</w:t>
      </w:r>
      <w:r>
        <w:t>ls,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rPr>
          <w:spacing w:val="1"/>
        </w:rPr>
        <w:t>o</w:t>
      </w:r>
      <w:r>
        <w:t>s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1"/>
        </w:rPr>
        <w:t>t</w:t>
      </w:r>
      <w:r>
        <w:t>als) s</w:t>
      </w:r>
      <w:r>
        <w:rPr>
          <w:spacing w:val="1"/>
        </w:rPr>
        <w:t>h</w:t>
      </w:r>
      <w:r>
        <w:rPr>
          <w:spacing w:val="-2"/>
        </w:rPr>
        <w:t>o</w:t>
      </w:r>
      <w:r>
        <w:rPr>
          <w:spacing w:val="1"/>
        </w:rPr>
        <w:t>u</w:t>
      </w:r>
      <w:r>
        <w:t xml:space="preserve">ld 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1"/>
        </w:rPr>
        <w:t>pe</w:t>
      </w:r>
      <w:r>
        <w:rPr>
          <w:spacing w:val="-1"/>
        </w:rPr>
        <w:t>c</w:t>
      </w:r>
      <w:r>
        <w:t xml:space="preserve">ially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ou</w:t>
      </w:r>
      <w:r>
        <w:t>rag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evel</w:t>
      </w:r>
      <w:r>
        <w:rPr>
          <w:spacing w:val="-2"/>
        </w:rPr>
        <w:t>o</w:t>
      </w:r>
      <w:r>
        <w:t>p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t>an similar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he</w:t>
      </w:r>
      <w:r>
        <w:rPr>
          <w:spacing w:val="-2"/>
        </w:rPr>
        <w:t>a</w:t>
      </w:r>
      <w:r>
        <w:t xml:space="preserve">t </w:t>
      </w:r>
      <w:r>
        <w:rPr>
          <w:spacing w:val="1"/>
        </w:rPr>
        <w:t>he</w:t>
      </w:r>
      <w:r>
        <w:t>al</w:t>
      </w:r>
      <w:r>
        <w:rPr>
          <w:spacing w:val="-1"/>
        </w:rPr>
        <w:t>t</w:t>
      </w:r>
      <w:r>
        <w:t xml:space="preserve">h </w:t>
      </w:r>
      <w:r>
        <w:rPr>
          <w:spacing w:val="-1"/>
        </w:rPr>
        <w:t>p</w:t>
      </w:r>
      <w:r>
        <w:t>la</w:t>
      </w:r>
      <w:r>
        <w:rPr>
          <w:spacing w:val="1"/>
        </w:rPr>
        <w:t>n</w:t>
      </w:r>
      <w:r>
        <w:t xml:space="preserve">. </w:t>
      </w:r>
      <w:r>
        <w:rPr>
          <w:spacing w:val="1"/>
        </w:rPr>
        <w:t>T</w:t>
      </w:r>
      <w:r>
        <w:rPr>
          <w:spacing w:val="-1"/>
        </w:rPr>
        <w:t>h</w:t>
      </w:r>
      <w:r>
        <w:t>is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2"/>
        </w:rPr>
        <w:t>o</w:t>
      </w:r>
      <w:r>
        <w:rPr>
          <w:spacing w:val="1"/>
        </w:rPr>
        <w:t>u</w:t>
      </w:r>
      <w:r>
        <w:t>ld i</w:t>
      </w:r>
      <w:r>
        <w:rPr>
          <w:spacing w:val="1"/>
        </w:rPr>
        <w:t>n</w:t>
      </w:r>
      <w:r>
        <w:rPr>
          <w:spacing w:val="-1"/>
        </w:rPr>
        <w:t>c</w:t>
      </w:r>
      <w:r>
        <w:t>l</w:t>
      </w:r>
      <w:r>
        <w:rPr>
          <w:spacing w:val="-1"/>
        </w:rPr>
        <w:t>u</w:t>
      </w:r>
      <w:r>
        <w:rPr>
          <w:spacing w:val="1"/>
        </w:rPr>
        <w:t>d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on</w:t>
      </w:r>
      <w:r>
        <w:t>si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 xml:space="preserve">n </w:t>
      </w:r>
      <w:r>
        <w:rPr>
          <w:spacing w:val="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1"/>
        </w:rPr>
        <w:t>e</w:t>
      </w:r>
      <w:r>
        <w:rPr>
          <w:spacing w:val="-2"/>
        </w:rPr>
        <w:t>a</w:t>
      </w:r>
      <w:r>
        <w:rPr>
          <w:spacing w:val="1"/>
        </w:rPr>
        <w:t>n</w:t>
      </w:r>
      <w:r>
        <w:t>er air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p</w:t>
      </w:r>
      <w:r>
        <w:t>a</w:t>
      </w:r>
      <w:r>
        <w:rPr>
          <w:spacing w:val="-1"/>
        </w:rPr>
        <w:t>c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-1"/>
        </w:rPr>
        <w:t>t</w:t>
      </w:r>
      <w:r>
        <w:rPr>
          <w:spacing w:val="1"/>
        </w:rPr>
        <w:t>h</w:t>
      </w:r>
      <w:r>
        <w:t xml:space="preserve">in </w:t>
      </w:r>
      <w:r>
        <w:rPr>
          <w:spacing w:val="-1"/>
        </w:rPr>
        <w:t>t</w:t>
      </w:r>
      <w:r>
        <w:rPr>
          <w:spacing w:val="1"/>
        </w:rPr>
        <w:t>he</w:t>
      </w:r>
      <w:r>
        <w:t>ir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t>ili</w:t>
      </w:r>
      <w:r>
        <w:rPr>
          <w:spacing w:val="1"/>
        </w:rPr>
        <w:t>t</w:t>
      </w:r>
      <w:r>
        <w:t>ies,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h</w:t>
      </w:r>
      <w:r>
        <w:rPr>
          <w:spacing w:val="-2"/>
        </w:rPr>
        <w:t>o</w:t>
      </w:r>
      <w:r>
        <w:t>w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w</w:t>
      </w:r>
      <w:r>
        <w:rPr>
          <w:spacing w:val="-1"/>
        </w:rPr>
        <w:t>h</w:t>
      </w:r>
      <w:r>
        <w:rPr>
          <w:spacing w:val="1"/>
        </w:rPr>
        <w:t>e</w:t>
      </w:r>
      <w:r>
        <w:t xml:space="preserve">n </w:t>
      </w:r>
      <w:r>
        <w:rPr>
          <w:spacing w:val="1"/>
        </w:rPr>
        <w:t>the</w:t>
      </w:r>
      <w:r>
        <w:t>se</w:t>
      </w:r>
      <w:r>
        <w:rPr>
          <w:spacing w:val="-1"/>
        </w:rPr>
        <w:t xml:space="preserve"> w</w:t>
      </w:r>
      <w:r>
        <w:rPr>
          <w:spacing w:val="1"/>
        </w:rPr>
        <w:t>ou</w:t>
      </w:r>
      <w:r>
        <w:rPr>
          <w:spacing w:val="-2"/>
        </w:rPr>
        <w:t>l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u</w:t>
      </w:r>
      <w:r>
        <w:rPr>
          <w:spacing w:val="-3"/>
        </w:rPr>
        <w:t>s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wh</w:t>
      </w:r>
      <w:r>
        <w:rPr>
          <w:spacing w:val="-2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u</w:t>
      </w:r>
      <w:r>
        <w:rPr>
          <w:spacing w:val="-1"/>
        </w:rPr>
        <w:t>t</w:t>
      </w:r>
      <w:r>
        <w:rPr>
          <w:spacing w:val="1"/>
        </w:rPr>
        <w:t>doo</w:t>
      </w:r>
      <w:r>
        <w:t>r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rPr>
          <w:spacing w:val="1"/>
        </w:rPr>
        <w:t>qu</w:t>
      </w:r>
      <w:r>
        <w:rPr>
          <w:spacing w:val="-2"/>
        </w:rPr>
        <w:t>a</w:t>
      </w:r>
      <w:r>
        <w:t>li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is a</w:t>
      </w:r>
      <w:r>
        <w:rPr>
          <w:spacing w:val="1"/>
        </w:rPr>
        <w:t>ffe</w:t>
      </w:r>
      <w:r>
        <w:rPr>
          <w:spacing w:val="-3"/>
        </w:rPr>
        <w:t>c</w:t>
      </w:r>
      <w:r>
        <w:rPr>
          <w:spacing w:val="1"/>
        </w:rPr>
        <w:t>te</w:t>
      </w:r>
      <w:r>
        <w:t xml:space="preserve">d </w:t>
      </w:r>
      <w:r>
        <w:rPr>
          <w:spacing w:val="1"/>
        </w:rPr>
        <w:t>b</w:t>
      </w:r>
      <w:r>
        <w:t>y l</w:t>
      </w:r>
      <w:r>
        <w:rPr>
          <w:spacing w:val="-2"/>
        </w:rPr>
        <w:t>a</w:t>
      </w:r>
      <w:r>
        <w:rPr>
          <w:spacing w:val="1"/>
        </w:rPr>
        <w:t>nd</w:t>
      </w:r>
      <w:r>
        <w:t>s</w:t>
      </w:r>
      <w:r>
        <w:rPr>
          <w:spacing w:val="-1"/>
        </w:rPr>
        <w:t>c</w:t>
      </w:r>
      <w:r>
        <w:t>a</w:t>
      </w:r>
      <w:r>
        <w:rPr>
          <w:spacing w:val="-1"/>
        </w:rPr>
        <w:t>p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rPr>
          <w:spacing w:val="1"/>
        </w:rPr>
        <w:t>e</w:t>
      </w:r>
      <w:r>
        <w:t>. S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>ls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2"/>
        </w:rPr>
        <w:t>o</w:t>
      </w:r>
      <w:r>
        <w:rPr>
          <w:spacing w:val="1"/>
        </w:rPr>
        <w:t>u</w:t>
      </w:r>
      <w:r>
        <w:t>ld</w:t>
      </w:r>
      <w:r>
        <w:rPr>
          <w:spacing w:val="-3"/>
        </w:rPr>
        <w:t xml:space="preserve"> </w:t>
      </w:r>
      <w:r>
        <w:rPr>
          <w:spacing w:val="1"/>
        </w:rPr>
        <w:t>en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at ar</w:t>
      </w:r>
      <w:r>
        <w:rPr>
          <w:spacing w:val="1"/>
        </w:rPr>
        <w:t>e</w:t>
      </w:r>
      <w:r>
        <w:t>as</w:t>
      </w:r>
      <w:r>
        <w:rPr>
          <w:spacing w:val="-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he</w:t>
      </w:r>
      <w:r>
        <w:t>re</w:t>
      </w:r>
      <w:r>
        <w:rPr>
          <w:spacing w:val="-3"/>
        </w:rPr>
        <w:t xml:space="preserve"> </w:t>
      </w:r>
      <w:r>
        <w:t>si</w:t>
      </w:r>
      <w:r>
        <w:rPr>
          <w:spacing w:val="-1"/>
        </w:rPr>
        <w:t>c</w:t>
      </w:r>
      <w:r>
        <w:t xml:space="preserve">k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u</w:t>
      </w:r>
      <w:r>
        <w:rPr>
          <w:spacing w:val="-1"/>
        </w:rPr>
        <w:t>n</w:t>
      </w:r>
      <w:r>
        <w:rPr>
          <w:spacing w:val="1"/>
        </w:rPr>
        <w:t>we</w:t>
      </w:r>
      <w:r>
        <w:t>ll</w:t>
      </w:r>
      <w:r>
        <w:rPr>
          <w:spacing w:val="-1"/>
        </w:rPr>
        <w:t xml:space="preserve"> c</w:t>
      </w:r>
      <w:r>
        <w:rPr>
          <w:spacing w:val="1"/>
        </w:rPr>
        <w:t>h</w:t>
      </w:r>
      <w:r>
        <w:t>il</w:t>
      </w:r>
      <w:r>
        <w:rPr>
          <w:spacing w:val="1"/>
        </w:rPr>
        <w:t>d</w:t>
      </w:r>
      <w:r>
        <w:rPr>
          <w:spacing w:val="-2"/>
        </w:rPr>
        <w:t>r</w:t>
      </w:r>
      <w:r>
        <w:rPr>
          <w:spacing w:val="1"/>
        </w:rPr>
        <w:t>e</w:t>
      </w:r>
      <w:r>
        <w:t>n a</w:t>
      </w:r>
      <w:r>
        <w:rPr>
          <w:spacing w:val="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t>a</w:t>
      </w:r>
      <w:r>
        <w:rPr>
          <w:spacing w:val="-1"/>
        </w:rPr>
        <w:t>f</w:t>
      </w:r>
      <w:r>
        <w:t>f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>a</w:t>
      </w:r>
      <w:r>
        <w:rPr>
          <w:spacing w:val="1"/>
        </w:rPr>
        <w:t>n</w:t>
      </w:r>
      <w:r>
        <w:t>ag</w:t>
      </w:r>
      <w:r>
        <w:rPr>
          <w:spacing w:val="1"/>
        </w:rPr>
        <w:t>e</w:t>
      </w:r>
      <w:r>
        <w:rPr>
          <w:spacing w:val="-1"/>
        </w:rPr>
        <w:t>d</w:t>
      </w:r>
      <w:r>
        <w:t>,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u</w:t>
      </w:r>
      <w:r>
        <w:rPr>
          <w:spacing w:val="-1"/>
        </w:rPr>
        <w:t>c</w:t>
      </w:r>
      <w:r>
        <w:t>h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>ck</w:t>
      </w:r>
      <w:r>
        <w:rPr>
          <w:spacing w:val="1"/>
        </w:rPr>
        <w:t>-b</w:t>
      </w:r>
      <w:r>
        <w:t>a</w:t>
      </w:r>
      <w:r>
        <w:rPr>
          <w:spacing w:val="-1"/>
        </w:rPr>
        <w:t>y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ave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l</w:t>
      </w:r>
      <w:r>
        <w:t>ea</w:t>
      </w:r>
      <w:r>
        <w:rPr>
          <w:spacing w:val="1"/>
        </w:rPr>
        <w:t>n</w:t>
      </w:r>
      <w:r>
        <w:t>er</w:t>
      </w:r>
      <w:r>
        <w:rPr>
          <w:spacing w:val="-1"/>
        </w:rPr>
        <w:t xml:space="preserve"> </w:t>
      </w:r>
      <w:r>
        <w:t>air.</w:t>
      </w:r>
    </w:p>
    <w:p w14:paraId="0DD99215" w14:textId="1304879C" w:rsidR="00633F59" w:rsidRDefault="00280277" w:rsidP="006D526A">
      <w:r>
        <w:rPr>
          <w:spacing w:val="1"/>
        </w:rPr>
        <w:lastRenderedPageBreak/>
        <w:t>The</w:t>
      </w:r>
      <w:r>
        <w:t>re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</w:t>
      </w:r>
      <w:r>
        <w:rPr>
          <w:spacing w:val="1"/>
        </w:rPr>
        <w:t>e</w:t>
      </w:r>
      <w:r>
        <w:t>ry l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t</w:t>
      </w:r>
      <w:r>
        <w:t>le</w:t>
      </w:r>
      <w:r>
        <w:rPr>
          <w:spacing w:val="1"/>
        </w:rPr>
        <w:t xml:space="preserve"> e</w:t>
      </w:r>
      <w:r>
        <w:t>v</w:t>
      </w:r>
      <w:r>
        <w:rPr>
          <w:spacing w:val="-2"/>
        </w:rPr>
        <w:t>i</w:t>
      </w:r>
      <w:r>
        <w:rPr>
          <w:spacing w:val="1"/>
        </w:rPr>
        <w:t>de</w:t>
      </w:r>
      <w:r>
        <w:rPr>
          <w:spacing w:val="-1"/>
        </w:rPr>
        <w:t>nc</w:t>
      </w:r>
      <w:r>
        <w:t>e</w:t>
      </w:r>
      <w:r>
        <w:rPr>
          <w:spacing w:val="2"/>
        </w:rPr>
        <w:t xml:space="preserve"> </w:t>
      </w:r>
      <w:r>
        <w:t xml:space="preserve">in </w:t>
      </w:r>
      <w:r>
        <w:rPr>
          <w:spacing w:val="1"/>
        </w:rPr>
        <w:t>f</w:t>
      </w:r>
      <w:r>
        <w:t>av</w:t>
      </w:r>
      <w:r>
        <w:rPr>
          <w:spacing w:val="1"/>
        </w:rPr>
        <w:t>ou</w:t>
      </w:r>
      <w:r>
        <w:t>r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l</w:t>
      </w:r>
      <w:r>
        <w:rPr>
          <w:spacing w:val="1"/>
        </w:rPr>
        <w:t>o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>g</w:t>
      </w:r>
      <w:r>
        <w:rPr>
          <w:spacing w:val="1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are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1"/>
        </w:rPr>
        <w:t>c</w:t>
      </w:r>
      <w:r>
        <w:t>il</w:t>
      </w:r>
      <w:r>
        <w:rPr>
          <w:spacing w:val="-3"/>
        </w:rPr>
        <w:t>i</w:t>
      </w:r>
      <w:r>
        <w:rPr>
          <w:spacing w:val="1"/>
        </w:rPr>
        <w:t>t</w:t>
      </w:r>
      <w:r>
        <w:t>ies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 r</w:t>
      </w:r>
      <w:r>
        <w:rPr>
          <w:spacing w:val="1"/>
        </w:rPr>
        <w:t>e</w:t>
      </w:r>
      <w:r>
        <w:t>l</w:t>
      </w:r>
      <w:r>
        <w:rPr>
          <w:spacing w:val="-2"/>
        </w:rPr>
        <w:t>o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t>si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 xml:space="preserve">f </w:t>
      </w:r>
      <w:r>
        <w:rPr>
          <w:spacing w:val="1"/>
        </w:rPr>
        <w:t>th</w:t>
      </w:r>
      <w:r>
        <w:rPr>
          <w:spacing w:val="-2"/>
        </w:rPr>
        <w:t>e</w:t>
      </w:r>
      <w:r>
        <w:t>re is</w:t>
      </w:r>
      <w:r>
        <w:rPr>
          <w:spacing w:val="1"/>
        </w:rPr>
        <w:t xml:space="preserve"> n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1"/>
        </w:rPr>
        <w:t>e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r</w:t>
      </w:r>
      <w:r>
        <w:rPr>
          <w:spacing w:val="1"/>
        </w:rPr>
        <w:t>e</w:t>
      </w:r>
      <w:r>
        <w:rPr>
          <w:spacing w:val="-2"/>
        </w:rPr>
        <w:t>a</w:t>
      </w:r>
      <w:r>
        <w:t xml:space="preserve">t </w:t>
      </w:r>
      <w:r>
        <w:rPr>
          <w:spacing w:val="1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i</w:t>
      </w:r>
      <w:r>
        <w:t>r</w:t>
      </w:r>
      <w:r>
        <w:rPr>
          <w:spacing w:val="1"/>
        </w:rPr>
        <w:t>e</w:t>
      </w:r>
      <w:r>
        <w:t>. I</w:t>
      </w:r>
      <w:r>
        <w:rPr>
          <w:spacing w:val="1"/>
        </w:rPr>
        <w:t>nd</w:t>
      </w:r>
      <w:r>
        <w:rPr>
          <w:spacing w:val="-2"/>
        </w:rPr>
        <w:t>e</w:t>
      </w:r>
      <w:r>
        <w:rPr>
          <w:spacing w:val="1"/>
        </w:rPr>
        <w:t>ed</w:t>
      </w:r>
      <w:r>
        <w:t>,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ere</w:t>
      </w:r>
      <w:r>
        <w:rPr>
          <w:spacing w:val="-1"/>
        </w:rPr>
        <w:t xml:space="preserve"> c</w:t>
      </w:r>
      <w:r>
        <w:t xml:space="preserve">an </w:t>
      </w:r>
      <w:r>
        <w:rPr>
          <w:spacing w:val="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rPr>
          <w:spacing w:val="1"/>
        </w:rPr>
        <w:t>n</w:t>
      </w:r>
      <w:r>
        <w:rPr>
          <w:spacing w:val="-1"/>
        </w:rPr>
        <w:t>c</w:t>
      </w:r>
      <w:r>
        <w:t>r</w:t>
      </w:r>
      <w:r>
        <w:rPr>
          <w:spacing w:val="1"/>
        </w:rPr>
        <w:t>e</w:t>
      </w:r>
      <w:r>
        <w:t>as</w:t>
      </w:r>
      <w:r>
        <w:rPr>
          <w:spacing w:val="1"/>
        </w:rPr>
        <w:t>e</w:t>
      </w:r>
      <w:r>
        <w:t>d s</w:t>
      </w:r>
      <w:r>
        <w:rPr>
          <w:spacing w:val="1"/>
        </w:rPr>
        <w:t>t</w:t>
      </w:r>
      <w:r>
        <w:t>r</w:t>
      </w:r>
      <w:r>
        <w:rPr>
          <w:spacing w:val="1"/>
        </w:rPr>
        <w:t>e</w:t>
      </w:r>
      <w:r>
        <w:t>ss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2"/>
        </w:rPr>
        <w:t>o</w:t>
      </w:r>
      <w:r>
        <w:t>m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2"/>
        </w:rPr>
        <w:t>l</w:t>
      </w:r>
      <w:r>
        <w:rPr>
          <w:spacing w:val="1"/>
        </w:rPr>
        <w:t>o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r</w:t>
      </w:r>
      <w:r>
        <w:rPr>
          <w:spacing w:val="1"/>
        </w:rPr>
        <w:t>e</w:t>
      </w:r>
      <w:r>
        <w:t>si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nt</w:t>
      </w:r>
      <w:r>
        <w:t xml:space="preserve">s.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vi</w:t>
      </w:r>
      <w:r>
        <w:rPr>
          <w:spacing w:val="1"/>
        </w:rPr>
        <w:t>d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lea</w:t>
      </w:r>
      <w:r>
        <w:rPr>
          <w:spacing w:val="-1"/>
        </w:rPr>
        <w:t>n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w</w:t>
      </w:r>
      <w:r>
        <w:t>i</w:t>
      </w:r>
      <w:r>
        <w:rPr>
          <w:spacing w:val="-1"/>
        </w:rPr>
        <w:t>t</w:t>
      </w:r>
      <w:r>
        <w:rPr>
          <w:spacing w:val="1"/>
        </w:rPr>
        <w:t>h</w:t>
      </w:r>
      <w:r>
        <w:t xml:space="preserve">in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a</w:t>
      </w:r>
      <w:r>
        <w:rPr>
          <w:spacing w:val="-1"/>
        </w:rPr>
        <w:t>c</w:t>
      </w:r>
      <w:r>
        <w:t>ili</w:t>
      </w:r>
      <w:r>
        <w:rPr>
          <w:spacing w:val="1"/>
        </w:rPr>
        <w:t>t</w:t>
      </w:r>
      <w:r>
        <w:t>y is</w:t>
      </w:r>
      <w:r>
        <w:rPr>
          <w:spacing w:val="-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</w:t>
      </w:r>
      <w:r>
        <w:rPr>
          <w:spacing w:val="-1"/>
        </w:rPr>
        <w:t>f</w:t>
      </w:r>
      <w:r>
        <w:rPr>
          <w:spacing w:val="1"/>
        </w:rPr>
        <w:t>e</w:t>
      </w:r>
      <w:r>
        <w:t>rr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pt</w:t>
      </w:r>
      <w:r>
        <w:rPr>
          <w:spacing w:val="-2"/>
        </w:rPr>
        <w:t>i</w:t>
      </w:r>
      <w:r>
        <w:rPr>
          <w:spacing w:val="1"/>
        </w:rPr>
        <w:t>on</w:t>
      </w:r>
      <w:r>
        <w:t>.</w:t>
      </w:r>
    </w:p>
    <w:p w14:paraId="552227FB" w14:textId="03679C00" w:rsidR="00A064A3" w:rsidRDefault="00280277" w:rsidP="006D526A">
      <w:r>
        <w:rPr>
          <w:spacing w:val="1"/>
        </w:rPr>
        <w:t>Pub</w:t>
      </w:r>
      <w:r>
        <w:t>lic</w:t>
      </w:r>
      <w:r>
        <w:rPr>
          <w:spacing w:val="-2"/>
        </w:rPr>
        <w:t xml:space="preserve"> </w:t>
      </w:r>
      <w:r>
        <w:rPr>
          <w:spacing w:val="1"/>
        </w:rPr>
        <w:t>h</w:t>
      </w:r>
      <w:r>
        <w:t>ea</w:t>
      </w:r>
      <w:r>
        <w:rPr>
          <w:spacing w:val="-2"/>
        </w:rPr>
        <w:t>l</w:t>
      </w:r>
      <w:r>
        <w:rPr>
          <w:spacing w:val="1"/>
        </w:rPr>
        <w:t>t</w:t>
      </w:r>
      <w:r>
        <w:t>h ag</w:t>
      </w:r>
      <w:r>
        <w:rPr>
          <w:spacing w:val="1"/>
        </w:rPr>
        <w:t>en</w:t>
      </w:r>
      <w:r>
        <w:rPr>
          <w:spacing w:val="-1"/>
        </w:rPr>
        <w:t>c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m</w:t>
      </w:r>
      <w:r>
        <w:t xml:space="preserve">ay </w:t>
      </w:r>
      <w:r>
        <w:rPr>
          <w:spacing w:val="1"/>
        </w:rPr>
        <w:t>b</w:t>
      </w:r>
      <w:r>
        <w:t>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>k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b</w:t>
      </w:r>
      <w:r>
        <w:rPr>
          <w:spacing w:val="1"/>
        </w:rPr>
        <w:t>ou</w:t>
      </w:r>
      <w:r>
        <w:t xml:space="preserve">t </w:t>
      </w:r>
      <w:r>
        <w:rPr>
          <w:spacing w:val="-1"/>
        </w:rPr>
        <w:t>w</w:t>
      </w:r>
      <w:r>
        <w:rPr>
          <w:spacing w:val="1"/>
        </w:rPr>
        <w:t>h</w:t>
      </w:r>
      <w:r>
        <w:t>e</w:t>
      </w:r>
      <w:r>
        <w:rPr>
          <w:spacing w:val="-1"/>
        </w:rPr>
        <w:t>t</w:t>
      </w:r>
      <w:r>
        <w:rPr>
          <w:spacing w:val="1"/>
        </w:rPr>
        <w:t>h</w:t>
      </w:r>
      <w:r>
        <w:t>er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1"/>
        </w:rPr>
        <w:t>hoo</w:t>
      </w:r>
      <w:r>
        <w:t>ls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</w:t>
      </w:r>
      <w:r>
        <w:rPr>
          <w:spacing w:val="-2"/>
        </w:rPr>
        <w:t>o</w:t>
      </w:r>
      <w:r>
        <w:rPr>
          <w:spacing w:val="1"/>
        </w:rPr>
        <w:t>u</w:t>
      </w:r>
      <w:r>
        <w:t>ld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t xml:space="preserve">main </w:t>
      </w:r>
      <w:r>
        <w:rPr>
          <w:spacing w:val="-2"/>
        </w:rPr>
        <w:t>o</w:t>
      </w:r>
      <w:r>
        <w:rPr>
          <w:spacing w:val="1"/>
        </w:rPr>
        <w:t>p</w:t>
      </w:r>
      <w:r>
        <w:t xml:space="preserve">en </w:t>
      </w:r>
      <w:r>
        <w:rPr>
          <w:spacing w:val="-1"/>
        </w:rPr>
        <w:t>d</w:t>
      </w:r>
      <w:r>
        <w:rPr>
          <w:spacing w:val="1"/>
        </w:rPr>
        <w:t>u</w:t>
      </w:r>
      <w:r>
        <w:t>ri</w:t>
      </w:r>
      <w:r>
        <w:rPr>
          <w:spacing w:val="1"/>
        </w:rPr>
        <w:t>ng p</w:t>
      </w:r>
      <w:r>
        <w:t>r</w:t>
      </w:r>
      <w:r>
        <w:rPr>
          <w:spacing w:val="1"/>
        </w:rPr>
        <w:t>o</w:t>
      </w:r>
      <w:r>
        <w:t>l</w:t>
      </w:r>
      <w:r>
        <w:rPr>
          <w:spacing w:val="-2"/>
        </w:rPr>
        <w:t>o</w:t>
      </w:r>
      <w:r>
        <w:rPr>
          <w:spacing w:val="1"/>
        </w:rPr>
        <w:t>n</w:t>
      </w:r>
      <w:r>
        <w:t>g</w:t>
      </w:r>
      <w:r>
        <w:rPr>
          <w:spacing w:val="1"/>
        </w:rPr>
        <w:t>e</w:t>
      </w:r>
      <w:r>
        <w:t>d 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v</w:t>
      </w:r>
      <w:r>
        <w:rPr>
          <w:spacing w:val="-2"/>
        </w:rPr>
        <w:t>e</w:t>
      </w:r>
      <w:r>
        <w:rPr>
          <w:spacing w:val="1"/>
        </w:rPr>
        <w:t>nt</w:t>
      </w:r>
      <w:r>
        <w:rPr>
          <w:spacing w:val="-3"/>
        </w:rPr>
        <w:t>s</w:t>
      </w:r>
      <w:r>
        <w:t xml:space="preserve">.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e</w:t>
      </w:r>
      <w:r>
        <w:t>v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t </w:t>
      </w:r>
      <w:r>
        <w:rPr>
          <w:spacing w:val="1"/>
        </w:rPr>
        <w:t>e</w:t>
      </w:r>
      <w:r>
        <w:rPr>
          <w:spacing w:val="-1"/>
        </w:rPr>
        <w:t>d</w:t>
      </w:r>
      <w:r>
        <w:rPr>
          <w:spacing w:val="1"/>
        </w:rPr>
        <w:t>u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 a</w:t>
      </w:r>
      <w:r>
        <w:rPr>
          <w:spacing w:val="1"/>
        </w:rPr>
        <w:t>u</w:t>
      </w:r>
      <w:r>
        <w:rPr>
          <w:spacing w:val="-1"/>
        </w:rPr>
        <w:t>t</w:t>
      </w:r>
      <w:r>
        <w:rPr>
          <w:spacing w:val="1"/>
        </w:rPr>
        <w:t>ho</w:t>
      </w:r>
      <w:r>
        <w:t>ri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2"/>
        </w:rPr>
        <w:t>o</w:t>
      </w:r>
      <w:r>
        <w:rPr>
          <w:spacing w:val="1"/>
        </w:rPr>
        <w:t>u</w:t>
      </w:r>
      <w:r>
        <w:t xml:space="preserve">ld </w:t>
      </w:r>
      <w:r>
        <w:rPr>
          <w:spacing w:val="-1"/>
        </w:rPr>
        <w:t>c</w:t>
      </w:r>
      <w:r>
        <w:rPr>
          <w:spacing w:val="1"/>
        </w:rPr>
        <w:t>on</w:t>
      </w:r>
      <w:r>
        <w:t>si</w:t>
      </w:r>
      <w:r>
        <w:rPr>
          <w:spacing w:val="-1"/>
        </w:rPr>
        <w:t>d</w:t>
      </w:r>
      <w:r>
        <w:rPr>
          <w:spacing w:val="-2"/>
        </w:rPr>
        <w:t>e</w:t>
      </w:r>
      <w:r>
        <w:t>r</w:t>
      </w:r>
      <w:r>
        <w:rPr>
          <w:spacing w:val="1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ris</w:t>
      </w:r>
      <w:r>
        <w:rPr>
          <w:spacing w:val="-1"/>
        </w:rPr>
        <w:t>k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n</w:t>
      </w:r>
      <w:r>
        <w:t>e</w:t>
      </w:r>
      <w:r>
        <w:rPr>
          <w:spacing w:val="1"/>
        </w:rPr>
        <w:t>f</w:t>
      </w:r>
      <w:r>
        <w:rPr>
          <w:spacing w:val="-2"/>
        </w:rPr>
        <w:t>i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f</w:t>
      </w:r>
      <w:r w:rsidR="005F28D2">
        <w:t xml:space="preserve"> </w:t>
      </w:r>
      <w:r>
        <w:rPr>
          <w:spacing w:val="-1"/>
        </w:rPr>
        <w:t>c</w:t>
      </w:r>
      <w:r>
        <w:t>l</w:t>
      </w:r>
      <w:r>
        <w:rPr>
          <w:spacing w:val="1"/>
        </w:rPr>
        <w:t>o</w:t>
      </w:r>
      <w:r>
        <w:t>si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ch</w:t>
      </w:r>
      <w:r>
        <w:rPr>
          <w:spacing w:val="1"/>
        </w:rPr>
        <w:t>oo</w:t>
      </w:r>
      <w:r>
        <w:t>l</w:t>
      </w:r>
      <w:r>
        <w:rPr>
          <w:spacing w:val="-1"/>
        </w:rPr>
        <w:t xml:space="preserve"> </w:t>
      </w:r>
      <w:r>
        <w:rPr>
          <w:spacing w:val="1"/>
        </w:rPr>
        <w:t>du</w:t>
      </w:r>
      <w: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2"/>
        </w:rPr>
        <w:t>l</w:t>
      </w:r>
      <w:r>
        <w:rPr>
          <w:spacing w:val="1"/>
        </w:rPr>
        <w:t>on</w:t>
      </w:r>
      <w:r>
        <w:t>g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t>sm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3"/>
        </w:rPr>
        <w:t>s</w:t>
      </w:r>
      <w:r>
        <w:t>. In</w:t>
      </w:r>
      <w:r>
        <w:rPr>
          <w:spacing w:val="2"/>
        </w:rPr>
        <w:t xml:space="preserve"> </w:t>
      </w:r>
      <w:r>
        <w:t>ma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t>si</w:t>
      </w:r>
      <w:r>
        <w:rPr>
          <w:spacing w:val="1"/>
        </w:rPr>
        <w:t>t</w:t>
      </w:r>
      <w:r>
        <w:rPr>
          <w:spacing w:val="-1"/>
        </w:rPr>
        <w:t>u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t>m</w:t>
      </w:r>
      <w:r>
        <w:rPr>
          <w:spacing w:val="-2"/>
        </w:rPr>
        <w:t>a</w:t>
      </w:r>
      <w:r>
        <w:t xml:space="preserve">y </w:t>
      </w:r>
      <w:r>
        <w:rPr>
          <w:spacing w:val="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pp</w:t>
      </w:r>
      <w:r>
        <w:rPr>
          <w:spacing w:val="-2"/>
        </w:rPr>
        <w:t>r</w:t>
      </w:r>
      <w:r>
        <w:rPr>
          <w:spacing w:val="1"/>
        </w:rPr>
        <w:t>op</w:t>
      </w:r>
      <w:r>
        <w:t>ri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 xml:space="preserve">to </w:t>
      </w:r>
      <w:r>
        <w:t>r</w:t>
      </w:r>
      <w:r>
        <w:rPr>
          <w:spacing w:val="1"/>
        </w:rPr>
        <w:t>e</w:t>
      </w:r>
      <w:r>
        <w:t xml:space="preserve">main </w:t>
      </w:r>
      <w:r>
        <w:rPr>
          <w:spacing w:val="1"/>
        </w:rPr>
        <w:t>op</w:t>
      </w:r>
      <w:r>
        <w:rPr>
          <w:spacing w:val="-2"/>
        </w:rPr>
        <w:t>e</w:t>
      </w:r>
      <w:r>
        <w:t xml:space="preserve">n </w:t>
      </w:r>
      <w:r>
        <w:rPr>
          <w:spacing w:val="1"/>
        </w:rPr>
        <w:t>be</w:t>
      </w:r>
      <w:r>
        <w:rPr>
          <w:spacing w:val="-1"/>
        </w:rPr>
        <w:t>c</w:t>
      </w:r>
      <w:r>
        <w:t>a</w:t>
      </w:r>
      <w:r>
        <w:rPr>
          <w:spacing w:val="1"/>
        </w:rPr>
        <w:t>u</w:t>
      </w:r>
      <w:r>
        <w:t>s</w:t>
      </w:r>
      <w:r>
        <w:rPr>
          <w:spacing w:val="-2"/>
        </w:rPr>
        <w:t>e</w:t>
      </w:r>
      <w:r>
        <w:t>:</w:t>
      </w:r>
    </w:p>
    <w:p w14:paraId="6CC4C2BF" w14:textId="77777777" w:rsidR="00A064A3" w:rsidRDefault="00280277" w:rsidP="006D526A">
      <w:pPr>
        <w:pStyle w:val="ListBullet"/>
      </w:pPr>
      <w:r>
        <w:t>S</w:t>
      </w:r>
      <w:r>
        <w:rPr>
          <w:spacing w:val="-1"/>
        </w:rPr>
        <w:t>c</w:t>
      </w:r>
      <w:r>
        <w:rPr>
          <w:spacing w:val="1"/>
        </w:rPr>
        <w:t>hoo</w:t>
      </w:r>
      <w:r>
        <w:t>ls</w:t>
      </w:r>
      <w:r>
        <w:rPr>
          <w:spacing w:val="1"/>
        </w:rPr>
        <w:t xml:space="preserve"> </w:t>
      </w:r>
      <w:r>
        <w:t>mi</w:t>
      </w:r>
      <w:r>
        <w:rPr>
          <w:spacing w:val="-3"/>
        </w:rPr>
        <w:t>g</w:t>
      </w:r>
      <w:r>
        <w:rPr>
          <w:spacing w:val="1"/>
        </w:rPr>
        <w:t>h</w:t>
      </w:r>
      <w:r>
        <w:t xml:space="preserve">t </w:t>
      </w:r>
      <w:r>
        <w:rPr>
          <w:spacing w:val="1"/>
        </w:rPr>
        <w:t>o</w:t>
      </w:r>
      <w:r>
        <w:rPr>
          <w:spacing w:val="-1"/>
        </w:rPr>
        <w:t>f</w:t>
      </w:r>
      <w:r>
        <w:rPr>
          <w:spacing w:val="1"/>
        </w:rPr>
        <w:t>fe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t</w:t>
      </w:r>
      <w:r>
        <w:rPr>
          <w:spacing w:val="-1"/>
        </w:rP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p</w:t>
      </w:r>
      <w:r>
        <w:rPr>
          <w:spacing w:val="-2"/>
        </w:rPr>
        <w:t>r</w:t>
      </w:r>
      <w:r>
        <w:rPr>
          <w:spacing w:val="1"/>
        </w:rPr>
        <w:t>ote</w:t>
      </w:r>
      <w:r>
        <w:rPr>
          <w:spacing w:val="-3"/>
        </w:rPr>
        <w:t>c</w:t>
      </w:r>
      <w:r>
        <w:rPr>
          <w:spacing w:val="1"/>
        </w:rPr>
        <w:t>t</w:t>
      </w:r>
      <w:r>
        <w:t>i</w:t>
      </w:r>
      <w:r>
        <w:rPr>
          <w:spacing w:val="1"/>
        </w:rPr>
        <w:t>o</w:t>
      </w:r>
      <w:r>
        <w:t xml:space="preserve">n </w:t>
      </w:r>
      <w:r>
        <w:rPr>
          <w:spacing w:val="-1"/>
        </w:rPr>
        <w:t>t</w:t>
      </w:r>
      <w:r>
        <w:rPr>
          <w:spacing w:val="1"/>
        </w:rPr>
        <w:t>h</w:t>
      </w:r>
      <w:r>
        <w:t xml:space="preserve">an </w:t>
      </w:r>
      <w:r>
        <w:rPr>
          <w:spacing w:val="-1"/>
        </w:rPr>
        <w:t>w</w:t>
      </w:r>
      <w:r>
        <w:rPr>
          <w:spacing w:val="1"/>
        </w:rPr>
        <w:t>h</w:t>
      </w:r>
      <w:r>
        <w:t>a</w:t>
      </w:r>
      <w:r>
        <w:rPr>
          <w:spacing w:val="1"/>
        </w:rPr>
        <w:t>t</w:t>
      </w:r>
      <w:r>
        <w:rPr>
          <w:spacing w:val="-2"/>
        </w:rPr>
        <w:t>’</w:t>
      </w:r>
      <w:r>
        <w:t>s</w:t>
      </w:r>
      <w:r>
        <w:rPr>
          <w:spacing w:val="1"/>
        </w:rPr>
        <w:t xml:space="preserve"> </w:t>
      </w:r>
      <w:r>
        <w:t>availa</w:t>
      </w:r>
      <w:r>
        <w:rPr>
          <w:spacing w:val="1"/>
        </w:rPr>
        <w:t>b</w:t>
      </w:r>
      <w:r>
        <w:t>le</w:t>
      </w:r>
      <w:r>
        <w:rPr>
          <w:spacing w:val="-1"/>
        </w:rPr>
        <w:t xml:space="preserve"> </w:t>
      </w:r>
      <w:r>
        <w:t xml:space="preserve">at </w:t>
      </w:r>
      <w:r>
        <w:rPr>
          <w:spacing w:val="1"/>
        </w:rPr>
        <w:t>ho</w:t>
      </w:r>
      <w:r>
        <w:rPr>
          <w:spacing w:val="-2"/>
        </w:rPr>
        <w:t>m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1"/>
        </w:rPr>
        <w:t>u</w:t>
      </w:r>
      <w:r>
        <w:t>se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2"/>
        </w:rPr>
        <w:t>o</w:t>
      </w:r>
      <w:r>
        <w:rPr>
          <w:spacing w:val="1"/>
        </w:rPr>
        <w:t>o</w:t>
      </w:r>
      <w:r>
        <w:t>ls</w:t>
      </w:r>
      <w:r>
        <w:rPr>
          <w:spacing w:val="1"/>
        </w:rPr>
        <w:t xml:space="preserve"> </w:t>
      </w:r>
      <w:r>
        <w:t>mig</w:t>
      </w:r>
      <w:r>
        <w:rPr>
          <w:spacing w:val="-1"/>
        </w:rPr>
        <w:t>h</w:t>
      </w:r>
      <w:r>
        <w:t xml:space="preserve">t </w:t>
      </w:r>
      <w:r>
        <w:rPr>
          <w:spacing w:val="1"/>
        </w:rPr>
        <w:t>h</w:t>
      </w:r>
      <w:r>
        <w:t>ave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le</w:t>
      </w:r>
      <w:r>
        <w:rPr>
          <w:spacing w:val="-2"/>
        </w:rPr>
        <w:t>a</w:t>
      </w:r>
      <w:r>
        <w:rPr>
          <w:spacing w:val="1"/>
        </w:rPr>
        <w:t>ne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p</w:t>
      </w:r>
      <w:r>
        <w:t>a</w:t>
      </w:r>
      <w:r>
        <w:rPr>
          <w:spacing w:val="-1"/>
        </w:rPr>
        <w:t>c</w:t>
      </w:r>
      <w:r>
        <w:rPr>
          <w:spacing w:val="1"/>
        </w:rPr>
        <w:t>e</w:t>
      </w:r>
      <w:r>
        <w:t>s.</w:t>
      </w:r>
    </w:p>
    <w:p w14:paraId="38578DE1" w14:textId="77777777" w:rsidR="00A064A3" w:rsidRDefault="00280277" w:rsidP="006D526A">
      <w:pPr>
        <w:pStyle w:val="ListBullet"/>
      </w:pPr>
      <w:r>
        <w:t>Al</w:t>
      </w:r>
      <w:r w:rsidRPr="00A064A3">
        <w:rPr>
          <w:spacing w:val="1"/>
        </w:rPr>
        <w:t>te</w:t>
      </w:r>
      <w:r w:rsidRPr="00A064A3">
        <w:rPr>
          <w:spacing w:val="-2"/>
        </w:rPr>
        <w:t>r</w:t>
      </w:r>
      <w:r w:rsidRPr="00A064A3">
        <w:rPr>
          <w:spacing w:val="1"/>
        </w:rPr>
        <w:t>n</w:t>
      </w:r>
      <w:r>
        <w:t>a</w:t>
      </w:r>
      <w:r w:rsidRPr="00A064A3">
        <w:rPr>
          <w:spacing w:val="1"/>
        </w:rPr>
        <w:t>t</w:t>
      </w:r>
      <w:r>
        <w:t>i</w:t>
      </w:r>
      <w:r w:rsidRPr="00A064A3">
        <w:rPr>
          <w:spacing w:val="-1"/>
        </w:rPr>
        <w:t>v</w:t>
      </w:r>
      <w:r>
        <w:t>e</w:t>
      </w:r>
      <w:r w:rsidRPr="00A064A3">
        <w:rPr>
          <w:spacing w:val="-1"/>
        </w:rPr>
        <w:t xml:space="preserve"> </w:t>
      </w:r>
      <w:r>
        <w:t>ve</w:t>
      </w:r>
      <w:r w:rsidRPr="00A064A3">
        <w:rPr>
          <w:spacing w:val="-1"/>
        </w:rPr>
        <w:t>n</w:t>
      </w:r>
      <w:r w:rsidRPr="00A064A3">
        <w:rPr>
          <w:spacing w:val="1"/>
        </w:rPr>
        <w:t>u</w:t>
      </w:r>
      <w:r>
        <w:t>es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w</w:t>
      </w:r>
      <w:r>
        <w:t>i</w:t>
      </w:r>
      <w:r w:rsidRPr="00A064A3">
        <w:rPr>
          <w:spacing w:val="-1"/>
        </w:rPr>
        <w:t>t</w:t>
      </w:r>
      <w:r>
        <w:t xml:space="preserve">h </w:t>
      </w:r>
      <w:r w:rsidRPr="00A064A3">
        <w:rPr>
          <w:spacing w:val="-1"/>
        </w:rPr>
        <w:t>c</w:t>
      </w:r>
      <w:r>
        <w:t>lea</w:t>
      </w:r>
      <w:r w:rsidRPr="00A064A3">
        <w:rPr>
          <w:spacing w:val="1"/>
        </w:rPr>
        <w:t>ne</w:t>
      </w:r>
      <w:r>
        <w:t>r</w:t>
      </w:r>
      <w:r w:rsidRPr="00A064A3">
        <w:rPr>
          <w:spacing w:val="1"/>
        </w:rPr>
        <w:t xml:space="preserve"> </w:t>
      </w:r>
      <w:r>
        <w:t>a</w:t>
      </w:r>
      <w:r w:rsidRPr="00A064A3">
        <w:rPr>
          <w:spacing w:val="-2"/>
        </w:rPr>
        <w:t>i</w:t>
      </w:r>
      <w:r>
        <w:t>r</w:t>
      </w:r>
      <w:r w:rsidRPr="00A064A3">
        <w:rPr>
          <w:spacing w:val="1"/>
        </w:rPr>
        <w:t xml:space="preserve"> </w:t>
      </w:r>
      <w:r w:rsidRPr="00A064A3">
        <w:rPr>
          <w:spacing w:val="-1"/>
        </w:rPr>
        <w:t>q</w:t>
      </w:r>
      <w:r w:rsidRPr="00A064A3">
        <w:rPr>
          <w:spacing w:val="1"/>
        </w:rPr>
        <w:t>u</w:t>
      </w:r>
      <w:r>
        <w:t>al</w:t>
      </w:r>
      <w:r w:rsidRPr="00A064A3">
        <w:rPr>
          <w:spacing w:val="-2"/>
        </w:rPr>
        <w:t>i</w:t>
      </w:r>
      <w:r w:rsidRPr="00A064A3">
        <w:rPr>
          <w:spacing w:val="1"/>
        </w:rPr>
        <w:t>t</w:t>
      </w:r>
      <w:r>
        <w:t>y mig</w:t>
      </w:r>
      <w:r w:rsidRPr="00A064A3">
        <w:rPr>
          <w:spacing w:val="-1"/>
        </w:rPr>
        <w:t>h</w:t>
      </w:r>
      <w:r>
        <w:t xml:space="preserve">t </w:t>
      </w:r>
      <w:r w:rsidRPr="00A064A3">
        <w:rPr>
          <w:spacing w:val="1"/>
        </w:rPr>
        <w:t>no</w:t>
      </w:r>
      <w:r>
        <w:t xml:space="preserve">t </w:t>
      </w:r>
      <w:r w:rsidRPr="00A064A3">
        <w:rPr>
          <w:spacing w:val="1"/>
        </w:rPr>
        <w:t>b</w:t>
      </w:r>
      <w:r>
        <w:t>e</w:t>
      </w:r>
      <w:r w:rsidRPr="00A064A3">
        <w:rPr>
          <w:spacing w:val="-1"/>
        </w:rPr>
        <w:t xml:space="preserve"> </w:t>
      </w:r>
      <w:r>
        <w:t>availa</w:t>
      </w:r>
      <w:r w:rsidRPr="00A064A3">
        <w:rPr>
          <w:spacing w:val="1"/>
        </w:rPr>
        <w:t>b</w:t>
      </w:r>
      <w:r w:rsidRPr="00A064A3">
        <w:rPr>
          <w:spacing w:val="-2"/>
        </w:rPr>
        <w:t>l</w:t>
      </w:r>
      <w:r w:rsidRPr="00A064A3">
        <w:rPr>
          <w:spacing w:val="1"/>
        </w:rPr>
        <w:t>e</w:t>
      </w:r>
      <w:r>
        <w:t>.</w:t>
      </w:r>
    </w:p>
    <w:p w14:paraId="0DD99223" w14:textId="63836C1B" w:rsidR="00633F59" w:rsidRDefault="00280277" w:rsidP="006D526A">
      <w:pPr>
        <w:pStyle w:val="ListBullet"/>
      </w:pPr>
      <w:r w:rsidRPr="00A064A3">
        <w:rPr>
          <w:spacing w:val="1"/>
        </w:rPr>
        <w:t>Ne</w:t>
      </w:r>
      <w:r>
        <w:t>ga</w:t>
      </w:r>
      <w:r w:rsidRPr="00A064A3">
        <w:rPr>
          <w:spacing w:val="1"/>
        </w:rPr>
        <w:t>t</w:t>
      </w:r>
      <w:r>
        <w:t>i</w:t>
      </w:r>
      <w:r w:rsidRPr="00A064A3">
        <w:rPr>
          <w:spacing w:val="-1"/>
        </w:rPr>
        <w:t>v</w:t>
      </w:r>
      <w:r>
        <w:t>e</w:t>
      </w:r>
      <w:r w:rsidRPr="00A064A3">
        <w:rPr>
          <w:spacing w:val="-1"/>
        </w:rPr>
        <w:t xml:space="preserve"> </w:t>
      </w:r>
      <w:r>
        <w:t>im</w:t>
      </w:r>
      <w:r w:rsidRPr="00A064A3">
        <w:rPr>
          <w:spacing w:val="1"/>
        </w:rPr>
        <w:t>p</w:t>
      </w:r>
      <w:r>
        <w:t>a</w:t>
      </w:r>
      <w:r w:rsidRPr="00A064A3">
        <w:rPr>
          <w:spacing w:val="-3"/>
        </w:rPr>
        <w:t>c</w:t>
      </w:r>
      <w:r w:rsidRPr="00A064A3">
        <w:rPr>
          <w:spacing w:val="1"/>
        </w:rPr>
        <w:t>t</w:t>
      </w:r>
      <w:r>
        <w:t>s</w:t>
      </w:r>
      <w:r w:rsidRPr="00A064A3">
        <w:rPr>
          <w:spacing w:val="1"/>
        </w:rPr>
        <w:t xml:space="preserve"> </w:t>
      </w:r>
      <w:r w:rsidRPr="00A064A3">
        <w:rPr>
          <w:spacing w:val="-2"/>
        </w:rPr>
        <w:t>o</w:t>
      </w:r>
      <w:r>
        <w:t xml:space="preserve">n </w:t>
      </w:r>
      <w:r w:rsidRPr="00A064A3">
        <w:rPr>
          <w:spacing w:val="1"/>
        </w:rPr>
        <w:t>f</w:t>
      </w:r>
      <w:r>
        <w:t>a</w:t>
      </w:r>
      <w:r w:rsidRPr="00A064A3">
        <w:rPr>
          <w:spacing w:val="-2"/>
        </w:rPr>
        <w:t>m</w:t>
      </w:r>
      <w:r>
        <w:t>ilies</w:t>
      </w:r>
      <w:r w:rsidRPr="00A064A3">
        <w:rPr>
          <w:spacing w:val="1"/>
        </w:rPr>
        <w:t xml:space="preserve"> </w:t>
      </w:r>
      <w:r>
        <w:t>a</w:t>
      </w:r>
      <w:r w:rsidRPr="00A064A3">
        <w:rPr>
          <w:spacing w:val="-1"/>
        </w:rPr>
        <w:t>n</w:t>
      </w:r>
      <w:r>
        <w:t>d</w:t>
      </w:r>
      <w:r w:rsidRPr="00A064A3">
        <w:rPr>
          <w:spacing w:val="2"/>
        </w:rPr>
        <w:t xml:space="preserve"> </w:t>
      </w:r>
      <w:r w:rsidRPr="00A064A3">
        <w:rPr>
          <w:spacing w:val="-1"/>
        </w:rPr>
        <w:t>c</w:t>
      </w:r>
      <w:r w:rsidRPr="00A064A3">
        <w:rPr>
          <w:spacing w:val="1"/>
        </w:rPr>
        <w:t>h</w:t>
      </w:r>
      <w:r>
        <w:t>i</w:t>
      </w:r>
      <w:r w:rsidRPr="00A064A3">
        <w:rPr>
          <w:spacing w:val="-2"/>
        </w:rPr>
        <w:t>l</w:t>
      </w:r>
      <w:r w:rsidRPr="00A064A3">
        <w:rPr>
          <w:spacing w:val="1"/>
        </w:rPr>
        <w:t>d</w:t>
      </w:r>
      <w:r>
        <w:t>r</w:t>
      </w:r>
      <w:r w:rsidRPr="00A064A3">
        <w:rPr>
          <w:spacing w:val="-2"/>
        </w:rPr>
        <w:t>e</w:t>
      </w:r>
      <w:r>
        <w:t>n</w:t>
      </w:r>
      <w:r w:rsidRPr="00A064A3">
        <w:rPr>
          <w:spacing w:val="2"/>
        </w:rPr>
        <w:t xml:space="preserve"> </w:t>
      </w:r>
      <w:r w:rsidRPr="00A064A3">
        <w:rPr>
          <w:spacing w:val="-1"/>
        </w:rPr>
        <w:t>f</w:t>
      </w:r>
      <w:r>
        <w:t>r</w:t>
      </w:r>
      <w:r w:rsidRPr="00A064A3">
        <w:rPr>
          <w:spacing w:val="1"/>
        </w:rPr>
        <w:t>o</w:t>
      </w:r>
      <w:r>
        <w:t>m</w:t>
      </w:r>
      <w:r w:rsidRPr="00A064A3">
        <w:rPr>
          <w:spacing w:val="1"/>
        </w:rPr>
        <w:t xml:space="preserve"> </w:t>
      </w:r>
      <w:r w:rsidRPr="00A064A3">
        <w:rPr>
          <w:spacing w:val="-2"/>
        </w:rPr>
        <w:t>a</w:t>
      </w:r>
      <w:r>
        <w:t>n</w:t>
      </w:r>
      <w:r w:rsidRPr="00A064A3">
        <w:rPr>
          <w:spacing w:val="2"/>
        </w:rPr>
        <w:t xml:space="preserve"> </w:t>
      </w:r>
      <w:r>
        <w:t>a</w:t>
      </w:r>
      <w:r w:rsidRPr="00A064A3">
        <w:rPr>
          <w:spacing w:val="-1"/>
        </w:rPr>
        <w:t>b</w:t>
      </w:r>
      <w:r>
        <w:t>r</w:t>
      </w:r>
      <w:r w:rsidRPr="00A064A3">
        <w:rPr>
          <w:spacing w:val="1"/>
        </w:rPr>
        <w:t>u</w:t>
      </w:r>
      <w:r w:rsidRPr="00A064A3">
        <w:rPr>
          <w:spacing w:val="-1"/>
        </w:rPr>
        <w:t>p</w:t>
      </w:r>
      <w:r>
        <w:t>t</w:t>
      </w:r>
      <w:r w:rsidRPr="00A064A3">
        <w:rPr>
          <w:spacing w:val="2"/>
        </w:rPr>
        <w:t xml:space="preserve"> </w:t>
      </w:r>
      <w:r w:rsidRPr="00A064A3">
        <w:rPr>
          <w:spacing w:val="-1"/>
        </w:rPr>
        <w:t>c</w:t>
      </w:r>
      <w:r>
        <w:t>l</w:t>
      </w:r>
      <w:r w:rsidRPr="00A064A3">
        <w:rPr>
          <w:spacing w:val="1"/>
        </w:rPr>
        <w:t>o</w:t>
      </w:r>
      <w:r w:rsidRPr="00A064A3">
        <w:rPr>
          <w:spacing w:val="-3"/>
        </w:rPr>
        <w:t>s</w:t>
      </w:r>
      <w:r w:rsidRPr="00A064A3">
        <w:rPr>
          <w:spacing w:val="1"/>
        </w:rPr>
        <w:t>u</w:t>
      </w:r>
      <w:r>
        <w:t>re</w:t>
      </w:r>
      <w:r w:rsidRPr="00A064A3">
        <w:rPr>
          <w:spacing w:val="2"/>
        </w:rPr>
        <w:t xml:space="preserve"> </w:t>
      </w:r>
      <w:r w:rsidRPr="00A064A3">
        <w:rPr>
          <w:spacing w:val="-1"/>
        </w:rPr>
        <w:t>c</w:t>
      </w:r>
      <w:r w:rsidRPr="00A064A3">
        <w:rPr>
          <w:spacing w:val="-2"/>
        </w:rPr>
        <w:t>o</w:t>
      </w:r>
      <w:r w:rsidRPr="00A064A3">
        <w:rPr>
          <w:spacing w:val="1"/>
        </w:rPr>
        <w:t>u</w:t>
      </w:r>
      <w:r>
        <w:t xml:space="preserve">ld </w:t>
      </w:r>
      <w:r w:rsidRPr="00A064A3">
        <w:rPr>
          <w:spacing w:val="-2"/>
        </w:rPr>
        <w:t>o</w:t>
      </w:r>
      <w:r w:rsidRPr="00A064A3">
        <w:rPr>
          <w:spacing w:val="1"/>
        </w:rPr>
        <w:t>ut</w:t>
      </w:r>
      <w:r w:rsidRPr="00A064A3">
        <w:rPr>
          <w:spacing w:val="-1"/>
        </w:rPr>
        <w:t>w</w:t>
      </w:r>
      <w:r w:rsidRPr="00A064A3">
        <w:rPr>
          <w:spacing w:val="1"/>
        </w:rPr>
        <w:t>e</w:t>
      </w:r>
      <w:r>
        <w:t>igh a</w:t>
      </w:r>
      <w:r w:rsidRPr="00A064A3">
        <w:rPr>
          <w:spacing w:val="1"/>
        </w:rPr>
        <w:t>n</w:t>
      </w:r>
      <w:r>
        <w:t>y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po</w:t>
      </w:r>
      <w:r w:rsidRPr="00A064A3">
        <w:rPr>
          <w:spacing w:val="-1"/>
        </w:rPr>
        <w:t>t</w:t>
      </w:r>
      <w:r w:rsidRPr="00A064A3">
        <w:rPr>
          <w:spacing w:val="1"/>
        </w:rPr>
        <w:t>e</w:t>
      </w:r>
      <w:r w:rsidRPr="00A064A3">
        <w:rPr>
          <w:spacing w:val="-1"/>
        </w:rPr>
        <w:t>n</w:t>
      </w:r>
      <w:r w:rsidRPr="00A064A3">
        <w:rPr>
          <w:spacing w:val="1"/>
        </w:rPr>
        <w:t>t</w:t>
      </w:r>
      <w:r>
        <w:t xml:space="preserve">ial </w:t>
      </w:r>
      <w:r w:rsidRPr="00A064A3">
        <w:rPr>
          <w:spacing w:val="1"/>
        </w:rPr>
        <w:t>h</w:t>
      </w:r>
      <w:r>
        <w:t>eal</w:t>
      </w:r>
      <w:r w:rsidRPr="00A064A3">
        <w:rPr>
          <w:spacing w:val="-1"/>
        </w:rPr>
        <w:t>t</w:t>
      </w:r>
      <w:r>
        <w:t xml:space="preserve">h </w:t>
      </w:r>
      <w:r w:rsidRPr="00A064A3">
        <w:rPr>
          <w:spacing w:val="1"/>
        </w:rPr>
        <w:t>b</w:t>
      </w:r>
      <w:r>
        <w:t>e</w:t>
      </w:r>
      <w:r w:rsidRPr="00A064A3">
        <w:rPr>
          <w:spacing w:val="-1"/>
        </w:rPr>
        <w:t>n</w:t>
      </w:r>
      <w:r w:rsidRPr="00A064A3">
        <w:rPr>
          <w:spacing w:val="1"/>
        </w:rPr>
        <w:t>ef</w:t>
      </w:r>
      <w:r w:rsidRPr="00A064A3">
        <w:rPr>
          <w:spacing w:val="-2"/>
        </w:rPr>
        <w:t>i</w:t>
      </w:r>
      <w:r w:rsidRPr="00A064A3">
        <w:rPr>
          <w:spacing w:val="1"/>
        </w:rPr>
        <w:t>t</w:t>
      </w:r>
      <w:r>
        <w:t>s.</w:t>
      </w:r>
    </w:p>
    <w:p w14:paraId="0DD99224" w14:textId="77777777" w:rsidR="00633F59" w:rsidRDefault="00280277" w:rsidP="006D526A">
      <w:r>
        <w:t>G</w:t>
      </w:r>
      <w:r>
        <w:rPr>
          <w:spacing w:val="1"/>
        </w:rPr>
        <w:t>en</w:t>
      </w:r>
      <w:r>
        <w:t>eral</w:t>
      </w:r>
      <w:r>
        <w:rPr>
          <w:spacing w:val="-1"/>
        </w:rPr>
        <w:t xml:space="preserve"> </w:t>
      </w:r>
      <w:r>
        <w:t>m</w:t>
      </w:r>
      <w:r>
        <w:rPr>
          <w:spacing w:val="1"/>
        </w:rPr>
        <w:t>e</w:t>
      </w:r>
      <w:r>
        <w:t>as</w:t>
      </w:r>
      <w:r>
        <w:rPr>
          <w:spacing w:val="1"/>
        </w:rPr>
        <w:t>u</w:t>
      </w:r>
      <w:r>
        <w:rPr>
          <w:spacing w:val="-2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rPr>
          <w:spacing w:val="-2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hou</w:t>
      </w:r>
      <w:r>
        <w:rPr>
          <w:spacing w:val="-2"/>
        </w:rPr>
        <w:t>l</w:t>
      </w:r>
      <w:r>
        <w:t xml:space="preserve">d </w:t>
      </w:r>
      <w:r>
        <w:rPr>
          <w:spacing w:val="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t>si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rPr>
          <w:spacing w:val="1"/>
        </w:rPr>
        <w:t>e</w:t>
      </w:r>
      <w:r>
        <w:t xml:space="preserve">d </w:t>
      </w:r>
      <w:r>
        <w:rPr>
          <w:spacing w:val="1"/>
        </w:rPr>
        <w:t>fo</w:t>
      </w:r>
      <w:r>
        <w:t>r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1"/>
        </w:rPr>
        <w:t>hoo</w:t>
      </w:r>
      <w:r>
        <w:t>ls,</w:t>
      </w:r>
      <w:r>
        <w:rPr>
          <w:spacing w:val="1"/>
        </w:rPr>
        <w:t xml:space="preserve"> e</w:t>
      </w:r>
      <w:r>
        <w:t>arly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il</w:t>
      </w:r>
      <w:r>
        <w:rPr>
          <w:spacing w:val="-2"/>
        </w:rPr>
        <w:t>d</w:t>
      </w:r>
      <w:r>
        <w:rPr>
          <w:spacing w:val="1"/>
        </w:rPr>
        <w:t>ho</w:t>
      </w:r>
      <w:r>
        <w:rPr>
          <w:spacing w:val="-2"/>
        </w:rPr>
        <w:t>o</w:t>
      </w:r>
      <w:r>
        <w:t>d s</w:t>
      </w:r>
      <w:r>
        <w:rPr>
          <w:spacing w:val="1"/>
        </w:rPr>
        <w:t>e</w:t>
      </w:r>
      <w:r>
        <w:t>rvi</w:t>
      </w:r>
      <w:r>
        <w:rPr>
          <w:spacing w:val="-1"/>
        </w:rPr>
        <w:t>c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d ag</w:t>
      </w:r>
      <w:r>
        <w:rPr>
          <w:spacing w:val="1"/>
        </w:rPr>
        <w:t>e</w:t>
      </w:r>
      <w:r>
        <w:t xml:space="preserve">d </w:t>
      </w:r>
      <w:r>
        <w:rPr>
          <w:spacing w:val="-1"/>
        </w:rPr>
        <w:t>c</w:t>
      </w:r>
      <w:r>
        <w:t>are s</w:t>
      </w:r>
      <w:r>
        <w:rPr>
          <w:spacing w:val="1"/>
        </w:rPr>
        <w:t>ett</w:t>
      </w:r>
      <w:r>
        <w:rPr>
          <w:spacing w:val="-2"/>
        </w:rPr>
        <w:t>i</w:t>
      </w:r>
      <w:r>
        <w:rPr>
          <w:spacing w:val="1"/>
        </w:rPr>
        <w:t>n</w:t>
      </w:r>
      <w:r>
        <w:t>gs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t>mma</w:t>
      </w:r>
      <w:r>
        <w:rPr>
          <w:spacing w:val="-2"/>
        </w:rPr>
        <w:t>r</w:t>
      </w:r>
      <w:r>
        <w:t>is</w:t>
      </w:r>
      <w:r>
        <w:rPr>
          <w:spacing w:val="1"/>
        </w:rPr>
        <w:t>e</w:t>
      </w:r>
      <w:r>
        <w:t>d</w:t>
      </w:r>
      <w:r>
        <w:rPr>
          <w:spacing w:val="-3"/>
        </w:rPr>
        <w:t xml:space="preserve"> </w:t>
      </w:r>
      <w:r>
        <w:rPr>
          <w:spacing w:val="1"/>
        </w:rPr>
        <w:t>be</w:t>
      </w:r>
      <w:r>
        <w:t>l</w:t>
      </w:r>
      <w:r>
        <w:rPr>
          <w:spacing w:val="-2"/>
        </w:rPr>
        <w:t>o</w:t>
      </w:r>
      <w:r>
        <w:rPr>
          <w:spacing w:val="1"/>
        </w:rPr>
        <w:t>w</w:t>
      </w:r>
      <w:r>
        <w:t>.</w:t>
      </w:r>
    </w:p>
    <w:p w14:paraId="0DD99225" w14:textId="77777777" w:rsidR="00633F59" w:rsidRDefault="00280277" w:rsidP="00705386">
      <w:pPr>
        <w:pStyle w:val="Heading3"/>
        <w:rPr>
          <w:rFonts w:eastAsia="Calibri Light"/>
        </w:rPr>
      </w:pPr>
      <w:r>
        <w:rPr>
          <w:rFonts w:eastAsia="Calibri Light"/>
        </w:rPr>
        <w:t>K</w:t>
      </w:r>
      <w:r>
        <w:rPr>
          <w:rFonts w:eastAsia="Calibri Light"/>
          <w:spacing w:val="1"/>
        </w:rPr>
        <w:t>e</w:t>
      </w:r>
      <w:r>
        <w:rPr>
          <w:rFonts w:eastAsia="Calibri Light"/>
        </w:rPr>
        <w:t xml:space="preserve">y </w:t>
      </w:r>
      <w:r>
        <w:rPr>
          <w:rFonts w:eastAsia="Calibri Light"/>
          <w:spacing w:val="1"/>
        </w:rPr>
        <w:t>m</w:t>
      </w:r>
      <w:r>
        <w:rPr>
          <w:rFonts w:eastAsia="Calibri Light"/>
        </w:rPr>
        <w:t>es</w:t>
      </w:r>
      <w:r>
        <w:rPr>
          <w:rFonts w:eastAsia="Calibri Light"/>
          <w:spacing w:val="1"/>
        </w:rPr>
        <w:t>s</w:t>
      </w:r>
      <w:r>
        <w:rPr>
          <w:rFonts w:eastAsia="Calibri Light"/>
        </w:rPr>
        <w:t xml:space="preserve">ages </w:t>
      </w:r>
      <w:r>
        <w:rPr>
          <w:rFonts w:eastAsia="Calibri Light"/>
          <w:spacing w:val="1"/>
        </w:rPr>
        <w:t>f</w:t>
      </w:r>
      <w:r>
        <w:rPr>
          <w:rFonts w:eastAsia="Calibri Light"/>
        </w:rPr>
        <w:t>or</w:t>
      </w:r>
      <w:r>
        <w:rPr>
          <w:rFonts w:eastAsia="Calibri Light"/>
          <w:spacing w:val="1"/>
        </w:rPr>
        <w:t xml:space="preserve"> </w:t>
      </w:r>
      <w:r>
        <w:rPr>
          <w:rFonts w:eastAsia="Calibri Light"/>
        </w:rPr>
        <w:t>all</w:t>
      </w:r>
      <w:r>
        <w:rPr>
          <w:rFonts w:eastAsia="Calibri Light"/>
          <w:spacing w:val="-3"/>
        </w:rPr>
        <w:t xml:space="preserve"> </w:t>
      </w:r>
      <w:r>
        <w:rPr>
          <w:rFonts w:eastAsia="Calibri Light"/>
          <w:spacing w:val="1"/>
        </w:rPr>
        <w:t>se</w:t>
      </w:r>
      <w:r>
        <w:rPr>
          <w:rFonts w:eastAsia="Calibri Light"/>
        </w:rPr>
        <w:t>tti</w:t>
      </w:r>
      <w:r>
        <w:rPr>
          <w:rFonts w:eastAsia="Calibri Light"/>
          <w:spacing w:val="1"/>
        </w:rPr>
        <w:t>n</w:t>
      </w:r>
      <w:r>
        <w:rPr>
          <w:rFonts w:eastAsia="Calibri Light"/>
          <w:spacing w:val="-3"/>
        </w:rPr>
        <w:t>g</w:t>
      </w:r>
      <w:r>
        <w:rPr>
          <w:rFonts w:eastAsia="Calibri Light"/>
        </w:rPr>
        <w:t>s</w:t>
      </w:r>
    </w:p>
    <w:p w14:paraId="34C05AAF" w14:textId="77777777" w:rsidR="00A064A3" w:rsidRDefault="00280277" w:rsidP="006D526A">
      <w:pPr>
        <w:pStyle w:val="ListBullet"/>
      </w:pP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>c</w:t>
      </w:r>
      <w:r>
        <w:t>isi</w:t>
      </w:r>
      <w:r>
        <w:rPr>
          <w:spacing w:val="-2"/>
        </w:rPr>
        <w:t>o</w:t>
      </w:r>
      <w:r>
        <w:rPr>
          <w:spacing w:val="1"/>
        </w:rPr>
        <w:t>n-</w:t>
      </w:r>
      <w:r>
        <w:t>ma</w:t>
      </w:r>
      <w:r>
        <w:rPr>
          <w:spacing w:val="-1"/>
        </w:rPr>
        <w:t>k</w:t>
      </w:r>
      <w:r>
        <w:t>i</w:t>
      </w:r>
      <w:r>
        <w:rPr>
          <w:spacing w:val="1"/>
        </w:rPr>
        <w:t>n</w:t>
      </w:r>
      <w:r>
        <w:t>g,</w:t>
      </w:r>
      <w:r>
        <w:rPr>
          <w:spacing w:val="-1"/>
        </w:rPr>
        <w:t xml:space="preserve"> c</w:t>
      </w:r>
      <w:r>
        <w:rPr>
          <w:spacing w:val="1"/>
        </w:rPr>
        <w:t>he</w:t>
      </w:r>
      <w:r>
        <w:rPr>
          <w:spacing w:val="-1"/>
        </w:rPr>
        <w:t>c</w:t>
      </w:r>
      <w:r>
        <w:t>k r</w:t>
      </w:r>
      <w:r>
        <w:rPr>
          <w:spacing w:val="1"/>
        </w:rPr>
        <w:t>e</w:t>
      </w:r>
      <w:r>
        <w:t>leva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t</w:t>
      </w:r>
      <w:r>
        <w:rPr>
          <w:spacing w:val="1"/>
        </w:rPr>
        <w:t>e</w:t>
      </w:r>
      <w:r>
        <w:t>rri</w:t>
      </w:r>
      <w:r>
        <w:rPr>
          <w:spacing w:val="1"/>
        </w:rPr>
        <w:t>to</w:t>
      </w:r>
      <w:r>
        <w:t>ry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u</w:t>
      </w:r>
      <w:r>
        <w:rPr>
          <w:spacing w:val="1"/>
        </w:rPr>
        <w:t>tho</w:t>
      </w:r>
      <w:r>
        <w:rPr>
          <w:spacing w:val="-2"/>
        </w:rPr>
        <w:t>r</w:t>
      </w:r>
      <w:r>
        <w:t>i</w:t>
      </w:r>
      <w:r>
        <w:rPr>
          <w:spacing w:val="1"/>
        </w:rPr>
        <w:t>t</w:t>
      </w:r>
      <w:r>
        <w:rPr>
          <w:spacing w:val="-1"/>
        </w:rPr>
        <w:t>y</w:t>
      </w:r>
      <w:r>
        <w:t>’s</w:t>
      </w:r>
      <w:r>
        <w:rPr>
          <w:spacing w:val="-2"/>
        </w:rPr>
        <w:t xml:space="preserve"> </w:t>
      </w:r>
      <w:r>
        <w:rPr>
          <w:spacing w:val="1"/>
        </w:rPr>
        <w:t>web</w:t>
      </w:r>
      <w:r>
        <w:rPr>
          <w:spacing w:val="-3"/>
        </w:rPr>
        <w:t>s</w:t>
      </w:r>
      <w:r>
        <w:t>i</w:t>
      </w:r>
      <w:r>
        <w:rPr>
          <w:spacing w:val="1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 xml:space="preserve">in air </w:t>
      </w:r>
      <w:r>
        <w:rPr>
          <w:spacing w:val="1"/>
        </w:rPr>
        <w:t>qu</w:t>
      </w:r>
      <w:r>
        <w:t>al</w:t>
      </w:r>
      <w:r>
        <w:rPr>
          <w:spacing w:val="-2"/>
        </w:rPr>
        <w:t>i</w:t>
      </w:r>
      <w:r>
        <w:rPr>
          <w:spacing w:val="1"/>
        </w:rPr>
        <w:t>t</w:t>
      </w:r>
      <w:r>
        <w:t>y 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fo</w:t>
      </w:r>
      <w:r>
        <w:t>ll</w:t>
      </w:r>
      <w:r>
        <w:rPr>
          <w:spacing w:val="-2"/>
        </w:rPr>
        <w:t>o</w:t>
      </w:r>
      <w:r>
        <w:t xml:space="preserve">w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vi</w:t>
      </w:r>
      <w:r>
        <w:rPr>
          <w:spacing w:val="-1"/>
        </w:rPr>
        <w:t>d</w:t>
      </w:r>
      <w:r>
        <w:rPr>
          <w:spacing w:val="1"/>
        </w:rPr>
        <w:t>ed</w:t>
      </w:r>
      <w:r>
        <w:t>.</w:t>
      </w:r>
    </w:p>
    <w:p w14:paraId="69531A84" w14:textId="77777777" w:rsidR="00A064A3" w:rsidRDefault="00280277" w:rsidP="006D526A">
      <w:pPr>
        <w:pStyle w:val="ListBullet"/>
      </w:pPr>
      <w:r>
        <w:t>A</w:t>
      </w:r>
      <w:r w:rsidRPr="00A064A3">
        <w:rPr>
          <w:spacing w:val="1"/>
        </w:rPr>
        <w:t>n</w:t>
      </w:r>
      <w:r>
        <w:t>y r</w:t>
      </w:r>
      <w:r w:rsidRPr="00A064A3">
        <w:rPr>
          <w:spacing w:val="-2"/>
        </w:rPr>
        <w:t>e</w:t>
      </w:r>
      <w:r w:rsidRPr="00A064A3">
        <w:rPr>
          <w:spacing w:val="1"/>
        </w:rPr>
        <w:t>du</w:t>
      </w:r>
      <w:r w:rsidRPr="00A064A3">
        <w:rPr>
          <w:spacing w:val="-1"/>
        </w:rPr>
        <w:t>c</w:t>
      </w:r>
      <w:r w:rsidRPr="00A064A3">
        <w:rPr>
          <w:spacing w:val="1"/>
        </w:rPr>
        <w:t>t</w:t>
      </w:r>
      <w:r w:rsidRPr="00A064A3">
        <w:rPr>
          <w:spacing w:val="-2"/>
        </w:rPr>
        <w:t>i</w:t>
      </w:r>
      <w:r w:rsidRPr="00A064A3">
        <w:rPr>
          <w:spacing w:val="1"/>
        </w:rPr>
        <w:t>o</w:t>
      </w:r>
      <w:r>
        <w:t>n</w:t>
      </w:r>
      <w:r w:rsidRPr="00A064A3">
        <w:rPr>
          <w:spacing w:val="2"/>
        </w:rPr>
        <w:t xml:space="preserve"> </w:t>
      </w:r>
      <w:r w:rsidRPr="00A064A3">
        <w:rPr>
          <w:spacing w:val="-2"/>
        </w:rPr>
        <w:t>i</w:t>
      </w:r>
      <w:r>
        <w:t xml:space="preserve">n </w:t>
      </w:r>
      <w:r w:rsidRPr="00A064A3">
        <w:rPr>
          <w:spacing w:val="1"/>
        </w:rPr>
        <w:t>e</w:t>
      </w:r>
      <w:r w:rsidRPr="00A064A3">
        <w:rPr>
          <w:spacing w:val="-1"/>
        </w:rPr>
        <w:t>x</w:t>
      </w:r>
      <w:r w:rsidRPr="00A064A3">
        <w:rPr>
          <w:spacing w:val="1"/>
        </w:rPr>
        <w:t>po</w:t>
      </w:r>
      <w:r>
        <w:t>s</w:t>
      </w:r>
      <w:r w:rsidRPr="00A064A3">
        <w:rPr>
          <w:spacing w:val="1"/>
        </w:rPr>
        <w:t>u</w:t>
      </w:r>
      <w:r w:rsidRPr="00A064A3">
        <w:rPr>
          <w:spacing w:val="-2"/>
        </w:rPr>
        <w:t>r</w:t>
      </w:r>
      <w:r>
        <w:t>e</w:t>
      </w:r>
      <w:r w:rsidRPr="00A064A3">
        <w:rPr>
          <w:spacing w:val="2"/>
        </w:rPr>
        <w:t xml:space="preserve"> </w:t>
      </w:r>
      <w:r w:rsidRPr="00A064A3">
        <w:rPr>
          <w:spacing w:val="1"/>
        </w:rPr>
        <w:t>t</w:t>
      </w:r>
      <w:r>
        <w:t>o</w:t>
      </w:r>
      <w:r w:rsidRPr="00A064A3">
        <w:rPr>
          <w:spacing w:val="-1"/>
        </w:rPr>
        <w:t xml:space="preserve"> </w:t>
      </w:r>
      <w:r>
        <w:t>sm</w:t>
      </w:r>
      <w:r w:rsidRPr="00A064A3">
        <w:rPr>
          <w:spacing w:val="1"/>
        </w:rPr>
        <w:t>o</w:t>
      </w:r>
      <w:r w:rsidRPr="00A064A3">
        <w:rPr>
          <w:spacing w:val="-1"/>
        </w:rPr>
        <w:t>k</w:t>
      </w:r>
      <w:r w:rsidRPr="00A064A3">
        <w:rPr>
          <w:spacing w:val="1"/>
        </w:rPr>
        <w:t>e</w:t>
      </w:r>
      <w:r>
        <w:t>,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ho</w:t>
      </w:r>
      <w:r w:rsidRPr="00A064A3">
        <w:rPr>
          <w:spacing w:val="-1"/>
        </w:rPr>
        <w:t>w</w:t>
      </w:r>
      <w:r w:rsidRPr="00A064A3">
        <w:rPr>
          <w:spacing w:val="1"/>
        </w:rPr>
        <w:t>e</w:t>
      </w:r>
      <w:r>
        <w:t>v</w:t>
      </w:r>
      <w:r w:rsidRPr="00A064A3">
        <w:rPr>
          <w:spacing w:val="1"/>
        </w:rPr>
        <w:t>e</w:t>
      </w:r>
      <w:r>
        <w:t>r</w:t>
      </w:r>
      <w:r w:rsidRPr="00A064A3">
        <w:rPr>
          <w:spacing w:val="1"/>
        </w:rPr>
        <w:t xml:space="preserve"> </w:t>
      </w:r>
      <w:r>
        <w:t>s</w:t>
      </w:r>
      <w:r w:rsidRPr="00A064A3">
        <w:rPr>
          <w:spacing w:val="-2"/>
        </w:rPr>
        <w:t>m</w:t>
      </w:r>
      <w:r>
        <w:t>all,</w:t>
      </w:r>
      <w:r w:rsidRPr="00A064A3">
        <w:rPr>
          <w:spacing w:val="1"/>
        </w:rPr>
        <w:t xml:space="preserve"> w</w:t>
      </w:r>
      <w:r>
        <w:t>ill</w:t>
      </w:r>
      <w:r w:rsidRPr="00A064A3">
        <w:rPr>
          <w:spacing w:val="-2"/>
        </w:rPr>
        <w:t xml:space="preserve"> </w:t>
      </w:r>
      <w:r>
        <w:t>r</w:t>
      </w:r>
      <w:r w:rsidRPr="00A064A3">
        <w:rPr>
          <w:spacing w:val="-2"/>
        </w:rPr>
        <w:t>e</w:t>
      </w:r>
      <w:r w:rsidRPr="00A064A3">
        <w:rPr>
          <w:spacing w:val="1"/>
        </w:rPr>
        <w:t>du</w:t>
      </w:r>
      <w:r w:rsidRPr="00A064A3">
        <w:rPr>
          <w:spacing w:val="-1"/>
        </w:rPr>
        <w:t>c</w:t>
      </w:r>
      <w:r>
        <w:t>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t</w:t>
      </w:r>
      <w:r w:rsidRPr="00A064A3">
        <w:rPr>
          <w:spacing w:val="-1"/>
        </w:rPr>
        <w:t>h</w:t>
      </w:r>
      <w:r>
        <w:t>e</w:t>
      </w:r>
      <w:r w:rsidRPr="00A064A3">
        <w:rPr>
          <w:spacing w:val="1"/>
        </w:rPr>
        <w:t xml:space="preserve"> </w:t>
      </w:r>
      <w:r>
        <w:t xml:space="preserve">risk </w:t>
      </w:r>
      <w:r w:rsidRPr="00A064A3">
        <w:rPr>
          <w:spacing w:val="-2"/>
        </w:rPr>
        <w:t>o</w:t>
      </w:r>
      <w:r>
        <w:t xml:space="preserve">f </w:t>
      </w:r>
      <w:r w:rsidRPr="00A064A3">
        <w:rPr>
          <w:spacing w:val="1"/>
        </w:rPr>
        <w:t>h</w:t>
      </w:r>
      <w:r>
        <w:t>ar</w:t>
      </w:r>
      <w:r w:rsidRPr="00A064A3">
        <w:rPr>
          <w:spacing w:val="-2"/>
        </w:rPr>
        <w:t>m</w:t>
      </w:r>
      <w:r w:rsidRPr="00A064A3">
        <w:rPr>
          <w:spacing w:val="1"/>
        </w:rPr>
        <w:t>fu</w:t>
      </w:r>
      <w:r>
        <w:t>l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h</w:t>
      </w:r>
      <w:r>
        <w:t>ea</w:t>
      </w:r>
      <w:r w:rsidRPr="00A064A3">
        <w:rPr>
          <w:spacing w:val="-2"/>
        </w:rPr>
        <w:t>l</w:t>
      </w:r>
      <w:r w:rsidRPr="00A064A3">
        <w:rPr>
          <w:spacing w:val="1"/>
        </w:rPr>
        <w:t>th effe</w:t>
      </w:r>
      <w:r w:rsidRPr="00A064A3">
        <w:rPr>
          <w:spacing w:val="-3"/>
        </w:rPr>
        <w:t>c</w:t>
      </w:r>
      <w:r w:rsidRPr="00A064A3">
        <w:rPr>
          <w:spacing w:val="1"/>
        </w:rPr>
        <w:t>t</w:t>
      </w:r>
      <w:r>
        <w:t>s.</w:t>
      </w:r>
    </w:p>
    <w:p w14:paraId="0DD99229" w14:textId="603195F7" w:rsidR="00633F59" w:rsidRDefault="00280277" w:rsidP="006D526A">
      <w:pPr>
        <w:pStyle w:val="ListBullet"/>
      </w:pPr>
      <w:r w:rsidRPr="00A064A3">
        <w:rPr>
          <w:spacing w:val="-1"/>
        </w:rPr>
        <w:t>R</w:t>
      </w:r>
      <w:r w:rsidRPr="00A064A3">
        <w:rPr>
          <w:spacing w:val="1"/>
        </w:rPr>
        <w:t>efe</w:t>
      </w:r>
      <w:r>
        <w:t>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t</w:t>
      </w:r>
      <w:r>
        <w:t>o</w:t>
      </w:r>
      <w:r w:rsidRPr="00A064A3">
        <w:rPr>
          <w:spacing w:val="2"/>
        </w:rPr>
        <w:t xml:space="preserve"> </w:t>
      </w:r>
      <w:r w:rsidRPr="00A064A3">
        <w:rPr>
          <w:spacing w:val="-2"/>
        </w:rPr>
        <w:t>A</w:t>
      </w:r>
      <w:r w:rsidRPr="00A064A3">
        <w:rPr>
          <w:spacing w:val="1"/>
        </w:rPr>
        <w:t>p</w:t>
      </w:r>
      <w:r w:rsidRPr="00A064A3">
        <w:rPr>
          <w:spacing w:val="-1"/>
        </w:rPr>
        <w:t>p</w:t>
      </w:r>
      <w:r w:rsidRPr="00A064A3">
        <w:rPr>
          <w:spacing w:val="1"/>
        </w:rPr>
        <w:t>e</w:t>
      </w:r>
      <w:r w:rsidRPr="00A064A3">
        <w:rPr>
          <w:spacing w:val="-1"/>
        </w:rPr>
        <w:t>n</w:t>
      </w:r>
      <w:r w:rsidRPr="00A064A3">
        <w:rPr>
          <w:spacing w:val="1"/>
        </w:rPr>
        <w:t>d</w:t>
      </w:r>
      <w:r>
        <w:t>ix 1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fo</w:t>
      </w:r>
      <w:r>
        <w:t>r</w:t>
      </w:r>
      <w:r w:rsidRPr="00A064A3">
        <w:rPr>
          <w:spacing w:val="-4"/>
        </w:rPr>
        <w:t xml:space="preserve"> </w:t>
      </w:r>
      <w:r w:rsidRPr="00A064A3">
        <w:rPr>
          <w:spacing w:val="1"/>
        </w:rPr>
        <w:t>hou</w:t>
      </w:r>
      <w:r>
        <w:t>rly</w:t>
      </w:r>
      <w:r w:rsidRPr="00A064A3">
        <w:rPr>
          <w:spacing w:val="-2"/>
        </w:rPr>
        <w:t xml:space="preserve"> </w:t>
      </w:r>
      <w:r>
        <w:t>air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qu</w:t>
      </w:r>
      <w:r>
        <w:t>al</w:t>
      </w:r>
      <w:r w:rsidRPr="00A064A3">
        <w:rPr>
          <w:spacing w:val="-2"/>
        </w:rPr>
        <w:t>i</w:t>
      </w:r>
      <w:r w:rsidRPr="00A064A3">
        <w:rPr>
          <w:spacing w:val="1"/>
        </w:rPr>
        <w:t>t</w:t>
      </w:r>
      <w:r>
        <w:t xml:space="preserve">y </w:t>
      </w:r>
      <w:r w:rsidRPr="00A064A3">
        <w:rPr>
          <w:spacing w:val="-1"/>
        </w:rPr>
        <w:t>c</w:t>
      </w:r>
      <w:r>
        <w:t>a</w:t>
      </w:r>
      <w:r w:rsidRPr="00A064A3">
        <w:rPr>
          <w:spacing w:val="1"/>
        </w:rPr>
        <w:t>te</w:t>
      </w:r>
      <w:r w:rsidRPr="00A064A3">
        <w:rPr>
          <w:spacing w:val="-3"/>
        </w:rPr>
        <w:t>g</w:t>
      </w:r>
      <w:r w:rsidRPr="00A064A3">
        <w:rPr>
          <w:spacing w:val="1"/>
        </w:rPr>
        <w:t>o</w:t>
      </w:r>
      <w:r w:rsidRPr="00A064A3">
        <w:rPr>
          <w:spacing w:val="-2"/>
        </w:rPr>
        <w:t>r</w:t>
      </w:r>
      <w:r>
        <w:t>ies</w:t>
      </w:r>
      <w:r w:rsidRPr="00A064A3">
        <w:rPr>
          <w:spacing w:val="1"/>
        </w:rPr>
        <w:t xml:space="preserve"> </w:t>
      </w:r>
      <w:r>
        <w:t>a</w:t>
      </w:r>
      <w:r w:rsidRPr="00A064A3">
        <w:rPr>
          <w:spacing w:val="-1"/>
        </w:rPr>
        <w:t>n</w:t>
      </w:r>
      <w:r>
        <w:t>d</w:t>
      </w:r>
      <w:r w:rsidRPr="00A064A3">
        <w:rPr>
          <w:spacing w:val="2"/>
        </w:rPr>
        <w:t xml:space="preserve"> </w:t>
      </w:r>
      <w:r w:rsidRPr="00A064A3">
        <w:rPr>
          <w:spacing w:val="-1"/>
        </w:rPr>
        <w:t>p</w:t>
      </w:r>
      <w:r w:rsidRPr="00A064A3">
        <w:rPr>
          <w:spacing w:val="1"/>
        </w:rPr>
        <w:t>ub</w:t>
      </w:r>
      <w:r>
        <w:t>lic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he</w:t>
      </w:r>
      <w:r>
        <w:t>a</w:t>
      </w:r>
      <w:r w:rsidRPr="00A064A3">
        <w:rPr>
          <w:spacing w:val="-2"/>
        </w:rPr>
        <w:t>l</w:t>
      </w:r>
      <w:r w:rsidRPr="00A064A3">
        <w:rPr>
          <w:spacing w:val="1"/>
        </w:rPr>
        <w:t>t</w:t>
      </w:r>
      <w:r>
        <w:t>h a</w:t>
      </w:r>
      <w:r w:rsidRPr="00A064A3">
        <w:rPr>
          <w:spacing w:val="1"/>
        </w:rPr>
        <w:t>d</w:t>
      </w:r>
      <w:r w:rsidRPr="00A064A3">
        <w:rPr>
          <w:spacing w:val="-3"/>
        </w:rPr>
        <w:t>v</w:t>
      </w:r>
      <w:r>
        <w:t>i</w:t>
      </w:r>
      <w:r w:rsidRPr="00A064A3">
        <w:rPr>
          <w:spacing w:val="-1"/>
        </w:rPr>
        <w:t>c</w:t>
      </w:r>
      <w:r w:rsidRPr="00A064A3">
        <w:rPr>
          <w:spacing w:val="1"/>
        </w:rPr>
        <w:t>e</w:t>
      </w:r>
      <w:r>
        <w:t>,</w:t>
      </w:r>
      <w:r w:rsidRPr="00A064A3">
        <w:rPr>
          <w:spacing w:val="1"/>
        </w:rPr>
        <w:t xml:space="preserve"> </w:t>
      </w:r>
      <w:r>
        <w:t>a</w:t>
      </w:r>
      <w:r w:rsidRPr="00A064A3">
        <w:rPr>
          <w:spacing w:val="1"/>
        </w:rPr>
        <w:t>n</w:t>
      </w:r>
      <w:r>
        <w:t xml:space="preserve">d </w:t>
      </w:r>
      <w:r w:rsidRPr="00A064A3">
        <w:rPr>
          <w:spacing w:val="-1"/>
        </w:rPr>
        <w:t>t</w:t>
      </w:r>
      <w:r>
        <w:t>o</w:t>
      </w:r>
      <w:r w:rsidRPr="00A064A3">
        <w:rPr>
          <w:spacing w:val="2"/>
        </w:rPr>
        <w:t xml:space="preserve"> </w:t>
      </w:r>
      <w:r w:rsidRPr="00A064A3">
        <w:rPr>
          <w:spacing w:val="-2"/>
        </w:rPr>
        <w:t>a</w:t>
      </w:r>
      <w:r w:rsidRPr="00A064A3">
        <w:rPr>
          <w:spacing w:val="1"/>
        </w:rPr>
        <w:t>pp</w:t>
      </w:r>
      <w:r w:rsidRPr="00A064A3">
        <w:rPr>
          <w:spacing w:val="-2"/>
        </w:rPr>
        <w:t>e</w:t>
      </w:r>
      <w:r w:rsidRPr="00A064A3">
        <w:rPr>
          <w:spacing w:val="1"/>
        </w:rPr>
        <w:t>nd</w:t>
      </w:r>
      <w:r>
        <w:t>ix</w:t>
      </w:r>
      <w:r w:rsidRPr="00A064A3">
        <w:rPr>
          <w:spacing w:val="-2"/>
        </w:rPr>
        <w:t xml:space="preserve"> </w:t>
      </w:r>
      <w:r>
        <w:t xml:space="preserve">2 </w:t>
      </w:r>
      <w:r w:rsidRPr="00A064A3">
        <w:rPr>
          <w:spacing w:val="1"/>
        </w:rPr>
        <w:t>fo</w:t>
      </w:r>
      <w:r>
        <w:t>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24</w:t>
      </w:r>
      <w:r w:rsidRPr="00A064A3">
        <w:rPr>
          <w:spacing w:val="-1"/>
        </w:rPr>
        <w:t>-</w:t>
      </w:r>
      <w:r w:rsidRPr="00A064A3">
        <w:rPr>
          <w:spacing w:val="1"/>
        </w:rPr>
        <w:t>ho</w:t>
      </w:r>
      <w:r w:rsidRPr="00A064A3">
        <w:rPr>
          <w:spacing w:val="-1"/>
        </w:rPr>
        <w:t>u</w:t>
      </w:r>
      <w:r>
        <w:t>r</w:t>
      </w:r>
      <w:r w:rsidRPr="00A064A3">
        <w:rPr>
          <w:spacing w:val="1"/>
        </w:rPr>
        <w:t xml:space="preserve"> </w:t>
      </w:r>
      <w:r>
        <w:t>air</w:t>
      </w:r>
      <w:r w:rsidRPr="00A064A3">
        <w:rPr>
          <w:spacing w:val="-1"/>
        </w:rPr>
        <w:t xml:space="preserve"> q</w:t>
      </w:r>
      <w:r w:rsidRPr="00A064A3">
        <w:rPr>
          <w:spacing w:val="1"/>
        </w:rPr>
        <w:t>u</w:t>
      </w:r>
      <w:r>
        <w:t>ali</w:t>
      </w:r>
      <w:r w:rsidRPr="00A064A3">
        <w:rPr>
          <w:spacing w:val="1"/>
        </w:rPr>
        <w:t>t</w:t>
      </w:r>
      <w:r>
        <w:t xml:space="preserve">y </w:t>
      </w:r>
      <w:r w:rsidRPr="00A064A3">
        <w:rPr>
          <w:spacing w:val="-1"/>
        </w:rPr>
        <w:t>c</w:t>
      </w:r>
      <w:r w:rsidRPr="00A064A3">
        <w:rPr>
          <w:spacing w:val="-2"/>
        </w:rPr>
        <w:t>a</w:t>
      </w:r>
      <w:r w:rsidRPr="00A064A3">
        <w:rPr>
          <w:spacing w:val="1"/>
        </w:rPr>
        <w:t>te</w:t>
      </w:r>
      <w:r>
        <w:t>g</w:t>
      </w:r>
      <w:r w:rsidRPr="00A064A3">
        <w:rPr>
          <w:spacing w:val="1"/>
        </w:rPr>
        <w:t>o</w:t>
      </w:r>
      <w:r>
        <w:t>ri</w:t>
      </w:r>
      <w:r w:rsidRPr="00A064A3">
        <w:rPr>
          <w:spacing w:val="1"/>
        </w:rPr>
        <w:t>e</w:t>
      </w:r>
      <w:r>
        <w:t>s</w:t>
      </w:r>
      <w:r w:rsidRPr="00A064A3">
        <w:rPr>
          <w:spacing w:val="-2"/>
        </w:rPr>
        <w:t xml:space="preserve"> </w:t>
      </w:r>
      <w:r>
        <w:t>a</w:t>
      </w:r>
      <w:r w:rsidRPr="00A064A3">
        <w:rPr>
          <w:spacing w:val="-1"/>
        </w:rPr>
        <w:t>n</w:t>
      </w:r>
      <w:r>
        <w:t xml:space="preserve">d </w:t>
      </w:r>
      <w:r w:rsidRPr="00A064A3">
        <w:rPr>
          <w:spacing w:val="1"/>
        </w:rPr>
        <w:t>fo</w:t>
      </w:r>
      <w:r>
        <w:t>r</w:t>
      </w:r>
      <w:r w:rsidRPr="00A064A3">
        <w:rPr>
          <w:spacing w:val="1"/>
        </w:rPr>
        <w:t>e</w:t>
      </w:r>
      <w:r w:rsidRPr="00A064A3">
        <w:rPr>
          <w:spacing w:val="-1"/>
        </w:rPr>
        <w:t>c</w:t>
      </w:r>
      <w:r>
        <w:t>ast m</w:t>
      </w:r>
      <w:r w:rsidRPr="00A064A3">
        <w:rPr>
          <w:spacing w:val="-2"/>
        </w:rPr>
        <w:t>e</w:t>
      </w:r>
      <w:r>
        <w:t>ssag</w:t>
      </w:r>
      <w:r w:rsidRPr="00A064A3">
        <w:rPr>
          <w:spacing w:val="1"/>
        </w:rPr>
        <w:t>e</w:t>
      </w:r>
      <w:r>
        <w:t>s.</w:t>
      </w:r>
    </w:p>
    <w:p w14:paraId="0DD9922B" w14:textId="342D2879" w:rsidR="00633F59" w:rsidRDefault="00280277" w:rsidP="00705386">
      <w:pPr>
        <w:pStyle w:val="Heading3"/>
      </w:pPr>
      <w:r>
        <w:rPr>
          <w:rFonts w:eastAsia="Calibri Light"/>
          <w:spacing w:val="1"/>
        </w:rPr>
        <w:t>Pu</w:t>
      </w:r>
      <w:r>
        <w:rPr>
          <w:rFonts w:eastAsia="Calibri Light"/>
        </w:rPr>
        <w:t>b</w:t>
      </w:r>
      <w:r>
        <w:rPr>
          <w:rFonts w:eastAsia="Calibri Light"/>
          <w:spacing w:val="-1"/>
        </w:rPr>
        <w:t>li</w:t>
      </w:r>
      <w:r>
        <w:rPr>
          <w:rFonts w:eastAsia="Calibri Light"/>
        </w:rPr>
        <w:t xml:space="preserve">c </w:t>
      </w:r>
      <w:r>
        <w:rPr>
          <w:rFonts w:eastAsia="Calibri Light"/>
          <w:spacing w:val="-2"/>
        </w:rPr>
        <w:t>h</w:t>
      </w:r>
      <w:r>
        <w:rPr>
          <w:rFonts w:eastAsia="Calibri Light"/>
          <w:spacing w:val="1"/>
        </w:rPr>
        <w:t>e</w:t>
      </w:r>
      <w:r>
        <w:rPr>
          <w:rFonts w:eastAsia="Calibri Light"/>
          <w:spacing w:val="-1"/>
        </w:rPr>
        <w:t>alt</w:t>
      </w:r>
      <w:r>
        <w:rPr>
          <w:rFonts w:eastAsia="Calibri Light"/>
        </w:rPr>
        <w:t>h</w:t>
      </w:r>
      <w:r>
        <w:rPr>
          <w:rFonts w:eastAsia="Calibri Light"/>
          <w:spacing w:val="1"/>
        </w:rPr>
        <w:t xml:space="preserve"> </w:t>
      </w:r>
      <w:r>
        <w:rPr>
          <w:rFonts w:eastAsia="Calibri Light"/>
          <w:spacing w:val="-1"/>
        </w:rPr>
        <w:t>a</w:t>
      </w:r>
      <w:r>
        <w:rPr>
          <w:rFonts w:eastAsia="Calibri Light"/>
          <w:spacing w:val="-2"/>
        </w:rPr>
        <w:t>d</w:t>
      </w:r>
      <w:r>
        <w:rPr>
          <w:rFonts w:eastAsia="Calibri Light"/>
          <w:spacing w:val="1"/>
        </w:rPr>
        <w:t>v</w:t>
      </w:r>
      <w:r>
        <w:rPr>
          <w:rFonts w:eastAsia="Calibri Light"/>
          <w:spacing w:val="-1"/>
        </w:rPr>
        <w:t>i</w:t>
      </w:r>
      <w:r>
        <w:rPr>
          <w:rFonts w:eastAsia="Calibri Light"/>
          <w:spacing w:val="-3"/>
        </w:rPr>
        <w:t>c</w:t>
      </w:r>
      <w:r>
        <w:rPr>
          <w:rFonts w:eastAsia="Calibri Light"/>
        </w:rPr>
        <w:t>e</w:t>
      </w:r>
      <w:r>
        <w:rPr>
          <w:rFonts w:eastAsia="Calibri Light"/>
          <w:spacing w:val="2"/>
        </w:rPr>
        <w:t xml:space="preserve"> </w:t>
      </w:r>
      <w:r>
        <w:rPr>
          <w:rFonts w:eastAsia="Calibri Light"/>
          <w:spacing w:val="-1"/>
        </w:rPr>
        <w:t>f</w:t>
      </w:r>
      <w:r>
        <w:rPr>
          <w:rFonts w:eastAsia="Calibri Light"/>
        </w:rPr>
        <w:t>or</w:t>
      </w:r>
      <w:r>
        <w:rPr>
          <w:rFonts w:eastAsia="Calibri Light"/>
          <w:spacing w:val="-1"/>
        </w:rPr>
        <w:t xml:space="preserve"> </w:t>
      </w:r>
      <w:r>
        <w:rPr>
          <w:rFonts w:eastAsia="Calibri Light"/>
          <w:spacing w:val="1"/>
        </w:rPr>
        <w:t>s</w:t>
      </w:r>
      <w:r>
        <w:rPr>
          <w:rFonts w:eastAsia="Calibri Light"/>
        </w:rPr>
        <w:t>c</w:t>
      </w:r>
      <w:r>
        <w:rPr>
          <w:rFonts w:eastAsia="Calibri Light"/>
          <w:spacing w:val="-2"/>
        </w:rPr>
        <w:t>h</w:t>
      </w:r>
      <w:r>
        <w:rPr>
          <w:rFonts w:eastAsia="Calibri Light"/>
        </w:rPr>
        <w:t>oo</w:t>
      </w:r>
      <w:r>
        <w:rPr>
          <w:rFonts w:eastAsia="Calibri Light"/>
          <w:spacing w:val="-1"/>
        </w:rPr>
        <w:t>l</w:t>
      </w:r>
      <w:r>
        <w:rPr>
          <w:rFonts w:eastAsia="Calibri Light"/>
        </w:rPr>
        <w:t>s</w:t>
      </w:r>
      <w:r>
        <w:rPr>
          <w:rFonts w:eastAsia="Calibri Light"/>
          <w:spacing w:val="2"/>
        </w:rPr>
        <w:t xml:space="preserve"> </w:t>
      </w:r>
      <w:r>
        <w:rPr>
          <w:rFonts w:eastAsia="Calibri Light"/>
          <w:spacing w:val="-1"/>
        </w:rPr>
        <w:t>a</w:t>
      </w:r>
      <w:r>
        <w:rPr>
          <w:rFonts w:eastAsia="Calibri Light"/>
          <w:spacing w:val="-2"/>
        </w:rPr>
        <w:t>n</w:t>
      </w:r>
      <w:r>
        <w:rPr>
          <w:rFonts w:eastAsia="Calibri Light"/>
        </w:rPr>
        <w:t>d</w:t>
      </w:r>
      <w:r>
        <w:rPr>
          <w:rFonts w:eastAsia="Calibri Light"/>
          <w:spacing w:val="-1"/>
        </w:rPr>
        <w:t xml:space="preserve"> </w:t>
      </w:r>
      <w:r>
        <w:rPr>
          <w:rFonts w:eastAsia="Calibri Light"/>
          <w:spacing w:val="1"/>
        </w:rPr>
        <w:t>e</w:t>
      </w:r>
      <w:r>
        <w:rPr>
          <w:rFonts w:eastAsia="Calibri Light"/>
          <w:spacing w:val="-1"/>
        </w:rPr>
        <w:t>a</w:t>
      </w:r>
      <w:r>
        <w:rPr>
          <w:rFonts w:eastAsia="Calibri Light"/>
          <w:spacing w:val="1"/>
        </w:rPr>
        <w:t>r</w:t>
      </w:r>
      <w:r>
        <w:rPr>
          <w:rFonts w:eastAsia="Calibri Light"/>
          <w:spacing w:val="-1"/>
        </w:rPr>
        <w:t>l</w:t>
      </w:r>
      <w:r>
        <w:rPr>
          <w:rFonts w:eastAsia="Calibri Light"/>
        </w:rPr>
        <w:t>y</w:t>
      </w:r>
      <w:r>
        <w:rPr>
          <w:rFonts w:eastAsia="Calibri Light"/>
          <w:spacing w:val="2"/>
        </w:rPr>
        <w:t xml:space="preserve"> </w:t>
      </w:r>
      <w:r>
        <w:rPr>
          <w:rFonts w:eastAsia="Calibri Light"/>
          <w:spacing w:val="-3"/>
        </w:rPr>
        <w:t>c</w:t>
      </w:r>
      <w:r>
        <w:rPr>
          <w:rFonts w:eastAsia="Calibri Light"/>
        </w:rPr>
        <w:t>h</w:t>
      </w:r>
      <w:r>
        <w:rPr>
          <w:rFonts w:eastAsia="Calibri Light"/>
          <w:spacing w:val="-1"/>
        </w:rPr>
        <w:t>il</w:t>
      </w:r>
      <w:r>
        <w:rPr>
          <w:rFonts w:eastAsia="Calibri Light"/>
          <w:spacing w:val="1"/>
        </w:rPr>
        <w:t>d</w:t>
      </w:r>
      <w:r>
        <w:rPr>
          <w:rFonts w:eastAsia="Calibri Light"/>
        </w:rPr>
        <w:t>ho</w:t>
      </w:r>
      <w:r>
        <w:rPr>
          <w:rFonts w:eastAsia="Calibri Light"/>
          <w:spacing w:val="-2"/>
        </w:rPr>
        <w:t>o</w:t>
      </w:r>
      <w:r>
        <w:rPr>
          <w:rFonts w:eastAsia="Calibri Light"/>
        </w:rPr>
        <w:t>d</w:t>
      </w:r>
      <w:r>
        <w:rPr>
          <w:rFonts w:eastAsia="Calibri Light"/>
          <w:spacing w:val="-1"/>
        </w:rPr>
        <w:t xml:space="preserve"> </w:t>
      </w:r>
      <w:r>
        <w:rPr>
          <w:rFonts w:eastAsia="Calibri Light"/>
          <w:spacing w:val="1"/>
        </w:rPr>
        <w:t>s</w:t>
      </w:r>
      <w:r>
        <w:rPr>
          <w:rFonts w:eastAsia="Calibri Light"/>
          <w:spacing w:val="-1"/>
        </w:rPr>
        <w:t>etti</w:t>
      </w:r>
      <w:r>
        <w:rPr>
          <w:rFonts w:eastAsia="Calibri Light"/>
        </w:rPr>
        <w:t>ngs</w:t>
      </w:r>
    </w:p>
    <w:p w14:paraId="535CDD6B" w14:textId="77777777" w:rsidR="00A064A3" w:rsidRDefault="00280277" w:rsidP="006D526A">
      <w:pPr>
        <w:pStyle w:val="ListBullet"/>
      </w:pPr>
      <w:r>
        <w:rPr>
          <w:spacing w:val="1"/>
        </w:rPr>
        <w:t>Mon</w:t>
      </w:r>
      <w:r>
        <w:rPr>
          <w:spacing w:val="-2"/>
        </w:rPr>
        <w:t>i</w:t>
      </w:r>
      <w:r>
        <w:rPr>
          <w:spacing w:val="1"/>
        </w:rPr>
        <w:t>to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al</w:t>
      </w:r>
      <w:r>
        <w:rPr>
          <w:spacing w:val="-1"/>
        </w:rPr>
        <w:t>-</w:t>
      </w:r>
      <w:r>
        <w:rPr>
          <w:spacing w:val="1"/>
        </w:rPr>
        <w:t>t</w:t>
      </w:r>
      <w:r>
        <w:t>ime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ali</w:t>
      </w:r>
      <w:r>
        <w:rPr>
          <w:spacing w:val="1"/>
        </w:rPr>
        <w:t>t</w:t>
      </w:r>
      <w:r>
        <w:t xml:space="preserve">y </w:t>
      </w:r>
      <w:r>
        <w:rPr>
          <w:spacing w:val="-1"/>
        </w:rPr>
        <w:t>h</w:t>
      </w:r>
      <w:r>
        <w:rPr>
          <w:spacing w:val="1"/>
        </w:rPr>
        <w:t>ou</w:t>
      </w:r>
      <w:r>
        <w:t>rly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ma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c</w:t>
      </w:r>
      <w:r>
        <w:t>isi</w:t>
      </w:r>
      <w:r>
        <w:rPr>
          <w:spacing w:val="1"/>
        </w:rPr>
        <w:t>on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b</w:t>
      </w:r>
      <w:r>
        <w:rPr>
          <w:spacing w:val="1"/>
        </w:rPr>
        <w:t>o</w:t>
      </w:r>
      <w:r>
        <w:rPr>
          <w:spacing w:val="-1"/>
        </w:rPr>
        <w:t>u</w:t>
      </w:r>
      <w:r>
        <w:t>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iv</w:t>
      </w:r>
      <w:r>
        <w:rPr>
          <w:spacing w:val="-2"/>
        </w:rPr>
        <w:t>i</w:t>
      </w:r>
      <w:r>
        <w:rPr>
          <w:spacing w:val="1"/>
        </w:rPr>
        <w:t>t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th</w:t>
      </w:r>
      <w:r>
        <w:rPr>
          <w:spacing w:val="-2"/>
        </w:rPr>
        <w:t>r</w:t>
      </w:r>
      <w:r>
        <w:rPr>
          <w:spacing w:val="1"/>
        </w:rPr>
        <w:t>ou</w:t>
      </w:r>
      <w:r>
        <w:t>g</w:t>
      </w:r>
      <w:r>
        <w:rPr>
          <w:spacing w:val="1"/>
        </w:rPr>
        <w:t>h</w:t>
      </w:r>
      <w:r>
        <w:rPr>
          <w:spacing w:val="-2"/>
        </w:rPr>
        <w:t>o</w:t>
      </w:r>
      <w:r>
        <w:rPr>
          <w:spacing w:val="1"/>
        </w:rPr>
        <w:t>u</w:t>
      </w:r>
      <w:r>
        <w:t xml:space="preserve">t </w:t>
      </w:r>
      <w:r>
        <w:rPr>
          <w:spacing w:val="-1"/>
        </w:rP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"/>
        </w:rPr>
        <w:t>y</w:t>
      </w:r>
      <w:r>
        <w:t>.</w:t>
      </w:r>
    </w:p>
    <w:p w14:paraId="7FDB222A" w14:textId="77777777" w:rsidR="00A064A3" w:rsidRDefault="00280277" w:rsidP="006D526A">
      <w:pPr>
        <w:pStyle w:val="ListBullet"/>
      </w:pPr>
      <w:r>
        <w:t>If</w:t>
      </w:r>
      <w:r w:rsidRPr="00A064A3">
        <w:rPr>
          <w:spacing w:val="2"/>
        </w:rPr>
        <w:t xml:space="preserve"> </w:t>
      </w:r>
      <w:r>
        <w:t>a</w:t>
      </w:r>
      <w:r w:rsidRPr="00A064A3">
        <w:rPr>
          <w:spacing w:val="1"/>
        </w:rPr>
        <w:t>n</w:t>
      </w:r>
      <w:r w:rsidRPr="00A064A3">
        <w:rPr>
          <w:spacing w:val="-1"/>
        </w:rPr>
        <w:t>y</w:t>
      </w:r>
      <w:r w:rsidRPr="00A064A3">
        <w:rPr>
          <w:spacing w:val="-2"/>
        </w:rPr>
        <w:t>o</w:t>
      </w:r>
      <w:r w:rsidRPr="00A064A3">
        <w:rPr>
          <w:spacing w:val="1"/>
        </w:rPr>
        <w:t>n</w:t>
      </w:r>
      <w:r>
        <w:t>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h</w:t>
      </w:r>
      <w:r>
        <w:t>as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t</w:t>
      </w:r>
      <w:r>
        <w:t>r</w:t>
      </w:r>
      <w:r w:rsidRPr="00A064A3">
        <w:rPr>
          <w:spacing w:val="1"/>
        </w:rPr>
        <w:t>o</w:t>
      </w:r>
      <w:r w:rsidRPr="00A064A3">
        <w:rPr>
          <w:spacing w:val="-1"/>
        </w:rPr>
        <w:t>u</w:t>
      </w:r>
      <w:r w:rsidRPr="00A064A3">
        <w:rPr>
          <w:spacing w:val="1"/>
        </w:rPr>
        <w:t>b</w:t>
      </w:r>
      <w:r>
        <w:t>le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b</w:t>
      </w:r>
      <w:r>
        <w:t>r</w:t>
      </w:r>
      <w:r w:rsidRPr="00A064A3">
        <w:rPr>
          <w:spacing w:val="-2"/>
        </w:rPr>
        <w:t>e</w:t>
      </w:r>
      <w:r>
        <w:t>a</w:t>
      </w:r>
      <w:r w:rsidRPr="00A064A3">
        <w:rPr>
          <w:spacing w:val="1"/>
        </w:rPr>
        <w:t>th</w:t>
      </w:r>
      <w:r w:rsidRPr="00A064A3">
        <w:rPr>
          <w:spacing w:val="-2"/>
        </w:rPr>
        <w:t>i</w:t>
      </w:r>
      <w:r w:rsidRPr="00A064A3">
        <w:rPr>
          <w:spacing w:val="1"/>
        </w:rPr>
        <w:t>n</w:t>
      </w:r>
      <w:r>
        <w:t>g,</w:t>
      </w:r>
      <w:r w:rsidRPr="00A064A3">
        <w:rPr>
          <w:spacing w:val="1"/>
        </w:rPr>
        <w:t xml:space="preserve"> </w:t>
      </w:r>
      <w:r w:rsidRPr="00A064A3">
        <w:rPr>
          <w:spacing w:val="-1"/>
        </w:rPr>
        <w:t>c</w:t>
      </w:r>
      <w:r w:rsidRPr="00A064A3">
        <w:rPr>
          <w:spacing w:val="1"/>
        </w:rPr>
        <w:t>h</w:t>
      </w:r>
      <w:r>
        <w:t>e</w:t>
      </w:r>
      <w:r w:rsidRPr="00A064A3">
        <w:rPr>
          <w:spacing w:val="-3"/>
        </w:rPr>
        <w:t>s</w:t>
      </w:r>
      <w:r>
        <w:t xml:space="preserve">t </w:t>
      </w:r>
      <w:r w:rsidRPr="00A064A3">
        <w:rPr>
          <w:spacing w:val="1"/>
        </w:rPr>
        <w:t>p</w:t>
      </w:r>
      <w:r>
        <w:t xml:space="preserve">ain </w:t>
      </w:r>
      <w:r w:rsidRPr="00A064A3">
        <w:rPr>
          <w:spacing w:val="1"/>
        </w:rPr>
        <w:t>o</w:t>
      </w:r>
      <w:r>
        <w:t>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d</w:t>
      </w:r>
      <w:r>
        <w:t>is</w:t>
      </w:r>
      <w:r w:rsidRPr="00A064A3">
        <w:rPr>
          <w:spacing w:val="-1"/>
        </w:rPr>
        <w:t>c</w:t>
      </w:r>
      <w:r w:rsidRPr="00A064A3">
        <w:rPr>
          <w:spacing w:val="1"/>
        </w:rPr>
        <w:t>o</w:t>
      </w:r>
      <w:r>
        <w:t>m</w:t>
      </w:r>
      <w:r w:rsidRPr="00A064A3">
        <w:rPr>
          <w:spacing w:val="1"/>
        </w:rPr>
        <w:t>fo</w:t>
      </w:r>
      <w:r w:rsidRPr="00A064A3">
        <w:rPr>
          <w:spacing w:val="-2"/>
        </w:rPr>
        <w:t>r</w:t>
      </w:r>
      <w:r w:rsidRPr="00A064A3">
        <w:rPr>
          <w:spacing w:val="1"/>
        </w:rPr>
        <w:t>t</w:t>
      </w:r>
      <w:r>
        <w:t>,</w:t>
      </w:r>
      <w:r w:rsidRPr="00A064A3">
        <w:rPr>
          <w:spacing w:val="1"/>
        </w:rPr>
        <w:t xml:space="preserve"> </w:t>
      </w:r>
      <w:r w:rsidRPr="00A064A3">
        <w:rPr>
          <w:spacing w:val="-1"/>
        </w:rPr>
        <w:t>c</w:t>
      </w:r>
      <w:r>
        <w:t>all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00</w:t>
      </w:r>
      <w:r>
        <w:t>0</w:t>
      </w:r>
      <w:r w:rsidRPr="00A064A3">
        <w:rPr>
          <w:spacing w:val="-1"/>
        </w:rPr>
        <w:t xml:space="preserve"> f</w:t>
      </w:r>
      <w:r w:rsidRPr="00A064A3">
        <w:rPr>
          <w:spacing w:val="1"/>
        </w:rPr>
        <w:t>o</w:t>
      </w:r>
      <w:r>
        <w:t>r</w:t>
      </w:r>
      <w:r w:rsidRPr="00A064A3">
        <w:rPr>
          <w:spacing w:val="1"/>
        </w:rPr>
        <w:t xml:space="preserve"> </w:t>
      </w:r>
      <w:r w:rsidRPr="00A064A3">
        <w:rPr>
          <w:spacing w:val="-2"/>
        </w:rPr>
        <w:t>a</w:t>
      </w:r>
      <w:r>
        <w:t>n</w:t>
      </w:r>
      <w:r w:rsidRPr="00A064A3">
        <w:rPr>
          <w:spacing w:val="2"/>
        </w:rPr>
        <w:t xml:space="preserve"> </w:t>
      </w:r>
      <w:r w:rsidRPr="00A064A3">
        <w:rPr>
          <w:spacing w:val="-2"/>
        </w:rPr>
        <w:t>a</w:t>
      </w:r>
      <w:r>
        <w:t>m</w:t>
      </w:r>
      <w:r w:rsidRPr="00A064A3">
        <w:rPr>
          <w:spacing w:val="1"/>
        </w:rPr>
        <w:t>bu</w:t>
      </w:r>
      <w:r>
        <w:t>l</w:t>
      </w:r>
      <w:r w:rsidRPr="00A064A3">
        <w:rPr>
          <w:spacing w:val="-2"/>
        </w:rPr>
        <w:t>a</w:t>
      </w:r>
      <w:r w:rsidRPr="00A064A3">
        <w:rPr>
          <w:spacing w:val="1"/>
        </w:rPr>
        <w:t>n</w:t>
      </w:r>
      <w:r w:rsidRPr="00A064A3">
        <w:rPr>
          <w:spacing w:val="-1"/>
        </w:rPr>
        <w:t>c</w:t>
      </w:r>
      <w:r w:rsidRPr="00A064A3">
        <w:rPr>
          <w:spacing w:val="1"/>
        </w:rPr>
        <w:t>e</w:t>
      </w:r>
      <w:r>
        <w:t>.</w:t>
      </w:r>
    </w:p>
    <w:p w14:paraId="05856E92" w14:textId="77777777" w:rsidR="00A064A3" w:rsidRDefault="00280277" w:rsidP="006D526A">
      <w:pPr>
        <w:pStyle w:val="ListBullet"/>
      </w:pPr>
      <w:r>
        <w:t>A</w:t>
      </w:r>
      <w:r w:rsidRPr="00A064A3">
        <w:rPr>
          <w:spacing w:val="1"/>
        </w:rPr>
        <w:t>n</w:t>
      </w:r>
      <w:r w:rsidRPr="00A064A3">
        <w:rPr>
          <w:spacing w:val="-1"/>
        </w:rPr>
        <w:t>y</w:t>
      </w:r>
      <w:r w:rsidRPr="00A064A3">
        <w:rPr>
          <w:spacing w:val="1"/>
        </w:rPr>
        <w:t>on</w:t>
      </w:r>
      <w:r>
        <w:t>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w</w:t>
      </w:r>
      <w:r w:rsidRPr="00A064A3">
        <w:rPr>
          <w:spacing w:val="-2"/>
        </w:rPr>
        <w:t>i</w:t>
      </w:r>
      <w:r w:rsidRPr="00A064A3">
        <w:rPr>
          <w:spacing w:val="1"/>
        </w:rPr>
        <w:t>t</w:t>
      </w:r>
      <w:r>
        <w:t>h as</w:t>
      </w:r>
      <w:r w:rsidRPr="00A064A3">
        <w:rPr>
          <w:spacing w:val="-1"/>
        </w:rPr>
        <w:t>t</w:t>
      </w:r>
      <w:r w:rsidRPr="00A064A3">
        <w:rPr>
          <w:spacing w:val="1"/>
        </w:rPr>
        <w:t>h</w:t>
      </w:r>
      <w:r>
        <w:t>ma</w:t>
      </w:r>
      <w:r w:rsidRPr="00A064A3">
        <w:rPr>
          <w:spacing w:val="1"/>
        </w:rPr>
        <w:t xml:space="preserve"> </w:t>
      </w:r>
      <w:r>
        <w:t>s</w:t>
      </w:r>
      <w:r w:rsidRPr="00A064A3">
        <w:rPr>
          <w:spacing w:val="-1"/>
        </w:rPr>
        <w:t>h</w:t>
      </w:r>
      <w:r w:rsidRPr="00A064A3">
        <w:rPr>
          <w:spacing w:val="-2"/>
        </w:rPr>
        <w:t>o</w:t>
      </w:r>
      <w:r w:rsidRPr="00A064A3">
        <w:rPr>
          <w:spacing w:val="1"/>
        </w:rPr>
        <w:t>u</w:t>
      </w:r>
      <w:r>
        <w:t xml:space="preserve">ld </w:t>
      </w:r>
      <w:r w:rsidRPr="00A064A3">
        <w:rPr>
          <w:spacing w:val="1"/>
        </w:rPr>
        <w:t>fo</w:t>
      </w:r>
      <w:r>
        <w:t>ll</w:t>
      </w:r>
      <w:r w:rsidRPr="00A064A3">
        <w:rPr>
          <w:spacing w:val="-2"/>
        </w:rPr>
        <w:t>o</w:t>
      </w:r>
      <w:r>
        <w:t xml:space="preserve">w </w:t>
      </w:r>
      <w:r w:rsidRPr="00A064A3">
        <w:rPr>
          <w:spacing w:val="1"/>
        </w:rPr>
        <w:t>t</w:t>
      </w:r>
      <w:r w:rsidRPr="00A064A3">
        <w:rPr>
          <w:spacing w:val="-1"/>
        </w:rPr>
        <w:t>h</w:t>
      </w:r>
      <w:r w:rsidRPr="00A064A3">
        <w:rPr>
          <w:spacing w:val="1"/>
        </w:rPr>
        <w:t>e</w:t>
      </w:r>
      <w:r>
        <w:t>ir</w:t>
      </w:r>
      <w:r w:rsidRPr="00A064A3">
        <w:rPr>
          <w:spacing w:val="1"/>
        </w:rPr>
        <w:t xml:space="preserve"> </w:t>
      </w:r>
      <w:r>
        <w:t>a</w:t>
      </w:r>
      <w:r w:rsidRPr="00A064A3">
        <w:rPr>
          <w:spacing w:val="-3"/>
        </w:rPr>
        <w:t>s</w:t>
      </w:r>
      <w:r w:rsidRPr="00A064A3">
        <w:rPr>
          <w:spacing w:val="1"/>
        </w:rPr>
        <w:t>th</w:t>
      </w:r>
      <w:r>
        <w:t>ma</w:t>
      </w:r>
      <w:r w:rsidRPr="00A064A3">
        <w:rPr>
          <w:spacing w:val="-1"/>
        </w:rPr>
        <w:t xml:space="preserve"> </w:t>
      </w:r>
      <w:r w:rsidRPr="00A064A3">
        <w:rPr>
          <w:spacing w:val="-2"/>
        </w:rPr>
        <w:t>a</w:t>
      </w:r>
      <w:r w:rsidRPr="00A064A3">
        <w:rPr>
          <w:spacing w:val="-1"/>
        </w:rPr>
        <w:t>c</w:t>
      </w:r>
      <w:r w:rsidRPr="00A064A3">
        <w:rPr>
          <w:spacing w:val="1"/>
        </w:rPr>
        <w:t>t</w:t>
      </w:r>
      <w:r>
        <w:t>i</w:t>
      </w:r>
      <w:r w:rsidRPr="00A064A3">
        <w:rPr>
          <w:spacing w:val="1"/>
        </w:rPr>
        <w:t>o</w:t>
      </w:r>
      <w:r>
        <w:t xml:space="preserve">n </w:t>
      </w:r>
      <w:r w:rsidRPr="00A064A3">
        <w:rPr>
          <w:spacing w:val="1"/>
        </w:rPr>
        <w:t>p</w:t>
      </w:r>
      <w:r>
        <w:t>lan a</w:t>
      </w:r>
      <w:r w:rsidRPr="00A064A3">
        <w:rPr>
          <w:spacing w:val="-1"/>
        </w:rPr>
        <w:t>n</w:t>
      </w:r>
      <w:r>
        <w:t>d</w:t>
      </w:r>
      <w:r w:rsidRPr="00A064A3">
        <w:rPr>
          <w:spacing w:val="2"/>
        </w:rPr>
        <w:t xml:space="preserve"> </w:t>
      </w:r>
      <w:r w:rsidRPr="00A064A3">
        <w:rPr>
          <w:spacing w:val="-1"/>
        </w:rPr>
        <w:t>k</w:t>
      </w:r>
      <w:r w:rsidRPr="00A064A3">
        <w:rPr>
          <w:spacing w:val="1"/>
        </w:rPr>
        <w:t>e</w:t>
      </w:r>
      <w:r w:rsidRPr="00A064A3">
        <w:rPr>
          <w:spacing w:val="-2"/>
        </w:rPr>
        <w:t>e</w:t>
      </w:r>
      <w:r>
        <w:t xml:space="preserve">p </w:t>
      </w:r>
      <w:r w:rsidRPr="00A064A3">
        <w:rPr>
          <w:spacing w:val="1"/>
        </w:rPr>
        <w:t>the</w:t>
      </w:r>
      <w:r>
        <w:t>ir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qu</w:t>
      </w:r>
      <w:r>
        <w:t>i</w:t>
      </w:r>
      <w:r w:rsidRPr="00A064A3">
        <w:rPr>
          <w:spacing w:val="-1"/>
        </w:rPr>
        <w:t>ck</w:t>
      </w:r>
      <w:r w:rsidRPr="00A064A3">
        <w:rPr>
          <w:spacing w:val="1"/>
        </w:rPr>
        <w:t>-</w:t>
      </w:r>
      <w:r>
        <w:t>r</w:t>
      </w:r>
      <w:r w:rsidRPr="00A064A3">
        <w:rPr>
          <w:spacing w:val="1"/>
        </w:rPr>
        <w:t>e</w:t>
      </w:r>
      <w:r>
        <w:t>l</w:t>
      </w:r>
      <w:r w:rsidRPr="00A064A3">
        <w:rPr>
          <w:spacing w:val="-2"/>
        </w:rPr>
        <w:t>i</w:t>
      </w:r>
      <w:r w:rsidRPr="00A064A3">
        <w:rPr>
          <w:spacing w:val="1"/>
        </w:rPr>
        <w:t>e</w:t>
      </w:r>
      <w:r>
        <w:t>f m</w:t>
      </w:r>
      <w:r w:rsidRPr="00A064A3">
        <w:rPr>
          <w:spacing w:val="1"/>
        </w:rPr>
        <w:t>ed</w:t>
      </w:r>
      <w:r>
        <w:t>i</w:t>
      </w:r>
      <w:r w:rsidRPr="00A064A3">
        <w:rPr>
          <w:spacing w:val="-1"/>
        </w:rPr>
        <w:t>c</w:t>
      </w:r>
      <w:r w:rsidRPr="00A064A3">
        <w:rPr>
          <w:spacing w:val="-2"/>
        </w:rPr>
        <w:t>i</w:t>
      </w:r>
      <w:r w:rsidRPr="00A064A3">
        <w:rPr>
          <w:spacing w:val="1"/>
        </w:rPr>
        <w:t>n</w:t>
      </w:r>
      <w:r>
        <w:t xml:space="preserve">e </w:t>
      </w:r>
      <w:r w:rsidRPr="00A064A3">
        <w:rPr>
          <w:spacing w:val="1"/>
        </w:rPr>
        <w:t>h</w:t>
      </w:r>
      <w:r>
        <w:t>a</w:t>
      </w:r>
      <w:r w:rsidRPr="00A064A3">
        <w:rPr>
          <w:spacing w:val="1"/>
        </w:rPr>
        <w:t>nd</w:t>
      </w:r>
      <w:r w:rsidRPr="00A064A3">
        <w:rPr>
          <w:spacing w:val="-1"/>
        </w:rPr>
        <w:t>y</w:t>
      </w:r>
      <w:r>
        <w:t xml:space="preserve">. </w:t>
      </w:r>
      <w:r w:rsidRPr="00A064A3">
        <w:rPr>
          <w:spacing w:val="-2"/>
        </w:rPr>
        <w:t>A</w:t>
      </w:r>
      <w:r w:rsidRPr="00A064A3">
        <w:rPr>
          <w:spacing w:val="1"/>
        </w:rPr>
        <w:t>n</w:t>
      </w:r>
      <w:r w:rsidRPr="00A064A3">
        <w:rPr>
          <w:spacing w:val="-1"/>
        </w:rPr>
        <w:t>y</w:t>
      </w:r>
      <w:r w:rsidRPr="00A064A3">
        <w:rPr>
          <w:spacing w:val="1"/>
        </w:rPr>
        <w:t>o</w:t>
      </w:r>
      <w:r w:rsidRPr="00A064A3">
        <w:rPr>
          <w:spacing w:val="-1"/>
        </w:rPr>
        <w:t>n</w:t>
      </w:r>
      <w:r>
        <w:t>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w</w:t>
      </w:r>
      <w:r>
        <w:t>i</w:t>
      </w:r>
      <w:r w:rsidRPr="00A064A3">
        <w:rPr>
          <w:spacing w:val="-1"/>
        </w:rPr>
        <w:t>t</w:t>
      </w:r>
      <w:r>
        <w:t>h</w:t>
      </w:r>
      <w:r w:rsidRPr="00A064A3">
        <w:rPr>
          <w:spacing w:val="2"/>
        </w:rPr>
        <w:t xml:space="preserve"> </w:t>
      </w:r>
      <w:r w:rsidRPr="00A064A3">
        <w:rPr>
          <w:spacing w:val="-2"/>
        </w:rPr>
        <w:t>o</w:t>
      </w:r>
      <w:r w:rsidRPr="00A064A3">
        <w:rPr>
          <w:spacing w:val="1"/>
        </w:rPr>
        <w:t>t</w:t>
      </w:r>
      <w:r w:rsidRPr="00A064A3">
        <w:rPr>
          <w:spacing w:val="-1"/>
        </w:rPr>
        <w:t>h</w:t>
      </w:r>
      <w:r w:rsidRPr="00A064A3">
        <w:rPr>
          <w:spacing w:val="1"/>
        </w:rPr>
        <w:t>e</w:t>
      </w:r>
      <w:r>
        <w:t>r</w:t>
      </w:r>
      <w:r w:rsidRPr="00A064A3">
        <w:rPr>
          <w:spacing w:val="1"/>
        </w:rPr>
        <w:t xml:space="preserve"> </w:t>
      </w:r>
      <w:r w:rsidRPr="00A064A3">
        <w:rPr>
          <w:spacing w:val="-1"/>
        </w:rPr>
        <w:t>c</w:t>
      </w:r>
      <w:r w:rsidRPr="00A064A3">
        <w:rPr>
          <w:spacing w:val="1"/>
        </w:rPr>
        <w:t>o</w:t>
      </w:r>
      <w:r w:rsidRPr="00A064A3">
        <w:rPr>
          <w:spacing w:val="-1"/>
        </w:rPr>
        <w:t>n</w:t>
      </w:r>
      <w:r w:rsidRPr="00A064A3">
        <w:rPr>
          <w:spacing w:val="1"/>
        </w:rPr>
        <w:t>d</w:t>
      </w:r>
      <w:r>
        <w:t>i</w:t>
      </w:r>
      <w:r w:rsidRPr="00A064A3">
        <w:rPr>
          <w:spacing w:val="1"/>
        </w:rPr>
        <w:t>t</w:t>
      </w:r>
      <w:r w:rsidRPr="00A064A3">
        <w:rPr>
          <w:spacing w:val="-2"/>
        </w:rPr>
        <w:t>i</w:t>
      </w:r>
      <w:r w:rsidRPr="00A064A3">
        <w:rPr>
          <w:spacing w:val="1"/>
        </w:rPr>
        <w:t>on</w:t>
      </w:r>
      <w:r>
        <w:t>s</w:t>
      </w:r>
      <w:r w:rsidRPr="00A064A3">
        <w:rPr>
          <w:spacing w:val="1"/>
        </w:rPr>
        <w:t xml:space="preserve"> </w:t>
      </w:r>
      <w:r w:rsidRPr="00A064A3">
        <w:rPr>
          <w:spacing w:val="-3"/>
        </w:rPr>
        <w:t>s</w:t>
      </w:r>
      <w:r w:rsidRPr="00A064A3">
        <w:rPr>
          <w:spacing w:val="1"/>
        </w:rPr>
        <w:t>hou</w:t>
      </w:r>
      <w:r w:rsidRPr="00A064A3">
        <w:rPr>
          <w:spacing w:val="-2"/>
        </w:rPr>
        <w:t>l</w:t>
      </w:r>
      <w:r>
        <w:t xml:space="preserve">d </w:t>
      </w:r>
      <w:r w:rsidRPr="00A064A3">
        <w:rPr>
          <w:spacing w:val="1"/>
        </w:rPr>
        <w:t>fo</w:t>
      </w:r>
      <w:r>
        <w:t>l</w:t>
      </w:r>
      <w:r w:rsidRPr="00A064A3">
        <w:rPr>
          <w:spacing w:val="-2"/>
        </w:rPr>
        <w:t>l</w:t>
      </w:r>
      <w:r w:rsidRPr="00A064A3">
        <w:rPr>
          <w:spacing w:val="1"/>
        </w:rPr>
        <w:t>o</w:t>
      </w:r>
      <w:r>
        <w:t xml:space="preserve">w </w:t>
      </w:r>
      <w:r w:rsidRPr="00A064A3">
        <w:rPr>
          <w:spacing w:val="1"/>
        </w:rPr>
        <w:t>th</w:t>
      </w:r>
      <w:r>
        <w:t>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t</w:t>
      </w:r>
      <w:r w:rsidRPr="00A064A3">
        <w:rPr>
          <w:spacing w:val="-2"/>
        </w:rPr>
        <w:t>r</w:t>
      </w:r>
      <w:r w:rsidRPr="00A064A3">
        <w:rPr>
          <w:spacing w:val="1"/>
        </w:rPr>
        <w:t>e</w:t>
      </w:r>
      <w:r>
        <w:t>a</w:t>
      </w:r>
      <w:r w:rsidRPr="00A064A3">
        <w:rPr>
          <w:spacing w:val="1"/>
        </w:rPr>
        <w:t>t</w:t>
      </w:r>
      <w:r w:rsidRPr="00A064A3">
        <w:rPr>
          <w:spacing w:val="-2"/>
        </w:rPr>
        <w:t>m</w:t>
      </w:r>
      <w:r w:rsidRPr="00A064A3">
        <w:rPr>
          <w:spacing w:val="1"/>
        </w:rPr>
        <w:t>e</w:t>
      </w:r>
      <w:r w:rsidRPr="00A064A3">
        <w:rPr>
          <w:spacing w:val="-1"/>
        </w:rPr>
        <w:t>n</w:t>
      </w:r>
      <w:r>
        <w:t>t</w:t>
      </w:r>
      <w:r w:rsidRPr="00A064A3">
        <w:rPr>
          <w:spacing w:val="2"/>
        </w:rPr>
        <w:t xml:space="preserve"> </w:t>
      </w:r>
      <w:r w:rsidRPr="00A064A3">
        <w:rPr>
          <w:spacing w:val="1"/>
        </w:rPr>
        <w:t>p</w:t>
      </w:r>
      <w:r w:rsidRPr="00A064A3">
        <w:rPr>
          <w:spacing w:val="-2"/>
        </w:rPr>
        <w:t>l</w:t>
      </w:r>
      <w:r>
        <w:t xml:space="preserve">an </w:t>
      </w:r>
      <w:r w:rsidRPr="00A064A3">
        <w:rPr>
          <w:spacing w:val="-2"/>
        </w:rPr>
        <w:t>r</w:t>
      </w:r>
      <w:r w:rsidRPr="00A064A3">
        <w:rPr>
          <w:spacing w:val="1"/>
        </w:rPr>
        <w:t>e</w:t>
      </w:r>
      <w:r w:rsidRPr="00A064A3">
        <w:rPr>
          <w:spacing w:val="-1"/>
        </w:rPr>
        <w:t>c</w:t>
      </w:r>
      <w:r w:rsidRPr="00A064A3">
        <w:rPr>
          <w:spacing w:val="1"/>
        </w:rPr>
        <w:t>o</w:t>
      </w:r>
      <w:r>
        <w:t>mm</w:t>
      </w:r>
      <w:r w:rsidRPr="00A064A3">
        <w:rPr>
          <w:spacing w:val="1"/>
        </w:rPr>
        <w:t>e</w:t>
      </w:r>
      <w:r w:rsidRPr="00A064A3">
        <w:rPr>
          <w:spacing w:val="-1"/>
        </w:rPr>
        <w:t>n</w:t>
      </w:r>
      <w:r w:rsidRPr="00A064A3">
        <w:rPr>
          <w:spacing w:val="1"/>
        </w:rPr>
        <w:t>d</w:t>
      </w:r>
      <w:r>
        <w:t xml:space="preserve">ed </w:t>
      </w:r>
      <w:r w:rsidRPr="00A064A3">
        <w:rPr>
          <w:spacing w:val="1"/>
        </w:rPr>
        <w:t>b</w:t>
      </w:r>
      <w:r>
        <w:t>y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th</w:t>
      </w:r>
      <w:r w:rsidRPr="00A064A3">
        <w:rPr>
          <w:spacing w:val="-2"/>
        </w:rPr>
        <w:t>e</w:t>
      </w:r>
      <w:r>
        <w:t xml:space="preserve">ir </w:t>
      </w:r>
      <w:r w:rsidRPr="00A064A3">
        <w:rPr>
          <w:spacing w:val="1"/>
        </w:rPr>
        <w:t>do</w:t>
      </w:r>
      <w:r w:rsidRPr="00A064A3">
        <w:rPr>
          <w:spacing w:val="-1"/>
        </w:rPr>
        <w:t>c</w:t>
      </w:r>
      <w:r w:rsidRPr="00A064A3">
        <w:rPr>
          <w:spacing w:val="1"/>
        </w:rPr>
        <w:t>to</w:t>
      </w:r>
      <w:r>
        <w:t>r.</w:t>
      </w:r>
    </w:p>
    <w:p w14:paraId="0DD9922F" w14:textId="3A23ABDF" w:rsidR="00633F59" w:rsidRDefault="00280277" w:rsidP="006D526A">
      <w:pPr>
        <w:pStyle w:val="ListBullet"/>
      </w:pPr>
      <w:r w:rsidRPr="00A064A3">
        <w:rPr>
          <w:spacing w:val="-1"/>
        </w:rPr>
        <w:t>R</w:t>
      </w:r>
      <w:r w:rsidRPr="00A064A3">
        <w:rPr>
          <w:spacing w:val="1"/>
        </w:rPr>
        <w:t>edu</w:t>
      </w:r>
      <w:r w:rsidRPr="00A064A3">
        <w:rPr>
          <w:spacing w:val="-1"/>
        </w:rPr>
        <w:t>c</w:t>
      </w:r>
      <w:r>
        <w:t>e</w:t>
      </w:r>
      <w:r w:rsidRPr="00A064A3">
        <w:rPr>
          <w:spacing w:val="2"/>
        </w:rPr>
        <w:t xml:space="preserve"> </w:t>
      </w:r>
      <w:r w:rsidRPr="00A064A3">
        <w:rPr>
          <w:spacing w:val="1"/>
        </w:rPr>
        <w:t>e</w:t>
      </w:r>
      <w:r w:rsidRPr="00A064A3">
        <w:rPr>
          <w:spacing w:val="-3"/>
        </w:rPr>
        <w:t>x</w:t>
      </w:r>
      <w:r w:rsidRPr="00A064A3">
        <w:rPr>
          <w:spacing w:val="1"/>
        </w:rPr>
        <w:t>po</w:t>
      </w:r>
      <w:r>
        <w:t>s</w:t>
      </w:r>
      <w:r w:rsidRPr="00A064A3">
        <w:rPr>
          <w:spacing w:val="1"/>
        </w:rPr>
        <w:t>u</w:t>
      </w:r>
      <w:r w:rsidRPr="00A064A3">
        <w:rPr>
          <w:spacing w:val="-2"/>
        </w:rPr>
        <w:t>r</w:t>
      </w:r>
      <w:r>
        <w:t>e</w:t>
      </w:r>
      <w:r w:rsidRPr="00A064A3">
        <w:rPr>
          <w:spacing w:val="2"/>
        </w:rPr>
        <w:t xml:space="preserve"> </w:t>
      </w:r>
      <w:r w:rsidRPr="00A064A3">
        <w:rPr>
          <w:spacing w:val="-1"/>
        </w:rPr>
        <w:t>t</w:t>
      </w:r>
      <w:r>
        <w:t>o</w:t>
      </w:r>
      <w:r w:rsidRPr="00A064A3">
        <w:rPr>
          <w:spacing w:val="2"/>
        </w:rPr>
        <w:t xml:space="preserve"> </w:t>
      </w:r>
      <w:r>
        <w:t>sm</w:t>
      </w:r>
      <w:r w:rsidRPr="00A064A3">
        <w:rPr>
          <w:spacing w:val="-2"/>
        </w:rPr>
        <w:t>o</w:t>
      </w:r>
      <w:r w:rsidRPr="00A064A3">
        <w:rPr>
          <w:spacing w:val="-1"/>
        </w:rPr>
        <w:t>k</w:t>
      </w:r>
      <w:r>
        <w:t>e</w:t>
      </w:r>
      <w:r w:rsidRPr="00A064A3">
        <w:rPr>
          <w:spacing w:val="2"/>
        </w:rPr>
        <w:t xml:space="preserve"> </w:t>
      </w:r>
      <w:r w:rsidRPr="00A064A3">
        <w:rPr>
          <w:spacing w:val="1"/>
        </w:rPr>
        <w:t>b</w:t>
      </w:r>
      <w:r>
        <w:t xml:space="preserve">y </w:t>
      </w:r>
      <w:r w:rsidRPr="00A064A3">
        <w:rPr>
          <w:spacing w:val="-1"/>
        </w:rPr>
        <w:t>c</w:t>
      </w:r>
      <w:r w:rsidRPr="00A064A3">
        <w:rPr>
          <w:spacing w:val="1"/>
        </w:rPr>
        <w:t>on</w:t>
      </w:r>
      <w:r>
        <w:t>s</w:t>
      </w:r>
      <w:r w:rsidRPr="00A064A3">
        <w:rPr>
          <w:spacing w:val="-2"/>
        </w:rPr>
        <w:t>i</w:t>
      </w:r>
      <w:r w:rsidRPr="00A064A3">
        <w:rPr>
          <w:spacing w:val="1"/>
        </w:rPr>
        <w:t>d</w:t>
      </w:r>
      <w:r>
        <w:t>eri</w:t>
      </w:r>
      <w:r w:rsidRPr="00A064A3">
        <w:rPr>
          <w:spacing w:val="1"/>
        </w:rPr>
        <w:t>n</w:t>
      </w:r>
      <w:r>
        <w:t>g</w:t>
      </w:r>
      <w:r w:rsidRPr="00A064A3">
        <w:rPr>
          <w:spacing w:val="-2"/>
        </w:rPr>
        <w:t xml:space="preserve"> </w:t>
      </w:r>
      <w:r>
        <w:t>a</w:t>
      </w:r>
      <w:r w:rsidRPr="00A064A3">
        <w:rPr>
          <w:spacing w:val="-1"/>
        </w:rPr>
        <w:t>n</w:t>
      </w:r>
      <w:r>
        <w:t xml:space="preserve">d </w:t>
      </w:r>
      <w:r w:rsidRPr="00A064A3">
        <w:rPr>
          <w:spacing w:val="1"/>
        </w:rPr>
        <w:t>t</w:t>
      </w:r>
      <w:r w:rsidRPr="00A064A3">
        <w:rPr>
          <w:spacing w:val="-2"/>
        </w:rPr>
        <w:t>a</w:t>
      </w:r>
      <w:r w:rsidRPr="00A064A3">
        <w:rPr>
          <w:spacing w:val="-1"/>
        </w:rPr>
        <w:t>k</w:t>
      </w:r>
      <w:r>
        <w:t>i</w:t>
      </w:r>
      <w:r w:rsidRPr="00A064A3">
        <w:rPr>
          <w:spacing w:val="1"/>
        </w:rPr>
        <w:t>n</w:t>
      </w:r>
      <w:r>
        <w:t>g</w:t>
      </w:r>
      <w:r w:rsidRPr="00A064A3">
        <w:rPr>
          <w:spacing w:val="1"/>
        </w:rPr>
        <w:t xml:space="preserve"> t</w:t>
      </w:r>
      <w:r w:rsidRPr="00A064A3">
        <w:rPr>
          <w:spacing w:val="-1"/>
        </w:rPr>
        <w:t>h</w:t>
      </w:r>
      <w:r>
        <w:t>e</w:t>
      </w:r>
      <w:r w:rsidRPr="00A064A3">
        <w:rPr>
          <w:spacing w:val="2"/>
        </w:rPr>
        <w:t xml:space="preserve"> </w:t>
      </w:r>
      <w:r>
        <w:t>a</w:t>
      </w:r>
      <w:r w:rsidRPr="00A064A3">
        <w:rPr>
          <w:spacing w:val="-1"/>
        </w:rPr>
        <w:t>c</w:t>
      </w:r>
      <w:r w:rsidRPr="00A064A3">
        <w:rPr>
          <w:spacing w:val="1"/>
        </w:rPr>
        <w:t>t</w:t>
      </w:r>
      <w:r w:rsidRPr="00A064A3">
        <w:rPr>
          <w:spacing w:val="-2"/>
        </w:rPr>
        <w:t>i</w:t>
      </w:r>
      <w:r w:rsidRPr="00A064A3">
        <w:rPr>
          <w:spacing w:val="1"/>
        </w:rPr>
        <w:t>on</w:t>
      </w:r>
      <w:r>
        <w:t>s</w:t>
      </w:r>
      <w:r w:rsidRPr="00A064A3">
        <w:rPr>
          <w:spacing w:val="1"/>
        </w:rPr>
        <w:t xml:space="preserve"> </w:t>
      </w:r>
      <w:r>
        <w:t>li</w:t>
      </w:r>
      <w:r w:rsidRPr="00A064A3">
        <w:rPr>
          <w:spacing w:val="-3"/>
        </w:rPr>
        <w:t>s</w:t>
      </w:r>
      <w:r w:rsidRPr="00A064A3">
        <w:rPr>
          <w:spacing w:val="1"/>
        </w:rPr>
        <w:t>te</w:t>
      </w:r>
      <w:r>
        <w:t xml:space="preserve">d </w:t>
      </w:r>
      <w:r w:rsidRPr="00A064A3">
        <w:rPr>
          <w:spacing w:val="-1"/>
        </w:rPr>
        <w:t>b</w:t>
      </w:r>
      <w:r w:rsidRPr="00A064A3">
        <w:rPr>
          <w:spacing w:val="-2"/>
        </w:rPr>
        <w:t>e</w:t>
      </w:r>
      <w:r>
        <w:t>l</w:t>
      </w:r>
      <w:r w:rsidRPr="00A064A3">
        <w:rPr>
          <w:spacing w:val="1"/>
        </w:rPr>
        <w:t>ow</w:t>
      </w:r>
      <w:r>
        <w:t xml:space="preserve">. </w:t>
      </w:r>
      <w:r w:rsidRPr="00A064A3">
        <w:rPr>
          <w:spacing w:val="-2"/>
        </w:rPr>
        <w:t>T</w:t>
      </w:r>
      <w:r w:rsidRPr="00A064A3">
        <w:rPr>
          <w:spacing w:val="1"/>
        </w:rPr>
        <w:t>h</w:t>
      </w:r>
      <w:r>
        <w:t>is</w:t>
      </w:r>
      <w:r w:rsidRPr="00A064A3">
        <w:rPr>
          <w:spacing w:val="1"/>
        </w:rPr>
        <w:t xml:space="preserve"> </w:t>
      </w:r>
      <w:r>
        <w:t>is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e</w:t>
      </w:r>
      <w:r>
        <w:t>s</w:t>
      </w:r>
      <w:r w:rsidRPr="00A064A3">
        <w:rPr>
          <w:spacing w:val="1"/>
        </w:rPr>
        <w:t>p</w:t>
      </w:r>
      <w:r>
        <w:t>e</w:t>
      </w:r>
      <w:r w:rsidRPr="00A064A3">
        <w:rPr>
          <w:spacing w:val="-1"/>
        </w:rPr>
        <w:t>c</w:t>
      </w:r>
      <w:r>
        <w:t>ially im</w:t>
      </w:r>
      <w:r w:rsidRPr="00A064A3">
        <w:rPr>
          <w:spacing w:val="1"/>
        </w:rPr>
        <w:t>po</w:t>
      </w:r>
      <w:r w:rsidRPr="00A064A3">
        <w:rPr>
          <w:spacing w:val="-2"/>
        </w:rPr>
        <w:t>r</w:t>
      </w:r>
      <w:r w:rsidRPr="00A064A3">
        <w:rPr>
          <w:spacing w:val="1"/>
        </w:rPr>
        <w:t>t</w:t>
      </w:r>
      <w:r>
        <w:t>a</w:t>
      </w:r>
      <w:r w:rsidRPr="00A064A3">
        <w:rPr>
          <w:spacing w:val="-1"/>
        </w:rPr>
        <w:t>n</w:t>
      </w:r>
      <w:r>
        <w:t>t</w:t>
      </w:r>
      <w:r w:rsidRPr="00A064A3">
        <w:rPr>
          <w:spacing w:val="2"/>
        </w:rPr>
        <w:t xml:space="preserve"> </w:t>
      </w:r>
      <w:r w:rsidRPr="00A064A3">
        <w:rPr>
          <w:spacing w:val="-1"/>
        </w:rPr>
        <w:t>w</w:t>
      </w:r>
      <w:r w:rsidRPr="00A064A3">
        <w:rPr>
          <w:spacing w:val="1"/>
        </w:rPr>
        <w:t>h</w:t>
      </w:r>
      <w:r w:rsidRPr="00A064A3">
        <w:rPr>
          <w:spacing w:val="-2"/>
        </w:rPr>
        <w:t>e</w:t>
      </w:r>
      <w:r>
        <w:t>n</w:t>
      </w:r>
      <w:r w:rsidRPr="00A064A3">
        <w:rPr>
          <w:spacing w:val="2"/>
        </w:rPr>
        <w:t xml:space="preserve"> </w:t>
      </w:r>
      <w:r>
        <w:t>air</w:t>
      </w:r>
      <w:r w:rsidRPr="00A064A3">
        <w:rPr>
          <w:spacing w:val="-1"/>
        </w:rPr>
        <w:t xml:space="preserve"> q</w:t>
      </w:r>
      <w:r w:rsidRPr="00A064A3">
        <w:rPr>
          <w:spacing w:val="1"/>
        </w:rPr>
        <w:t>u</w:t>
      </w:r>
      <w:r>
        <w:t>al</w:t>
      </w:r>
      <w:r w:rsidRPr="00A064A3">
        <w:rPr>
          <w:spacing w:val="-2"/>
        </w:rPr>
        <w:t>i</w:t>
      </w:r>
      <w:r w:rsidRPr="00A064A3">
        <w:rPr>
          <w:spacing w:val="1"/>
        </w:rPr>
        <w:t>t</w:t>
      </w:r>
      <w:r>
        <w:t>y is</w:t>
      </w:r>
      <w:r w:rsidRPr="00A064A3">
        <w:rPr>
          <w:spacing w:val="1"/>
        </w:rPr>
        <w:t xml:space="preserve"> </w:t>
      </w:r>
      <w:r w:rsidRPr="00A064A3">
        <w:rPr>
          <w:spacing w:val="-1"/>
        </w:rPr>
        <w:t>n</w:t>
      </w:r>
      <w:r w:rsidRPr="00A064A3">
        <w:rPr>
          <w:spacing w:val="1"/>
        </w:rPr>
        <w:t>ot</w:t>
      </w:r>
      <w:r>
        <w:t>i</w:t>
      </w:r>
      <w:r w:rsidRPr="00A064A3">
        <w:rPr>
          <w:spacing w:val="-1"/>
        </w:rPr>
        <w:t>c</w:t>
      </w:r>
      <w:r w:rsidRPr="00A064A3">
        <w:rPr>
          <w:spacing w:val="1"/>
        </w:rPr>
        <w:t>e</w:t>
      </w:r>
      <w:r w:rsidRPr="00A064A3">
        <w:rPr>
          <w:spacing w:val="-2"/>
        </w:rPr>
        <w:t>a</w:t>
      </w:r>
      <w:r w:rsidRPr="00A064A3">
        <w:rPr>
          <w:spacing w:val="1"/>
        </w:rPr>
        <w:t>b</w:t>
      </w:r>
      <w:r>
        <w:t xml:space="preserve">ly </w:t>
      </w:r>
      <w:r w:rsidRPr="00A064A3">
        <w:rPr>
          <w:spacing w:val="-1"/>
        </w:rPr>
        <w:t>d</w:t>
      </w:r>
      <w:r w:rsidRPr="00A064A3">
        <w:rPr>
          <w:spacing w:val="1"/>
        </w:rPr>
        <w:t>ete</w:t>
      </w:r>
      <w:r w:rsidRPr="00A064A3">
        <w:rPr>
          <w:spacing w:val="-2"/>
        </w:rPr>
        <w:t>r</w:t>
      </w:r>
      <w:r>
        <w:t>i</w:t>
      </w:r>
      <w:r w:rsidRPr="00A064A3">
        <w:rPr>
          <w:spacing w:val="1"/>
        </w:rPr>
        <w:t>o</w:t>
      </w:r>
      <w:r>
        <w:t>r</w:t>
      </w:r>
      <w:r w:rsidRPr="00A064A3">
        <w:rPr>
          <w:spacing w:val="-2"/>
        </w:rPr>
        <w:t>a</w:t>
      </w:r>
      <w:r w:rsidRPr="00A064A3">
        <w:rPr>
          <w:spacing w:val="1"/>
        </w:rPr>
        <w:t>t</w:t>
      </w:r>
      <w:r>
        <w:t>i</w:t>
      </w:r>
      <w:r w:rsidRPr="00A064A3">
        <w:rPr>
          <w:spacing w:val="1"/>
        </w:rPr>
        <w:t>n</w:t>
      </w:r>
      <w:r>
        <w:t>g</w:t>
      </w:r>
      <w:r w:rsidRPr="00A064A3">
        <w:rPr>
          <w:spacing w:val="1"/>
        </w:rPr>
        <w:t xml:space="preserve"> </w:t>
      </w:r>
      <w:r w:rsidRPr="00A064A3">
        <w:rPr>
          <w:spacing w:val="-1"/>
        </w:rPr>
        <w:t>(</w:t>
      </w:r>
      <w:r w:rsidRPr="00A064A3">
        <w:rPr>
          <w:spacing w:val="1"/>
        </w:rPr>
        <w:t>e</w:t>
      </w:r>
      <w:r>
        <w:t xml:space="preserve">.g. </w:t>
      </w:r>
      <w:r w:rsidRPr="00A064A3">
        <w:rPr>
          <w:spacing w:val="-1"/>
        </w:rPr>
        <w:t>c</w:t>
      </w:r>
      <w:r>
        <w:t>an sm</w:t>
      </w:r>
      <w:r w:rsidRPr="00A064A3">
        <w:rPr>
          <w:spacing w:val="1"/>
        </w:rPr>
        <w:t>e</w:t>
      </w:r>
      <w:r>
        <w:t>ll</w:t>
      </w:r>
      <w:r w:rsidRPr="00A064A3">
        <w:rPr>
          <w:spacing w:val="1"/>
        </w:rPr>
        <w:t xml:space="preserve"> </w:t>
      </w:r>
      <w:r>
        <w:t>s</w:t>
      </w:r>
      <w:r w:rsidRPr="00A064A3">
        <w:rPr>
          <w:spacing w:val="-2"/>
        </w:rPr>
        <w:t>m</w:t>
      </w:r>
      <w:r w:rsidRPr="00A064A3">
        <w:rPr>
          <w:spacing w:val="1"/>
        </w:rPr>
        <w:t>o</w:t>
      </w:r>
      <w:r w:rsidRPr="00A064A3">
        <w:rPr>
          <w:spacing w:val="-1"/>
        </w:rPr>
        <w:t>k</w:t>
      </w:r>
      <w:r w:rsidRPr="00A064A3">
        <w:rPr>
          <w:spacing w:val="1"/>
        </w:rPr>
        <w:t>e</w:t>
      </w:r>
      <w:r>
        <w:t>,</w:t>
      </w:r>
      <w:r w:rsidRPr="00A064A3">
        <w:rPr>
          <w:spacing w:val="1"/>
        </w:rPr>
        <w:t xml:space="preserve"> o</w:t>
      </w:r>
      <w:r>
        <w:t>r</w:t>
      </w:r>
      <w:r w:rsidRPr="00A064A3">
        <w:rPr>
          <w:spacing w:val="-1"/>
        </w:rPr>
        <w:t xml:space="preserve"> </w:t>
      </w:r>
      <w:r>
        <w:t>r</w:t>
      </w:r>
      <w:r w:rsidRPr="00A064A3">
        <w:rPr>
          <w:spacing w:val="1"/>
        </w:rPr>
        <w:t>e</w:t>
      </w:r>
      <w:r>
        <w:t>al</w:t>
      </w:r>
      <w:r w:rsidRPr="00A064A3">
        <w:rPr>
          <w:spacing w:val="-1"/>
        </w:rPr>
        <w:t>-</w:t>
      </w:r>
      <w:r w:rsidRPr="00A064A3">
        <w:rPr>
          <w:spacing w:val="1"/>
        </w:rPr>
        <w:t>t</w:t>
      </w:r>
      <w:r>
        <w:t>ime</w:t>
      </w:r>
      <w:r w:rsidRPr="00A064A3">
        <w:rPr>
          <w:spacing w:val="-1"/>
        </w:rPr>
        <w:t xml:space="preserve"> </w:t>
      </w:r>
      <w:r>
        <w:t>air m</w:t>
      </w:r>
      <w:r w:rsidRPr="00A064A3">
        <w:rPr>
          <w:spacing w:val="1"/>
        </w:rPr>
        <w:t>on</w:t>
      </w:r>
      <w:r>
        <w:t>i</w:t>
      </w:r>
      <w:r w:rsidRPr="00A064A3">
        <w:rPr>
          <w:spacing w:val="-1"/>
        </w:rPr>
        <w:t>t</w:t>
      </w:r>
      <w:r w:rsidRPr="00A064A3">
        <w:rPr>
          <w:spacing w:val="1"/>
        </w:rPr>
        <w:t>o</w:t>
      </w:r>
      <w:r>
        <w:t>ri</w:t>
      </w:r>
      <w:r w:rsidRPr="00A064A3">
        <w:rPr>
          <w:spacing w:val="1"/>
        </w:rPr>
        <w:t>n</w:t>
      </w:r>
      <w:r>
        <w:t>g</w:t>
      </w:r>
      <w:r w:rsidRPr="00A064A3">
        <w:rPr>
          <w:spacing w:val="-2"/>
        </w:rPr>
        <w:t xml:space="preserve"> </w:t>
      </w:r>
      <w:r>
        <w:t>is</w:t>
      </w:r>
      <w:r w:rsidRPr="00A064A3">
        <w:rPr>
          <w:spacing w:val="1"/>
        </w:rPr>
        <w:t xml:space="preserve"> </w:t>
      </w:r>
      <w:r>
        <w:t>i</w:t>
      </w:r>
      <w:r w:rsidRPr="00A064A3">
        <w:rPr>
          <w:spacing w:val="-1"/>
        </w:rPr>
        <w:t>n</w:t>
      </w:r>
      <w:r w:rsidRPr="00A064A3">
        <w:rPr>
          <w:spacing w:val="1"/>
        </w:rPr>
        <w:t>d</w:t>
      </w:r>
      <w:r>
        <w:t>i</w:t>
      </w:r>
      <w:r w:rsidRPr="00A064A3">
        <w:rPr>
          <w:spacing w:val="-1"/>
        </w:rPr>
        <w:t>c</w:t>
      </w:r>
      <w:r>
        <w:t>a</w:t>
      </w:r>
      <w:r w:rsidRPr="00A064A3">
        <w:rPr>
          <w:spacing w:val="1"/>
        </w:rPr>
        <w:t>t</w:t>
      </w:r>
      <w:r w:rsidRPr="00A064A3">
        <w:rPr>
          <w:spacing w:val="-2"/>
        </w:rPr>
        <w:t>i</w:t>
      </w:r>
      <w:r w:rsidRPr="00A064A3">
        <w:rPr>
          <w:spacing w:val="1"/>
        </w:rPr>
        <w:t>n</w:t>
      </w:r>
      <w:r>
        <w:t>g</w:t>
      </w:r>
      <w:r w:rsidRPr="00A064A3">
        <w:rPr>
          <w:spacing w:val="-2"/>
        </w:rPr>
        <w:t xml:space="preserve"> </w:t>
      </w:r>
      <w:r w:rsidRPr="00A064A3">
        <w:rPr>
          <w:spacing w:val="-1"/>
        </w:rPr>
        <w:t>t</w:t>
      </w:r>
      <w:r w:rsidRPr="00A064A3">
        <w:rPr>
          <w:spacing w:val="1"/>
        </w:rPr>
        <w:t>h</w:t>
      </w:r>
      <w:r>
        <w:t xml:space="preserve">is) </w:t>
      </w:r>
      <w:r w:rsidRPr="00A064A3">
        <w:rPr>
          <w:spacing w:val="1"/>
        </w:rPr>
        <w:t>fo</w:t>
      </w:r>
      <w:r>
        <w:t>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p</w:t>
      </w:r>
      <w:r w:rsidRPr="00A064A3">
        <w:rPr>
          <w:spacing w:val="-2"/>
        </w:rPr>
        <w:t>e</w:t>
      </w:r>
      <w:r>
        <w:t>ri</w:t>
      </w:r>
      <w:r w:rsidRPr="00A064A3">
        <w:rPr>
          <w:spacing w:val="1"/>
        </w:rPr>
        <w:t>od</w:t>
      </w:r>
      <w:r>
        <w:t>s</w:t>
      </w:r>
      <w:r w:rsidRPr="00A064A3">
        <w:rPr>
          <w:spacing w:val="-2"/>
        </w:rPr>
        <w:t xml:space="preserve"> </w:t>
      </w:r>
      <w:r>
        <w:t>l</w:t>
      </w:r>
      <w:r w:rsidRPr="00A064A3">
        <w:rPr>
          <w:spacing w:val="1"/>
        </w:rPr>
        <w:t>on</w:t>
      </w:r>
      <w:r w:rsidRPr="00A064A3">
        <w:rPr>
          <w:spacing w:val="-3"/>
        </w:rPr>
        <w:t>g</w:t>
      </w:r>
      <w:r w:rsidRPr="00A064A3">
        <w:rPr>
          <w:spacing w:val="1"/>
        </w:rPr>
        <w:t>e</w:t>
      </w:r>
      <w:r>
        <w:t>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t</w:t>
      </w:r>
      <w:r w:rsidRPr="00A064A3">
        <w:rPr>
          <w:spacing w:val="-1"/>
        </w:rPr>
        <w:t>h</w:t>
      </w:r>
      <w:r>
        <w:t>an</w:t>
      </w:r>
      <w:r w:rsidRPr="00A064A3">
        <w:rPr>
          <w:spacing w:val="2"/>
        </w:rPr>
        <w:t xml:space="preserve"> </w:t>
      </w:r>
      <w:r>
        <w:t>a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d</w:t>
      </w:r>
      <w:r>
        <w:t>a</w:t>
      </w:r>
      <w:r w:rsidRPr="00A064A3">
        <w:rPr>
          <w:spacing w:val="-1"/>
        </w:rPr>
        <w:t>y</w:t>
      </w:r>
      <w:r>
        <w:t>.</w:t>
      </w:r>
    </w:p>
    <w:p w14:paraId="0DD99230" w14:textId="236258C0" w:rsidR="00633F59" w:rsidRDefault="00280277" w:rsidP="00A064A3">
      <w:pPr>
        <w:pStyle w:val="ListBullet2"/>
      </w:pP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</w:rPr>
        <w:t>o</w:t>
      </w:r>
      <w:r>
        <w:t>mm</w:t>
      </w:r>
      <w:r>
        <w:rPr>
          <w:spacing w:val="1"/>
        </w:rPr>
        <w:t>en</w:t>
      </w:r>
      <w:r>
        <w:t>d i</w:t>
      </w:r>
      <w:r>
        <w:rPr>
          <w:spacing w:val="-1"/>
        </w:rPr>
        <w:t>n</w:t>
      </w:r>
      <w:r>
        <w:rPr>
          <w:spacing w:val="1"/>
        </w:rPr>
        <w:t>doo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>i</w:t>
      </w:r>
      <w:r>
        <w:rPr>
          <w:spacing w:val="1"/>
        </w:rPr>
        <w:t>t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t>r</w:t>
      </w:r>
      <w:r>
        <w:rPr>
          <w:spacing w:val="-2"/>
        </w:rPr>
        <w:t>e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t>l</w:t>
      </w:r>
      <w:r>
        <w:rPr>
          <w:spacing w:val="-2"/>
        </w:rPr>
        <w:t>o</w:t>
      </w:r>
      <w:r>
        <w:t>p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y</w:t>
      </w:r>
      <w:r>
        <w:t>m</w:t>
      </w:r>
      <w:r>
        <w:rPr>
          <w:spacing w:val="1"/>
        </w:rPr>
        <w:t>pto</w:t>
      </w:r>
      <w:r>
        <w:t>ms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i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ou</w:t>
      </w:r>
      <w:r>
        <w:rPr>
          <w:spacing w:val="-3"/>
        </w:rPr>
        <w:t>g</w:t>
      </w:r>
      <w:r>
        <w:t>h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ho</w:t>
      </w:r>
      <w:r>
        <w:t>r</w:t>
      </w:r>
      <w:r>
        <w:rPr>
          <w:spacing w:val="-1"/>
        </w:rPr>
        <w:t>t</w:t>
      </w:r>
      <w:r>
        <w:rPr>
          <w:spacing w:val="1"/>
        </w:rPr>
        <w:t>n</w:t>
      </w:r>
      <w:r>
        <w:t>ess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1"/>
        </w:rPr>
        <w:t>b</w:t>
      </w:r>
      <w:r>
        <w:t>r</w:t>
      </w:r>
      <w:r>
        <w:rPr>
          <w:spacing w:val="1"/>
        </w:rPr>
        <w:t>e</w:t>
      </w:r>
      <w:r>
        <w:t>a</w:t>
      </w:r>
      <w:r>
        <w:rPr>
          <w:spacing w:val="-1"/>
        </w:rPr>
        <w:t>t</w:t>
      </w:r>
      <w:r>
        <w:rPr>
          <w:spacing w:val="1"/>
        </w:rPr>
        <w:t>h</w:t>
      </w:r>
      <w:r>
        <w:t>.</w:t>
      </w:r>
    </w:p>
    <w:p w14:paraId="0DD99231" w14:textId="311138C8" w:rsidR="00633F59" w:rsidRDefault="00280277" w:rsidP="00A064A3">
      <w:pPr>
        <w:pStyle w:val="ListBullet2"/>
      </w:pPr>
      <w:r>
        <w:t>L</w:t>
      </w:r>
      <w:r>
        <w:rPr>
          <w:spacing w:val="1"/>
        </w:rPr>
        <w:t>on</w:t>
      </w:r>
      <w:r>
        <w:t>g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t>ivi</w:t>
      </w:r>
      <w:r>
        <w:rPr>
          <w:spacing w:val="1"/>
        </w:rPr>
        <w:t>t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1"/>
        </w:rPr>
        <w:t>c</w:t>
      </w:r>
      <w:r>
        <w:t>h as</w:t>
      </w:r>
      <w:r>
        <w:rPr>
          <w:spacing w:val="-2"/>
        </w:rPr>
        <w:t xml:space="preserve"> </w:t>
      </w:r>
      <w:r>
        <w:rPr>
          <w:spacing w:val="1"/>
        </w:rPr>
        <w:t>ph</w:t>
      </w:r>
      <w:r>
        <w:rPr>
          <w:spacing w:val="-1"/>
        </w:rPr>
        <w:t>y</w:t>
      </w:r>
      <w:r>
        <w:t>si</w:t>
      </w:r>
      <w:r>
        <w:rPr>
          <w:spacing w:val="-1"/>
        </w:rPr>
        <w:t>c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e</w:t>
      </w:r>
      <w:r>
        <w:rPr>
          <w:spacing w:val="1"/>
        </w:rPr>
        <w:t>du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</w:t>
      </w:r>
      <w:r>
        <w:t xml:space="preserve">n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-1"/>
        </w:rPr>
        <w:t>p</w:t>
      </w:r>
      <w:r>
        <w:rPr>
          <w:spacing w:val="1"/>
        </w:rPr>
        <w:t>o</w:t>
      </w:r>
      <w:r>
        <w:t>r</w:t>
      </w:r>
      <w:r>
        <w:rPr>
          <w:spacing w:val="1"/>
        </w:rPr>
        <w:t>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rai</w:t>
      </w:r>
      <w:r>
        <w:rPr>
          <w:spacing w:val="1"/>
        </w:rPr>
        <w:t>n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hou</w:t>
      </w:r>
      <w:r>
        <w:rPr>
          <w:spacing w:val="-2"/>
        </w:rPr>
        <w:t>l</w:t>
      </w:r>
      <w:r>
        <w:t xml:space="preserve">d </w:t>
      </w:r>
      <w:r>
        <w:rPr>
          <w:spacing w:val="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v</w:t>
      </w:r>
      <w:r>
        <w:rPr>
          <w:spacing w:val="1"/>
        </w:rPr>
        <w:t>o</w:t>
      </w:r>
      <w:r>
        <w:t>i</w:t>
      </w:r>
      <w:r>
        <w:rPr>
          <w:spacing w:val="1"/>
        </w:rPr>
        <w:t>de</w:t>
      </w:r>
      <w:r>
        <w:t xml:space="preserve">d </w:t>
      </w:r>
      <w:r>
        <w:rPr>
          <w:spacing w:val="1"/>
        </w:rPr>
        <w:t>ou</w:t>
      </w:r>
      <w:r>
        <w:rPr>
          <w:spacing w:val="-1"/>
        </w:rPr>
        <w:t>t</w:t>
      </w:r>
      <w:r>
        <w:rPr>
          <w:spacing w:val="1"/>
        </w:rPr>
        <w:t>doo</w:t>
      </w:r>
      <w:r>
        <w:t>rs.</w:t>
      </w:r>
    </w:p>
    <w:p w14:paraId="0DD99232" w14:textId="55E2E7E8" w:rsidR="00633F59" w:rsidRDefault="00280277" w:rsidP="00A064A3">
      <w:pPr>
        <w:pStyle w:val="ListBullet2"/>
      </w:pPr>
      <w:r>
        <w:t>S</w:t>
      </w:r>
      <w:r>
        <w:rPr>
          <w:spacing w:val="1"/>
        </w:rPr>
        <w:t>ho</w:t>
      </w:r>
      <w:r>
        <w:t>r</w:t>
      </w:r>
      <w:r>
        <w:rPr>
          <w:spacing w:val="-1"/>
        </w:rP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 less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t</w:t>
      </w:r>
      <w:r>
        <w:t>r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u</w:t>
      </w:r>
      <w:r>
        <w:rPr>
          <w:spacing w:val="-2"/>
        </w:rPr>
        <w:t>o</w:t>
      </w:r>
      <w:r>
        <w:rPr>
          <w:spacing w:val="1"/>
        </w:rPr>
        <w:t>u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-1"/>
        </w:rPr>
        <w:t>t</w:t>
      </w:r>
      <w:r>
        <w:t>ies,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3"/>
        </w:rPr>
        <w:t>c</w:t>
      </w:r>
      <w:r>
        <w:t>h</w:t>
      </w:r>
      <w:r>
        <w:rPr>
          <w:spacing w:val="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-2"/>
        </w:rPr>
        <w:t>e</w:t>
      </w:r>
      <w:r>
        <w:t>ss,</w:t>
      </w:r>
      <w:r>
        <w:rPr>
          <w:spacing w:val="1"/>
        </w:rPr>
        <w:t xml:space="preserve"> </w:t>
      </w:r>
      <w:r>
        <w:t xml:space="preserve">may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k</w:t>
      </w:r>
      <w:r>
        <w:t xml:space="preserve">ay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h</w:t>
      </w:r>
      <w:r>
        <w:rPr>
          <w:spacing w:val="1"/>
        </w:rPr>
        <w:t>o</w:t>
      </w:r>
      <w:r>
        <w:t xml:space="preserve">ld </w:t>
      </w:r>
      <w:r>
        <w:rPr>
          <w:spacing w:val="1"/>
        </w:rPr>
        <w:t>out</w:t>
      </w:r>
      <w:r>
        <w:t>s</w:t>
      </w:r>
      <w:r>
        <w:rPr>
          <w:spacing w:val="-2"/>
        </w:rPr>
        <w:t>i</w:t>
      </w:r>
      <w:r>
        <w:rPr>
          <w:spacing w:val="1"/>
        </w:rPr>
        <w:t>d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2"/>
        </w:rPr>
        <w:t xml:space="preserve"> </w:t>
      </w:r>
      <w:r>
        <w:t xml:space="preserve">air </w:t>
      </w:r>
      <w:r>
        <w:rPr>
          <w:spacing w:val="1"/>
        </w:rPr>
        <w:t>qu</w:t>
      </w:r>
      <w:r>
        <w:t>al</w:t>
      </w:r>
      <w:r>
        <w:rPr>
          <w:spacing w:val="-2"/>
        </w:rPr>
        <w:t>i</w:t>
      </w:r>
      <w:r>
        <w:rPr>
          <w:spacing w:val="1"/>
        </w:rPr>
        <w:t>t</w:t>
      </w:r>
      <w:r>
        <w:t>y im</w:t>
      </w:r>
      <w:r>
        <w:rPr>
          <w:spacing w:val="1"/>
        </w:rPr>
        <w:t>p</w:t>
      </w:r>
      <w:r>
        <w:t>a</w:t>
      </w:r>
      <w:r>
        <w:rPr>
          <w:spacing w:val="-3"/>
        </w:rPr>
        <w:t>c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mi</w:t>
      </w:r>
      <w:r>
        <w:rPr>
          <w:spacing w:val="-1"/>
        </w:rPr>
        <w:t>n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</w:t>
      </w:r>
      <w:r>
        <w:t xml:space="preserve">t </w:t>
      </w:r>
      <w:r>
        <w:rPr>
          <w:spacing w:val="1"/>
        </w:rPr>
        <w:t>wo</w:t>
      </w:r>
      <w:r>
        <w:t>r</w:t>
      </w:r>
      <w:r>
        <w:rPr>
          <w:spacing w:val="-3"/>
        </w:rPr>
        <w:t>s</w:t>
      </w:r>
      <w:r>
        <w:rPr>
          <w:spacing w:val="1"/>
        </w:rPr>
        <w:t>en</w:t>
      </w:r>
      <w:r>
        <w:rPr>
          <w:spacing w:val="-2"/>
        </w:rPr>
        <w:t>i</w:t>
      </w:r>
      <w:r>
        <w:rPr>
          <w:spacing w:val="1"/>
        </w:rPr>
        <w:t>n</w:t>
      </w:r>
      <w:r>
        <w:t>g. Al</w:t>
      </w:r>
      <w:r>
        <w:rPr>
          <w:spacing w:val="-1"/>
        </w:rPr>
        <w:t>t</w:t>
      </w:r>
      <w:r>
        <w:rPr>
          <w:spacing w:val="1"/>
        </w:rPr>
        <w:t>e</w:t>
      </w:r>
      <w:r>
        <w:t>r</w:t>
      </w:r>
      <w:r>
        <w:rPr>
          <w:spacing w:val="1"/>
        </w:rPr>
        <w:t>n</w:t>
      </w:r>
      <w:r>
        <w:t>a</w:t>
      </w:r>
      <w:r>
        <w:rPr>
          <w:spacing w:val="1"/>
        </w:rPr>
        <w:t>t</w:t>
      </w:r>
      <w:r>
        <w:t>i</w:t>
      </w:r>
      <w:r>
        <w:rPr>
          <w:spacing w:val="-3"/>
        </w:rPr>
        <w:t>v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iv</w:t>
      </w:r>
      <w:r>
        <w:rPr>
          <w:spacing w:val="-2"/>
        </w:rPr>
        <w:t>i</w:t>
      </w:r>
      <w:r>
        <w:rPr>
          <w:spacing w:val="1"/>
        </w:rPr>
        <w:t>t</w:t>
      </w:r>
      <w:r>
        <w:t>i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hou</w:t>
      </w:r>
      <w:r>
        <w:rPr>
          <w:spacing w:val="-2"/>
        </w:rPr>
        <w:t>l</w:t>
      </w:r>
      <w:r>
        <w:t xml:space="preserve">d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v</w:t>
      </w:r>
      <w:r>
        <w:rPr>
          <w:spacing w:val="-2"/>
        </w:rPr>
        <w:t>i</w:t>
      </w:r>
      <w:r>
        <w:rPr>
          <w:spacing w:val="1"/>
        </w:rPr>
        <w:t>d</w:t>
      </w:r>
      <w:r>
        <w:t>ed i</w:t>
      </w:r>
      <w:r>
        <w:rPr>
          <w:spacing w:val="1"/>
        </w:rPr>
        <w:t>ndo</w:t>
      </w:r>
      <w:r>
        <w:rPr>
          <w:spacing w:val="-2"/>
        </w:rPr>
        <w:t>o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t</w:t>
      </w:r>
      <w:r>
        <w:t>a</w:t>
      </w:r>
      <w:r>
        <w:rPr>
          <w:spacing w:val="-1"/>
        </w:rPr>
        <w:t>f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h</w:t>
      </w:r>
      <w:r>
        <w:t>i</w:t>
      </w:r>
      <w:r>
        <w:rPr>
          <w:spacing w:val="-2"/>
        </w:rPr>
        <w:t>l</w:t>
      </w:r>
      <w:r>
        <w:rPr>
          <w:spacing w:val="1"/>
        </w:rPr>
        <w:t>d</w:t>
      </w:r>
      <w:r>
        <w:t>r</w:t>
      </w:r>
      <w:r>
        <w:rPr>
          <w:spacing w:val="1"/>
        </w:rPr>
        <w:t>e</w:t>
      </w:r>
      <w:r>
        <w:t xml:space="preserve">n at </w:t>
      </w:r>
      <w:r>
        <w:rPr>
          <w:spacing w:val="1"/>
        </w:rPr>
        <w:t>h</w:t>
      </w:r>
      <w:r>
        <w:t>i</w:t>
      </w:r>
      <w:r>
        <w:rPr>
          <w:spacing w:val="-3"/>
        </w:rPr>
        <w:t>g</w:t>
      </w:r>
      <w:r>
        <w:rPr>
          <w:spacing w:val="1"/>
        </w:rPr>
        <w:t>he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t>is</w:t>
      </w:r>
      <w:r>
        <w:rPr>
          <w:spacing w:val="-1"/>
        </w:rPr>
        <w:t>k</w:t>
      </w:r>
      <w:r>
        <w:t>,</w:t>
      </w:r>
      <w:r>
        <w:rPr>
          <w:spacing w:val="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1"/>
        </w:rPr>
        <w:t>h</w:t>
      </w:r>
      <w:r>
        <w:t>o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rPr>
          <w:spacing w:val="-1"/>
        </w:rPr>
        <w:t>x</w:t>
      </w:r>
      <w:r>
        <w:rPr>
          <w:spacing w:val="1"/>
        </w:rPr>
        <w:t>pe</w:t>
      </w:r>
      <w:r>
        <w:t>r</w:t>
      </w:r>
      <w:r>
        <w:rPr>
          <w:spacing w:val="-2"/>
        </w:rPr>
        <w:t>i</w:t>
      </w:r>
      <w:r>
        <w:rPr>
          <w:spacing w:val="1"/>
        </w:rPr>
        <w:t>en</w:t>
      </w:r>
      <w:r>
        <w:rPr>
          <w:spacing w:val="-1"/>
        </w:rPr>
        <w:t>c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y</w:t>
      </w:r>
      <w:r>
        <w:t>m</w:t>
      </w:r>
      <w:r>
        <w:rPr>
          <w:spacing w:val="-1"/>
        </w:rPr>
        <w:t>p</w:t>
      </w:r>
      <w:r>
        <w:rPr>
          <w:spacing w:val="1"/>
        </w:rPr>
        <w:t>to</w:t>
      </w:r>
      <w:r>
        <w:t>ms.</w:t>
      </w:r>
    </w:p>
    <w:p w14:paraId="0DD99233" w14:textId="5D1652CE" w:rsidR="00633F59" w:rsidRDefault="00280277" w:rsidP="00A064A3">
      <w:pPr>
        <w:pStyle w:val="ListBullet2"/>
      </w:pPr>
      <w:r>
        <w:t>S</w:t>
      </w:r>
      <w:r>
        <w:rPr>
          <w:spacing w:val="-1"/>
        </w:rPr>
        <w:t>c</w:t>
      </w:r>
      <w:r>
        <w:rPr>
          <w:spacing w:val="1"/>
        </w:rPr>
        <w:t>h</w:t>
      </w:r>
      <w:r>
        <w:t>e</w:t>
      </w:r>
      <w:r>
        <w:rPr>
          <w:spacing w:val="1"/>
        </w:rPr>
        <w:t>du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1"/>
        </w:rPr>
        <w:t>v</w:t>
      </w:r>
      <w: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nd</w:t>
      </w:r>
      <w:r>
        <w:rPr>
          <w:spacing w:val="1"/>
        </w:rPr>
        <w:t>oo</w:t>
      </w:r>
      <w:r>
        <w:t>rs</w:t>
      </w:r>
      <w:r>
        <w:rPr>
          <w:spacing w:val="1"/>
        </w:rPr>
        <w:t xml:space="preserve"> o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s</w:t>
      </w:r>
      <w:r>
        <w:rPr>
          <w:spacing w:val="-1"/>
        </w:rPr>
        <w:t>c</w:t>
      </w:r>
      <w:r>
        <w:rPr>
          <w:spacing w:val="1"/>
        </w:rPr>
        <w:t>h</w:t>
      </w:r>
      <w:r>
        <w:rPr>
          <w:spacing w:val="-2"/>
        </w:rPr>
        <w:t>e</w:t>
      </w:r>
      <w:r>
        <w:rPr>
          <w:spacing w:val="1"/>
        </w:rPr>
        <w:t>du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</w:t>
      </w:r>
      <w:r>
        <w:t>em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no</w:t>
      </w:r>
      <w:r>
        <w:rPr>
          <w:spacing w:val="-1"/>
        </w:rPr>
        <w:t>t</w:t>
      </w:r>
      <w:r>
        <w:rPr>
          <w:spacing w:val="1"/>
        </w:rPr>
        <w:t>h</w:t>
      </w:r>
      <w:r>
        <w:t>er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ay</w:t>
      </w:r>
      <w:r>
        <w:rPr>
          <w:spacing w:val="-2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r</w:t>
      </w:r>
      <w:r>
        <w:rPr>
          <w:spacing w:val="1"/>
        </w:rPr>
        <w:t>e</w:t>
      </w:r>
      <w:r>
        <w:t>l</w:t>
      </w:r>
      <w:r>
        <w:rPr>
          <w:spacing w:val="1"/>
        </w:rPr>
        <w:t>o</w:t>
      </w:r>
      <w:r>
        <w:rPr>
          <w:spacing w:val="-1"/>
        </w:rPr>
        <w:t>c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t</w:t>
      </w:r>
      <w:r>
        <w:rPr>
          <w:spacing w:val="-1"/>
        </w:rPr>
        <w:t>d</w:t>
      </w:r>
      <w:r>
        <w:rPr>
          <w:spacing w:val="1"/>
        </w:rPr>
        <w:t>oor e</w:t>
      </w:r>
      <w:r>
        <w:t>v</w:t>
      </w:r>
      <w:r>
        <w:rPr>
          <w:spacing w:val="1"/>
        </w:rPr>
        <w:t>ent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c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1"/>
        </w:rPr>
        <w:t>t</w:t>
      </w:r>
      <w:r>
        <w:t xml:space="preserve">h </w:t>
      </w:r>
      <w:r>
        <w:rPr>
          <w:spacing w:val="1"/>
        </w:rPr>
        <w:t>b</w:t>
      </w:r>
      <w:r>
        <w:rPr>
          <w:spacing w:val="-2"/>
        </w:rPr>
        <w:t>e</w:t>
      </w:r>
      <w:r>
        <w:rPr>
          <w:spacing w:val="1"/>
        </w:rPr>
        <w:t>tte</w:t>
      </w:r>
      <w:r>
        <w:t>r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rPr>
          <w:spacing w:val="1"/>
        </w:rPr>
        <w:t>q</w:t>
      </w:r>
      <w:r>
        <w:rPr>
          <w:spacing w:val="-1"/>
        </w:rPr>
        <w:t>u</w:t>
      </w:r>
      <w:r>
        <w:t>ali</w:t>
      </w:r>
      <w:r>
        <w:rPr>
          <w:spacing w:val="1"/>
        </w:rPr>
        <w:t>t</w:t>
      </w:r>
      <w:r>
        <w:rPr>
          <w:spacing w:val="-1"/>
        </w:rPr>
        <w:t>y</w:t>
      </w:r>
      <w:r>
        <w:t>.</w:t>
      </w:r>
    </w:p>
    <w:p w14:paraId="2EFFA454" w14:textId="77777777" w:rsidR="00A064A3" w:rsidRDefault="00280277" w:rsidP="006D526A">
      <w:pPr>
        <w:pStyle w:val="ListBullet2"/>
      </w:pPr>
      <w:r>
        <w:rPr>
          <w:spacing w:val="1"/>
        </w:rPr>
        <w:t>M</w:t>
      </w:r>
      <w:r>
        <w:t>a</w:t>
      </w:r>
      <w:r>
        <w:rPr>
          <w:spacing w:val="1"/>
        </w:rPr>
        <w:t>n</w:t>
      </w:r>
      <w:r>
        <w:t>age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doo</w:t>
      </w:r>
      <w:r>
        <w:t>r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rPr>
          <w:spacing w:val="1"/>
        </w:rPr>
        <w:t>qu</w:t>
      </w:r>
      <w:r>
        <w:t>al</w:t>
      </w:r>
      <w:r>
        <w:rPr>
          <w:spacing w:val="-2"/>
        </w:rPr>
        <w:t>i</w:t>
      </w:r>
      <w:r>
        <w:rPr>
          <w:spacing w:val="-1"/>
        </w:rPr>
        <w:t>t</w:t>
      </w:r>
      <w:r>
        <w:t>y a</w:t>
      </w:r>
      <w:r>
        <w:rPr>
          <w:spacing w:val="-1"/>
        </w:rPr>
        <w:t>cc</w:t>
      </w:r>
      <w:r>
        <w:rPr>
          <w:spacing w:val="1"/>
        </w:rPr>
        <w:t>o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nd</w:t>
      </w:r>
      <w:r>
        <w:rPr>
          <w:spacing w:val="-2"/>
        </w:rPr>
        <w:t>i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-3"/>
        </w:rPr>
        <w:t>s</w:t>
      </w:r>
      <w:r>
        <w:t>.</w:t>
      </w:r>
    </w:p>
    <w:p w14:paraId="6F955D00" w14:textId="77777777" w:rsidR="00A064A3" w:rsidRDefault="00280277" w:rsidP="006D526A">
      <w:pPr>
        <w:pStyle w:val="ListBullet2"/>
      </w:pPr>
      <w:r>
        <w:t>W</w:t>
      </w:r>
      <w:r w:rsidRPr="00A064A3">
        <w:rPr>
          <w:spacing w:val="1"/>
        </w:rPr>
        <w:t>he</w:t>
      </w:r>
      <w:r>
        <w:t>n air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qu</w:t>
      </w:r>
      <w:r>
        <w:t>al</w:t>
      </w:r>
      <w:r w:rsidRPr="00A064A3">
        <w:rPr>
          <w:spacing w:val="-2"/>
        </w:rPr>
        <w:t>i</w:t>
      </w:r>
      <w:r w:rsidRPr="00A064A3">
        <w:rPr>
          <w:spacing w:val="1"/>
        </w:rPr>
        <w:t>t</w:t>
      </w:r>
      <w:r>
        <w:t xml:space="preserve">y </w:t>
      </w:r>
      <w:r w:rsidRPr="00A064A3">
        <w:rPr>
          <w:spacing w:val="-1"/>
        </w:rPr>
        <w:t>h</w:t>
      </w:r>
      <w:r>
        <w:t>as</w:t>
      </w:r>
      <w:r w:rsidRPr="00A064A3">
        <w:rPr>
          <w:spacing w:val="1"/>
        </w:rPr>
        <w:t xml:space="preserve"> </w:t>
      </w:r>
      <w:r w:rsidRPr="00A064A3">
        <w:rPr>
          <w:spacing w:val="-1"/>
        </w:rPr>
        <w:t>w</w:t>
      </w:r>
      <w:r w:rsidRPr="00A064A3">
        <w:rPr>
          <w:spacing w:val="1"/>
        </w:rPr>
        <w:t>o</w:t>
      </w:r>
      <w:r w:rsidRPr="00A064A3">
        <w:rPr>
          <w:spacing w:val="-2"/>
        </w:rPr>
        <w:t>r</w:t>
      </w:r>
      <w:r>
        <w:t>s</w:t>
      </w:r>
      <w:r w:rsidRPr="00A064A3">
        <w:rPr>
          <w:spacing w:val="1"/>
        </w:rPr>
        <w:t>ene</w:t>
      </w:r>
      <w:r>
        <w:t xml:space="preserve">d </w:t>
      </w:r>
      <w:r w:rsidRPr="00A064A3">
        <w:rPr>
          <w:spacing w:val="1"/>
        </w:rPr>
        <w:t>o</w:t>
      </w:r>
      <w:r w:rsidRPr="00A064A3">
        <w:rPr>
          <w:spacing w:val="-1"/>
        </w:rPr>
        <w:t>u</w:t>
      </w:r>
      <w:r w:rsidRPr="00A064A3">
        <w:rPr>
          <w:spacing w:val="1"/>
        </w:rPr>
        <w:t>t</w:t>
      </w:r>
      <w:r w:rsidRPr="00A064A3">
        <w:rPr>
          <w:spacing w:val="-1"/>
        </w:rPr>
        <w:t>d</w:t>
      </w:r>
      <w:r w:rsidRPr="00A064A3">
        <w:rPr>
          <w:spacing w:val="1"/>
        </w:rPr>
        <w:t>oo</w:t>
      </w:r>
      <w:r>
        <w:t>rs,</w:t>
      </w:r>
      <w:r w:rsidRPr="00A064A3">
        <w:rPr>
          <w:spacing w:val="1"/>
        </w:rPr>
        <w:t xml:space="preserve"> </w:t>
      </w:r>
      <w:r w:rsidRPr="00A064A3">
        <w:rPr>
          <w:spacing w:val="-1"/>
        </w:rPr>
        <w:t>c</w:t>
      </w:r>
      <w:r>
        <w:t>l</w:t>
      </w:r>
      <w:r w:rsidRPr="00A064A3">
        <w:rPr>
          <w:spacing w:val="1"/>
        </w:rPr>
        <w:t>o</w:t>
      </w:r>
      <w:r>
        <w:t>se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w</w:t>
      </w:r>
      <w:r w:rsidRPr="00A064A3">
        <w:rPr>
          <w:spacing w:val="-2"/>
        </w:rPr>
        <w:t>i</w:t>
      </w:r>
      <w:r w:rsidRPr="00A064A3">
        <w:rPr>
          <w:spacing w:val="1"/>
        </w:rPr>
        <w:t>nd</w:t>
      </w:r>
      <w:r w:rsidRPr="00A064A3">
        <w:rPr>
          <w:spacing w:val="-2"/>
        </w:rPr>
        <w:t>o</w:t>
      </w:r>
      <w:r w:rsidRPr="00A064A3">
        <w:rPr>
          <w:spacing w:val="1"/>
        </w:rPr>
        <w:t>w</w:t>
      </w:r>
      <w:r>
        <w:t>s</w:t>
      </w:r>
      <w:r w:rsidRPr="00A064A3">
        <w:rPr>
          <w:spacing w:val="1"/>
        </w:rPr>
        <w:t xml:space="preserve"> </w:t>
      </w:r>
      <w:r w:rsidRPr="00A064A3">
        <w:rPr>
          <w:spacing w:val="-2"/>
        </w:rPr>
        <w:t>a</w:t>
      </w:r>
      <w:r w:rsidRPr="00A064A3">
        <w:rPr>
          <w:spacing w:val="1"/>
        </w:rPr>
        <w:t>n</w:t>
      </w:r>
      <w:r>
        <w:t xml:space="preserve">d </w:t>
      </w:r>
      <w:r w:rsidRPr="00A064A3">
        <w:rPr>
          <w:spacing w:val="1"/>
        </w:rPr>
        <w:t>doo</w:t>
      </w:r>
      <w:r>
        <w:t>rs.</w:t>
      </w:r>
    </w:p>
    <w:p w14:paraId="6508181D" w14:textId="77777777" w:rsidR="00A064A3" w:rsidRDefault="00280277" w:rsidP="006D526A">
      <w:pPr>
        <w:pStyle w:val="ListBullet2"/>
      </w:pPr>
      <w:r w:rsidRPr="00A064A3">
        <w:rPr>
          <w:spacing w:val="1"/>
        </w:rPr>
        <w:t>Ven</w:t>
      </w:r>
      <w:r w:rsidRPr="00A064A3">
        <w:rPr>
          <w:spacing w:val="-1"/>
        </w:rPr>
        <w:t>t</w:t>
      </w:r>
      <w:r>
        <w:t>ila</w:t>
      </w:r>
      <w:r w:rsidRPr="00A064A3">
        <w:rPr>
          <w:spacing w:val="1"/>
        </w:rPr>
        <w:t>t</w:t>
      </w:r>
      <w:r>
        <w:t>e</w:t>
      </w:r>
      <w:r w:rsidRPr="00A064A3">
        <w:rPr>
          <w:spacing w:val="-1"/>
        </w:rPr>
        <w:t xml:space="preserve"> </w:t>
      </w:r>
      <w:r>
        <w:t>r</w:t>
      </w:r>
      <w:r w:rsidRPr="00A064A3">
        <w:rPr>
          <w:spacing w:val="1"/>
        </w:rPr>
        <w:t>o</w:t>
      </w:r>
      <w:r w:rsidRPr="00A064A3">
        <w:rPr>
          <w:spacing w:val="-2"/>
        </w:rPr>
        <w:t>o</w:t>
      </w:r>
      <w:r>
        <w:t>ms</w:t>
      </w:r>
      <w:r w:rsidRPr="00A064A3">
        <w:rPr>
          <w:spacing w:val="1"/>
        </w:rPr>
        <w:t xml:space="preserve"> </w:t>
      </w:r>
      <w:r w:rsidRPr="00A064A3">
        <w:rPr>
          <w:spacing w:val="-1"/>
        </w:rPr>
        <w:t>w</w:t>
      </w:r>
      <w:r w:rsidRPr="00A064A3">
        <w:rPr>
          <w:spacing w:val="1"/>
        </w:rPr>
        <w:t>he</w:t>
      </w:r>
      <w:r>
        <w:t>n a</w:t>
      </w:r>
      <w:r w:rsidRPr="00A064A3">
        <w:rPr>
          <w:spacing w:val="-2"/>
        </w:rPr>
        <w:t>i</w:t>
      </w:r>
      <w:r>
        <w:t>r</w:t>
      </w:r>
      <w:r w:rsidRPr="00A064A3">
        <w:rPr>
          <w:spacing w:val="1"/>
        </w:rPr>
        <w:t xml:space="preserve"> q</w:t>
      </w:r>
      <w:r w:rsidRPr="00A064A3">
        <w:rPr>
          <w:spacing w:val="-1"/>
        </w:rPr>
        <w:t>u</w:t>
      </w:r>
      <w:r>
        <w:t>ali</w:t>
      </w:r>
      <w:r w:rsidRPr="00A064A3">
        <w:rPr>
          <w:spacing w:val="1"/>
        </w:rPr>
        <w:t>t</w:t>
      </w:r>
      <w:r>
        <w:t>y i</w:t>
      </w:r>
      <w:r w:rsidRPr="00A064A3">
        <w:rPr>
          <w:spacing w:val="-2"/>
        </w:rPr>
        <w:t>m</w:t>
      </w:r>
      <w:r w:rsidRPr="00A064A3">
        <w:rPr>
          <w:spacing w:val="1"/>
        </w:rPr>
        <w:t>p</w:t>
      </w:r>
      <w:r>
        <w:t>r</w:t>
      </w:r>
      <w:r w:rsidRPr="00A064A3">
        <w:rPr>
          <w:spacing w:val="1"/>
        </w:rPr>
        <w:t>o</w:t>
      </w:r>
      <w:r>
        <w:t>v</w:t>
      </w:r>
      <w:r w:rsidRPr="00A064A3">
        <w:rPr>
          <w:spacing w:val="1"/>
        </w:rPr>
        <w:t>e</w:t>
      </w:r>
      <w:r>
        <w:t>s,</w:t>
      </w:r>
      <w:r w:rsidRPr="00A064A3">
        <w:rPr>
          <w:spacing w:val="-1"/>
        </w:rPr>
        <w:t xml:space="preserve"> </w:t>
      </w:r>
      <w:r>
        <w:t xml:space="preserve">i.e. </w:t>
      </w:r>
      <w:r w:rsidRPr="00A064A3">
        <w:rPr>
          <w:spacing w:val="-2"/>
        </w:rPr>
        <w:t>o</w:t>
      </w:r>
      <w:r w:rsidRPr="00A064A3">
        <w:rPr>
          <w:spacing w:val="1"/>
        </w:rPr>
        <w:t>p</w:t>
      </w:r>
      <w:r>
        <w:t xml:space="preserve">en </w:t>
      </w:r>
      <w:r w:rsidRPr="00A064A3">
        <w:rPr>
          <w:spacing w:val="1"/>
        </w:rPr>
        <w:t>w</w:t>
      </w:r>
      <w:r w:rsidRPr="00A064A3">
        <w:rPr>
          <w:spacing w:val="-2"/>
        </w:rPr>
        <w:t>i</w:t>
      </w:r>
      <w:r w:rsidRPr="00A064A3">
        <w:rPr>
          <w:spacing w:val="1"/>
        </w:rPr>
        <w:t>nd</w:t>
      </w:r>
      <w:r w:rsidRPr="00A064A3">
        <w:rPr>
          <w:spacing w:val="-2"/>
        </w:rPr>
        <w:t>o</w:t>
      </w:r>
      <w:r w:rsidRPr="00A064A3">
        <w:rPr>
          <w:spacing w:val="1"/>
        </w:rPr>
        <w:t>w</w:t>
      </w:r>
      <w:r>
        <w:t>s</w:t>
      </w:r>
      <w:r w:rsidRPr="00A064A3">
        <w:rPr>
          <w:spacing w:val="1"/>
        </w:rPr>
        <w:t xml:space="preserve"> </w:t>
      </w:r>
      <w:r w:rsidRPr="00A064A3">
        <w:rPr>
          <w:spacing w:val="-2"/>
        </w:rPr>
        <w:t>a</w:t>
      </w:r>
      <w:r w:rsidRPr="00A064A3">
        <w:rPr>
          <w:spacing w:val="1"/>
        </w:rPr>
        <w:t>n</w:t>
      </w:r>
      <w:r>
        <w:t xml:space="preserve">d </w:t>
      </w:r>
      <w:r w:rsidRPr="00A064A3">
        <w:rPr>
          <w:spacing w:val="1"/>
        </w:rPr>
        <w:t>do</w:t>
      </w:r>
      <w:r w:rsidRPr="00A064A3">
        <w:rPr>
          <w:spacing w:val="-2"/>
        </w:rPr>
        <w:t>o</w:t>
      </w:r>
      <w:r>
        <w:t>rs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on</w:t>
      </w:r>
      <w:r w:rsidRPr="00A064A3">
        <w:rPr>
          <w:spacing w:val="-1"/>
        </w:rPr>
        <w:t>c</w:t>
      </w:r>
      <w:r>
        <w:t>e</w:t>
      </w:r>
      <w:r w:rsidRPr="00A064A3">
        <w:rPr>
          <w:spacing w:val="2"/>
        </w:rPr>
        <w:t xml:space="preserve"> </w:t>
      </w:r>
      <w:r>
        <w:t>air</w:t>
      </w:r>
      <w:r w:rsidRPr="00A064A3">
        <w:rPr>
          <w:spacing w:val="-1"/>
        </w:rPr>
        <w:t xml:space="preserve"> q</w:t>
      </w:r>
      <w:r w:rsidRPr="00A064A3">
        <w:rPr>
          <w:spacing w:val="1"/>
        </w:rPr>
        <w:t>u</w:t>
      </w:r>
      <w:r>
        <w:t>ali</w:t>
      </w:r>
      <w:r w:rsidRPr="00A064A3">
        <w:rPr>
          <w:spacing w:val="1"/>
        </w:rPr>
        <w:t>ty</w:t>
      </w:r>
      <w:r w:rsidR="00A064A3">
        <w:rPr>
          <w:spacing w:val="1"/>
        </w:rPr>
        <w:t xml:space="preserve"> </w:t>
      </w:r>
      <w:r>
        <w:t>is</w:t>
      </w:r>
      <w:r w:rsidRPr="00A064A3">
        <w:rPr>
          <w:spacing w:val="1"/>
        </w:rPr>
        <w:t xml:space="preserve"> b</w:t>
      </w:r>
      <w:r w:rsidRPr="00A064A3">
        <w:rPr>
          <w:spacing w:val="-2"/>
        </w:rPr>
        <w:t>e</w:t>
      </w:r>
      <w:r w:rsidRPr="00A064A3">
        <w:rPr>
          <w:spacing w:val="1"/>
        </w:rPr>
        <w:t>tte</w:t>
      </w:r>
      <w:r>
        <w:t>r.</w:t>
      </w:r>
    </w:p>
    <w:p w14:paraId="0DD99239" w14:textId="494E15B7" w:rsidR="00633F59" w:rsidRDefault="00280277" w:rsidP="006D526A">
      <w:pPr>
        <w:pStyle w:val="ListBullet2"/>
      </w:pPr>
      <w:r>
        <w:t>W</w:t>
      </w:r>
      <w:r w:rsidRPr="00A064A3">
        <w:rPr>
          <w:spacing w:val="1"/>
        </w:rPr>
        <w:t>he</w:t>
      </w:r>
      <w:r>
        <w:t>re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po</w:t>
      </w:r>
      <w:r>
        <w:t>ssi</w:t>
      </w:r>
      <w:r w:rsidRPr="00A064A3">
        <w:rPr>
          <w:spacing w:val="-1"/>
        </w:rPr>
        <w:t>b</w:t>
      </w:r>
      <w:r>
        <w:t>le,</w:t>
      </w:r>
      <w:r w:rsidRPr="00A064A3">
        <w:rPr>
          <w:spacing w:val="1"/>
        </w:rPr>
        <w:t xml:space="preserve"> </w:t>
      </w:r>
      <w:r w:rsidRPr="00A064A3">
        <w:rPr>
          <w:spacing w:val="-1"/>
        </w:rPr>
        <w:t>c</w:t>
      </w:r>
      <w:r>
        <w:t>r</w:t>
      </w:r>
      <w:r w:rsidRPr="00A064A3">
        <w:rPr>
          <w:spacing w:val="1"/>
        </w:rPr>
        <w:t>e</w:t>
      </w:r>
      <w:r w:rsidRPr="00A064A3">
        <w:rPr>
          <w:spacing w:val="-2"/>
        </w:rPr>
        <w:t>a</w:t>
      </w:r>
      <w:r w:rsidRPr="00A064A3">
        <w:rPr>
          <w:spacing w:val="1"/>
        </w:rPr>
        <w:t>t</w:t>
      </w:r>
      <w:r>
        <w:t>e</w:t>
      </w:r>
      <w:r w:rsidRPr="00A064A3">
        <w:rPr>
          <w:spacing w:val="-1"/>
        </w:rPr>
        <w:t xml:space="preserve"> c</w:t>
      </w:r>
      <w:r>
        <w:t>lea</w:t>
      </w:r>
      <w:r w:rsidRPr="00A064A3">
        <w:rPr>
          <w:spacing w:val="1"/>
        </w:rPr>
        <w:t>ne</w:t>
      </w:r>
      <w:r>
        <w:t>r</w:t>
      </w:r>
      <w:r w:rsidRPr="00A064A3">
        <w:rPr>
          <w:spacing w:val="-1"/>
        </w:rPr>
        <w:t xml:space="preserve"> </w:t>
      </w:r>
      <w:r>
        <w:t>air</w:t>
      </w:r>
      <w:r w:rsidRPr="00A064A3">
        <w:rPr>
          <w:spacing w:val="1"/>
        </w:rPr>
        <w:t xml:space="preserve"> </w:t>
      </w:r>
      <w:r w:rsidRPr="00A064A3">
        <w:rPr>
          <w:spacing w:val="-3"/>
        </w:rPr>
        <w:t>s</w:t>
      </w:r>
      <w:r w:rsidRPr="00A064A3">
        <w:rPr>
          <w:spacing w:val="1"/>
        </w:rPr>
        <w:t>p</w:t>
      </w:r>
      <w:r>
        <w:t>a</w:t>
      </w:r>
      <w:r w:rsidRPr="00A064A3">
        <w:rPr>
          <w:spacing w:val="-1"/>
        </w:rPr>
        <w:t>c</w:t>
      </w:r>
      <w:r w:rsidRPr="00A064A3">
        <w:rPr>
          <w:spacing w:val="1"/>
        </w:rPr>
        <w:t>e</w:t>
      </w:r>
      <w:r>
        <w:t>s</w:t>
      </w:r>
      <w:r w:rsidRPr="00A064A3">
        <w:rPr>
          <w:spacing w:val="1"/>
        </w:rPr>
        <w:t xml:space="preserve"> </w:t>
      </w:r>
      <w:r>
        <w:t xml:space="preserve">in </w:t>
      </w:r>
      <w:r w:rsidRPr="00A064A3">
        <w:rPr>
          <w:spacing w:val="-1"/>
        </w:rPr>
        <w:t>t</w:t>
      </w:r>
      <w:r w:rsidRPr="00A064A3">
        <w:rPr>
          <w:spacing w:val="1"/>
        </w:rPr>
        <w:t>h</w:t>
      </w:r>
      <w:r>
        <w:t>e</w:t>
      </w:r>
      <w:r w:rsidRPr="00A064A3">
        <w:rPr>
          <w:spacing w:val="2"/>
        </w:rPr>
        <w:t xml:space="preserve"> </w:t>
      </w:r>
      <w:r w:rsidRPr="00A064A3">
        <w:rPr>
          <w:spacing w:val="-3"/>
        </w:rPr>
        <w:t>s</w:t>
      </w:r>
      <w:r w:rsidRPr="00A064A3">
        <w:rPr>
          <w:spacing w:val="-1"/>
        </w:rPr>
        <w:t>c</w:t>
      </w:r>
      <w:r w:rsidRPr="00A064A3">
        <w:rPr>
          <w:spacing w:val="1"/>
        </w:rPr>
        <w:t>hoo</w:t>
      </w:r>
      <w:r>
        <w:t>l</w:t>
      </w:r>
      <w:r w:rsidRPr="00A064A3">
        <w:rPr>
          <w:spacing w:val="1"/>
        </w:rPr>
        <w:t xml:space="preserve"> </w:t>
      </w:r>
      <w:r w:rsidRPr="00A064A3">
        <w:rPr>
          <w:spacing w:val="-2"/>
        </w:rPr>
        <w:t>i</w:t>
      </w:r>
      <w:r>
        <w:t>n</w:t>
      </w:r>
      <w:r w:rsidRPr="00A064A3">
        <w:rPr>
          <w:spacing w:val="2"/>
        </w:rPr>
        <w:t xml:space="preserve"> </w:t>
      </w:r>
      <w:r>
        <w:t>a</w:t>
      </w:r>
      <w:r w:rsidRPr="00A064A3">
        <w:rPr>
          <w:spacing w:val="-1"/>
        </w:rPr>
        <w:t xml:space="preserve"> </w:t>
      </w:r>
      <w:r>
        <w:t>r</w:t>
      </w:r>
      <w:r w:rsidRPr="00A064A3">
        <w:rPr>
          <w:spacing w:val="1"/>
        </w:rPr>
        <w:t>oo</w:t>
      </w:r>
      <w:r>
        <w:t>m</w:t>
      </w:r>
      <w:r w:rsidRPr="00A064A3">
        <w:rPr>
          <w:spacing w:val="-1"/>
        </w:rPr>
        <w:t xml:space="preserve"> w</w:t>
      </w:r>
      <w:r w:rsidRPr="00A064A3">
        <w:rPr>
          <w:spacing w:val="1"/>
        </w:rPr>
        <w:t>he</w:t>
      </w:r>
      <w:r>
        <w:t>re</w:t>
      </w:r>
      <w:r w:rsidRPr="00A064A3">
        <w:rPr>
          <w:spacing w:val="-1"/>
        </w:rPr>
        <w:t xml:space="preserve"> </w:t>
      </w:r>
      <w:r>
        <w:t>it</w:t>
      </w:r>
      <w:r w:rsidRPr="00A064A3">
        <w:rPr>
          <w:spacing w:val="-3"/>
        </w:rPr>
        <w:t xml:space="preserve"> </w:t>
      </w:r>
      <w:r>
        <w:t>is</w:t>
      </w:r>
      <w:r w:rsidRPr="00A064A3">
        <w:rPr>
          <w:spacing w:val="1"/>
        </w:rPr>
        <w:t xml:space="preserve"> po</w:t>
      </w:r>
      <w:r>
        <w:t>ssi</w:t>
      </w:r>
      <w:r w:rsidRPr="00A064A3">
        <w:rPr>
          <w:spacing w:val="1"/>
        </w:rPr>
        <w:t>b</w:t>
      </w:r>
      <w:r w:rsidRPr="00A064A3">
        <w:rPr>
          <w:spacing w:val="-2"/>
        </w:rPr>
        <w:t>l</w:t>
      </w:r>
      <w:r>
        <w:t>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t</w:t>
      </w:r>
      <w:r>
        <w:t>o ma</w:t>
      </w:r>
      <w:r w:rsidRPr="00A064A3">
        <w:rPr>
          <w:spacing w:val="1"/>
        </w:rPr>
        <w:t>n</w:t>
      </w:r>
      <w:r>
        <w:t>age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e</w:t>
      </w:r>
      <w:r w:rsidRPr="00A064A3">
        <w:rPr>
          <w:spacing w:val="-1"/>
        </w:rPr>
        <w:t>n</w:t>
      </w:r>
      <w:r w:rsidRPr="00A064A3">
        <w:rPr>
          <w:spacing w:val="1"/>
        </w:rPr>
        <w:t>t</w:t>
      </w:r>
      <w:r>
        <w:t>ry a</w:t>
      </w:r>
      <w:r w:rsidRPr="00A064A3">
        <w:rPr>
          <w:spacing w:val="-1"/>
        </w:rPr>
        <w:t>n</w:t>
      </w:r>
      <w:r>
        <w:t>d</w:t>
      </w:r>
      <w:r w:rsidRPr="00A064A3">
        <w:rPr>
          <w:spacing w:val="2"/>
        </w:rPr>
        <w:t xml:space="preserve"> </w:t>
      </w:r>
      <w:r w:rsidRPr="00A064A3">
        <w:rPr>
          <w:spacing w:val="1"/>
        </w:rPr>
        <w:t>e</w:t>
      </w:r>
      <w:r w:rsidRPr="00A064A3">
        <w:rPr>
          <w:spacing w:val="-1"/>
        </w:rPr>
        <w:t>x</w:t>
      </w:r>
      <w:r w:rsidRPr="00A064A3">
        <w:rPr>
          <w:spacing w:val="-2"/>
        </w:rPr>
        <w:t>i</w:t>
      </w:r>
      <w:r>
        <w:t>t</w:t>
      </w:r>
      <w:r w:rsidRPr="00A064A3">
        <w:rPr>
          <w:spacing w:val="2"/>
        </w:rPr>
        <w:t xml:space="preserve"> </w:t>
      </w:r>
      <w:r w:rsidRPr="00A064A3">
        <w:rPr>
          <w:spacing w:val="-1"/>
        </w:rPr>
        <w:t>(k</w:t>
      </w:r>
      <w:r w:rsidRPr="00A064A3">
        <w:rPr>
          <w:spacing w:val="1"/>
        </w:rPr>
        <w:t>eep</w:t>
      </w:r>
      <w:r>
        <w:t>i</w:t>
      </w:r>
      <w:r w:rsidRPr="00A064A3">
        <w:rPr>
          <w:spacing w:val="1"/>
        </w:rPr>
        <w:t>n</w:t>
      </w:r>
      <w:r>
        <w:t>g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w</w:t>
      </w:r>
      <w:r w:rsidRPr="00A064A3">
        <w:rPr>
          <w:spacing w:val="-2"/>
        </w:rPr>
        <w:t>i</w:t>
      </w:r>
      <w:r w:rsidRPr="00A064A3">
        <w:rPr>
          <w:spacing w:val="1"/>
        </w:rPr>
        <w:t>nd</w:t>
      </w:r>
      <w:r w:rsidRPr="00A064A3">
        <w:rPr>
          <w:spacing w:val="-2"/>
        </w:rPr>
        <w:t>o</w:t>
      </w:r>
      <w:r w:rsidRPr="00A064A3">
        <w:rPr>
          <w:spacing w:val="1"/>
        </w:rPr>
        <w:t>w</w:t>
      </w:r>
      <w:r>
        <w:t>s</w:t>
      </w:r>
      <w:r w:rsidRPr="00A064A3">
        <w:rPr>
          <w:spacing w:val="1"/>
        </w:rPr>
        <w:t xml:space="preserve"> </w:t>
      </w:r>
      <w:r w:rsidRPr="00A064A3">
        <w:rPr>
          <w:spacing w:val="-2"/>
        </w:rPr>
        <w:t>a</w:t>
      </w:r>
      <w:r w:rsidRPr="00A064A3">
        <w:rPr>
          <w:spacing w:val="1"/>
        </w:rPr>
        <w:t>n</w:t>
      </w:r>
      <w:r>
        <w:t xml:space="preserve">d </w:t>
      </w:r>
      <w:r w:rsidRPr="00A064A3">
        <w:rPr>
          <w:spacing w:val="1"/>
        </w:rPr>
        <w:t>d</w:t>
      </w:r>
      <w:r w:rsidRPr="00A064A3">
        <w:rPr>
          <w:spacing w:val="-2"/>
        </w:rPr>
        <w:t>oo</w:t>
      </w:r>
      <w:r>
        <w:t>rs</w:t>
      </w:r>
      <w:r w:rsidRPr="00A064A3">
        <w:rPr>
          <w:spacing w:val="1"/>
        </w:rPr>
        <w:t xml:space="preserve"> </w:t>
      </w:r>
      <w:r w:rsidRPr="00A064A3">
        <w:rPr>
          <w:spacing w:val="-1"/>
        </w:rPr>
        <w:t>c</w:t>
      </w:r>
      <w:r>
        <w:t>l</w:t>
      </w:r>
      <w:r w:rsidRPr="00A064A3">
        <w:rPr>
          <w:spacing w:val="1"/>
        </w:rPr>
        <w:t>o</w:t>
      </w:r>
      <w:r>
        <w:t>s</w:t>
      </w:r>
      <w:r w:rsidRPr="00A064A3">
        <w:rPr>
          <w:spacing w:val="1"/>
        </w:rPr>
        <w:t>ed</w:t>
      </w:r>
      <w:r>
        <w:t xml:space="preserve">) </w:t>
      </w:r>
      <w:r w:rsidRPr="00A064A3">
        <w:rPr>
          <w:spacing w:val="1"/>
        </w:rPr>
        <w:t>o</w:t>
      </w:r>
      <w:r>
        <w:t>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b</w:t>
      </w:r>
      <w:r>
        <w:t>y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u</w:t>
      </w:r>
      <w:r>
        <w:t>si</w:t>
      </w:r>
      <w:r w:rsidRPr="00A064A3">
        <w:rPr>
          <w:spacing w:val="1"/>
        </w:rPr>
        <w:t>n</w:t>
      </w:r>
      <w:r>
        <w:t>g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po</w:t>
      </w:r>
      <w:r w:rsidRPr="00A064A3">
        <w:rPr>
          <w:spacing w:val="-2"/>
        </w:rPr>
        <w:t>r</w:t>
      </w:r>
      <w:r w:rsidRPr="00A064A3">
        <w:rPr>
          <w:spacing w:val="1"/>
        </w:rPr>
        <w:t>t</w:t>
      </w:r>
      <w:r>
        <w:t>a</w:t>
      </w:r>
      <w:r w:rsidRPr="00A064A3">
        <w:rPr>
          <w:spacing w:val="1"/>
        </w:rPr>
        <w:t>b</w:t>
      </w:r>
      <w:r>
        <w:t>le</w:t>
      </w:r>
      <w:r w:rsidRPr="00A064A3">
        <w:rPr>
          <w:spacing w:val="-1"/>
        </w:rPr>
        <w:t xml:space="preserve"> </w:t>
      </w:r>
      <w:r>
        <w:t>i</w:t>
      </w:r>
      <w:r w:rsidRPr="00A064A3">
        <w:rPr>
          <w:spacing w:val="-1"/>
        </w:rPr>
        <w:t>n</w:t>
      </w:r>
      <w:r w:rsidRPr="00A064A3">
        <w:rPr>
          <w:spacing w:val="1"/>
        </w:rPr>
        <w:t>doo</w:t>
      </w:r>
      <w:r>
        <w:t>r air</w:t>
      </w:r>
      <w:r w:rsidRPr="00A064A3">
        <w:rPr>
          <w:spacing w:val="1"/>
        </w:rPr>
        <w:t xml:space="preserve"> </w:t>
      </w:r>
      <w:r w:rsidRPr="00A064A3">
        <w:rPr>
          <w:spacing w:val="-1"/>
        </w:rPr>
        <w:t>c</w:t>
      </w:r>
      <w:r>
        <w:t>lea</w:t>
      </w:r>
      <w:r w:rsidRPr="00A064A3">
        <w:rPr>
          <w:spacing w:val="1"/>
        </w:rPr>
        <w:t>n</w:t>
      </w:r>
      <w:r w:rsidRPr="00A064A3">
        <w:rPr>
          <w:spacing w:val="-2"/>
        </w:rPr>
        <w:t>e</w:t>
      </w:r>
      <w:r>
        <w:t>rs</w:t>
      </w:r>
      <w:r w:rsidRPr="00A064A3">
        <w:rPr>
          <w:spacing w:val="1"/>
        </w:rPr>
        <w:t xml:space="preserve"> </w:t>
      </w:r>
      <w:r>
        <w:t>if availa</w:t>
      </w:r>
      <w:r w:rsidRPr="00A064A3">
        <w:rPr>
          <w:spacing w:val="-2"/>
        </w:rPr>
        <w:t>b</w:t>
      </w:r>
      <w:r>
        <w:t>le.</w:t>
      </w:r>
    </w:p>
    <w:p w14:paraId="0DD9923A" w14:textId="375702D1" w:rsidR="00633F59" w:rsidRDefault="00280277" w:rsidP="00A064A3">
      <w:pPr>
        <w:pStyle w:val="ListBullet2"/>
      </w:pPr>
      <w:r>
        <w:t>Use</w:t>
      </w:r>
      <w:r>
        <w:rPr>
          <w:spacing w:val="2"/>
        </w:rPr>
        <w:t xml:space="preserve"> </w:t>
      </w:r>
      <w:r>
        <w:t>air</w:t>
      </w:r>
      <w:r>
        <w:rPr>
          <w:spacing w:val="1"/>
        </w:rPr>
        <w:t>-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p</w:t>
      </w:r>
      <w:r>
        <w:t>a</w:t>
      </w:r>
      <w:r>
        <w:rPr>
          <w:spacing w:val="-1"/>
        </w:rPr>
        <w:t>c</w:t>
      </w:r>
      <w:r>
        <w:rPr>
          <w:spacing w:val="1"/>
        </w:rPr>
        <w:t>e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o</w:t>
      </w:r>
      <w:r>
        <w:rPr>
          <w:spacing w:val="1"/>
        </w:rPr>
        <w:t>o</w:t>
      </w:r>
      <w:r>
        <w:t>ms</w:t>
      </w:r>
      <w:r>
        <w:rPr>
          <w:spacing w:val="1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1"/>
        </w:rPr>
        <w:t>t</w:t>
      </w:r>
      <w:r>
        <w:t>h a</w:t>
      </w:r>
      <w:r>
        <w:rPr>
          <w:spacing w:val="-1"/>
        </w:rPr>
        <w:t>d</w:t>
      </w:r>
      <w:r>
        <w:rPr>
          <w:spacing w:val="1"/>
        </w:rPr>
        <w:t>d</w:t>
      </w:r>
      <w:r>
        <w:t>i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>al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lea</w:t>
      </w:r>
      <w:r>
        <w:rPr>
          <w:spacing w:val="-1"/>
        </w:rPr>
        <w:t>n</w:t>
      </w:r>
      <w:r>
        <w:rPr>
          <w:spacing w:val="1"/>
        </w:rPr>
        <w:t>e</w:t>
      </w:r>
      <w:r>
        <w:t>rs</w:t>
      </w:r>
      <w:r>
        <w:rPr>
          <w:spacing w:val="-2"/>
        </w:rPr>
        <w:t xml:space="preserve"> </w:t>
      </w:r>
      <w:r>
        <w:rPr>
          <w:spacing w:val="1"/>
        </w:rPr>
        <w:t>th</w:t>
      </w:r>
      <w:r>
        <w:rPr>
          <w:spacing w:val="-2"/>
        </w:rPr>
        <w:t>a</w:t>
      </w:r>
      <w:r>
        <w:t xml:space="preserve">t </w:t>
      </w:r>
      <w:r>
        <w:rPr>
          <w:spacing w:val="1"/>
        </w:rPr>
        <w:t>h</w:t>
      </w:r>
      <w:r>
        <w:rPr>
          <w:spacing w:val="-2"/>
        </w:rPr>
        <w:t>a</w:t>
      </w:r>
      <w:r>
        <w:t>ve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H</w:t>
      </w:r>
      <w:r>
        <w:t>E</w:t>
      </w:r>
      <w:r>
        <w:rPr>
          <w:spacing w:val="1"/>
        </w:rPr>
        <w:t>P</w:t>
      </w:r>
      <w:r>
        <w:t xml:space="preserve">A </w:t>
      </w:r>
      <w:r>
        <w:rPr>
          <w:spacing w:val="1"/>
        </w:rPr>
        <w:t>f</w:t>
      </w:r>
      <w:r>
        <w:t>il</w:t>
      </w:r>
      <w:r>
        <w:rPr>
          <w:spacing w:val="1"/>
        </w:rPr>
        <w:t>te</w:t>
      </w:r>
      <w:r>
        <w:t>r</w:t>
      </w:r>
      <w:r>
        <w:rPr>
          <w:spacing w:val="-1"/>
        </w:rPr>
        <w:t xml:space="preserve"> </w:t>
      </w:r>
      <w:r>
        <w:t>if availa</w:t>
      </w:r>
      <w:r>
        <w:rPr>
          <w:spacing w:val="1"/>
        </w:rPr>
        <w:t>b</w:t>
      </w:r>
      <w:r>
        <w:rPr>
          <w:spacing w:val="-2"/>
        </w:rPr>
        <w:t>l</w:t>
      </w:r>
      <w:r>
        <w:rPr>
          <w:spacing w:val="1"/>
        </w:rPr>
        <w:t>e</w:t>
      </w:r>
      <w:r>
        <w:t>. S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c</w:t>
      </w:r>
      <w:r>
        <w:t>h</w:t>
      </w:r>
      <w:r>
        <w:rPr>
          <w:spacing w:val="-3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ers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1"/>
        </w:rPr>
        <w:t>cyc</w:t>
      </w:r>
      <w:r>
        <w:t>le</w:t>
      </w:r>
      <w:r>
        <w:rPr>
          <w:spacing w:val="2"/>
        </w:rPr>
        <w:t xml:space="preserve"> </w:t>
      </w:r>
      <w:r>
        <w:t xml:space="preserve">if it </w:t>
      </w:r>
      <w:r>
        <w:rPr>
          <w:spacing w:val="1"/>
        </w:rPr>
        <w:t>h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th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un</w:t>
      </w:r>
      <w:r>
        <w:rPr>
          <w:spacing w:val="-1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 xml:space="preserve">. </w:t>
      </w:r>
      <w:r>
        <w:rPr>
          <w:spacing w:val="-2"/>
        </w:rPr>
        <w:t>S</w:t>
      </w:r>
      <w:r>
        <w:rPr>
          <w:spacing w:val="1"/>
        </w:rPr>
        <w:t>w</w:t>
      </w:r>
      <w:r>
        <w:t>i</w:t>
      </w:r>
      <w:r>
        <w:rPr>
          <w:spacing w:val="1"/>
        </w:rPr>
        <w:t>t</w:t>
      </w:r>
      <w:r>
        <w:rPr>
          <w:spacing w:val="-1"/>
        </w:rPr>
        <w:t>c</w:t>
      </w:r>
      <w:r>
        <w:t xml:space="preserve">h </w:t>
      </w:r>
      <w:r>
        <w:rPr>
          <w:spacing w:val="1"/>
        </w:rPr>
        <w:t>o</w:t>
      </w:r>
      <w:r>
        <w:rPr>
          <w:spacing w:val="-1"/>
        </w:rPr>
        <w:t>f</w:t>
      </w:r>
      <w:r>
        <w:t xml:space="preserve">f </w:t>
      </w:r>
      <w:r>
        <w:rPr>
          <w:spacing w:val="1"/>
        </w:rPr>
        <w:t>e</w:t>
      </w:r>
      <w:r>
        <w:t>va</w:t>
      </w:r>
      <w:r>
        <w:rPr>
          <w:spacing w:val="1"/>
        </w:rPr>
        <w:t>po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ive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oo</w:t>
      </w:r>
      <w:r>
        <w:rPr>
          <w:spacing w:val="-2"/>
        </w:rPr>
        <w:t>l</w:t>
      </w:r>
      <w:r>
        <w:rPr>
          <w:spacing w:val="1"/>
        </w:rPr>
        <w:t>e</w:t>
      </w:r>
      <w:r>
        <w:t>rs. S</w:t>
      </w:r>
      <w:r>
        <w:rPr>
          <w:spacing w:val="1"/>
        </w:rPr>
        <w:t>p</w:t>
      </w:r>
      <w:r>
        <w:t>l</w:t>
      </w:r>
      <w:r>
        <w:rPr>
          <w:spacing w:val="-2"/>
        </w:rPr>
        <w:t>i</w:t>
      </w:r>
      <w:r>
        <w:t>t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y</w:t>
      </w:r>
      <w:r>
        <w:t>s</w:t>
      </w:r>
      <w:r>
        <w:rPr>
          <w:spacing w:val="1"/>
        </w:rPr>
        <w:t>te</w:t>
      </w:r>
      <w:r>
        <w:t>m</w:t>
      </w:r>
      <w:r>
        <w:rPr>
          <w:spacing w:val="-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nd</w:t>
      </w:r>
      <w:r>
        <w:rPr>
          <w:spacing w:val="-2"/>
        </w:rPr>
        <w:t>i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ers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 xml:space="preserve">t </w:t>
      </w:r>
      <w:r>
        <w:rPr>
          <w:spacing w:val="1"/>
        </w:rPr>
        <w:t>n</w:t>
      </w:r>
      <w:r>
        <w:t>e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w</w:t>
      </w:r>
      <w:r>
        <w:t>i</w:t>
      </w:r>
      <w:r>
        <w:rPr>
          <w:spacing w:val="1"/>
        </w:rPr>
        <w:t>t</w:t>
      </w:r>
      <w:r>
        <w:rPr>
          <w:spacing w:val="-3"/>
        </w:rPr>
        <w:t>c</w:t>
      </w:r>
      <w:r>
        <w:rPr>
          <w:spacing w:val="1"/>
        </w:rPr>
        <w:t>h</w:t>
      </w:r>
      <w:r>
        <w:t xml:space="preserve">ed </w:t>
      </w:r>
      <w:r>
        <w:rPr>
          <w:spacing w:val="1"/>
        </w:rPr>
        <w:t>o</w:t>
      </w:r>
      <w:r>
        <w:rPr>
          <w:spacing w:val="-1"/>
        </w:rPr>
        <w:t>f</w:t>
      </w:r>
      <w:r>
        <w:t>f</w:t>
      </w:r>
      <w:r>
        <w:rPr>
          <w:spacing w:val="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 xml:space="preserve">y </w:t>
      </w:r>
      <w:r>
        <w:rPr>
          <w:spacing w:val="1"/>
        </w:rPr>
        <w:t>d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no</w:t>
      </w:r>
      <w:r>
        <w:t xml:space="preserve">t </w:t>
      </w:r>
      <w:r>
        <w:rPr>
          <w:spacing w:val="1"/>
        </w:rPr>
        <w:t>t</w:t>
      </w:r>
      <w:r>
        <w:t>a</w:t>
      </w:r>
      <w:r>
        <w:rPr>
          <w:spacing w:val="-1"/>
        </w:rPr>
        <w:t>k</w:t>
      </w:r>
      <w:r>
        <w:t>e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ir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1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ut</w:t>
      </w:r>
      <w:r>
        <w:t>si</w:t>
      </w:r>
      <w:r>
        <w:rPr>
          <w:spacing w:val="-1"/>
        </w:rPr>
        <w:t>d</w:t>
      </w:r>
      <w:r>
        <w:rPr>
          <w:spacing w:val="1"/>
        </w:rPr>
        <w:t>e</w:t>
      </w:r>
      <w:r>
        <w:t>.</w:t>
      </w:r>
    </w:p>
    <w:p w14:paraId="0DD9923B" w14:textId="77777777" w:rsidR="00633F59" w:rsidRDefault="00280277" w:rsidP="00705386">
      <w:pPr>
        <w:pStyle w:val="Heading3"/>
        <w:rPr>
          <w:rFonts w:eastAsia="Calibri Light"/>
        </w:rPr>
      </w:pPr>
      <w:r>
        <w:rPr>
          <w:rFonts w:eastAsia="Calibri Light"/>
          <w:spacing w:val="1"/>
        </w:rPr>
        <w:t>P</w:t>
      </w:r>
      <w:r>
        <w:rPr>
          <w:rFonts w:eastAsia="Calibri Light"/>
        </w:rPr>
        <w:t>u</w:t>
      </w:r>
      <w:r>
        <w:rPr>
          <w:rFonts w:eastAsia="Calibri Light"/>
          <w:spacing w:val="1"/>
        </w:rPr>
        <w:t>b</w:t>
      </w:r>
      <w:r>
        <w:rPr>
          <w:rFonts w:eastAsia="Calibri Light"/>
        </w:rPr>
        <w:t xml:space="preserve">lic </w:t>
      </w:r>
      <w:r>
        <w:rPr>
          <w:rFonts w:eastAsia="Calibri Light"/>
          <w:spacing w:val="-2"/>
        </w:rPr>
        <w:t>h</w:t>
      </w:r>
      <w:r>
        <w:rPr>
          <w:rFonts w:eastAsia="Calibri Light"/>
          <w:spacing w:val="1"/>
        </w:rPr>
        <w:t>e</w:t>
      </w:r>
      <w:r>
        <w:rPr>
          <w:rFonts w:eastAsia="Calibri Light"/>
        </w:rPr>
        <w:t>alth</w:t>
      </w:r>
      <w:r>
        <w:rPr>
          <w:rFonts w:eastAsia="Calibri Light"/>
          <w:spacing w:val="1"/>
        </w:rPr>
        <w:t xml:space="preserve"> </w:t>
      </w:r>
      <w:r>
        <w:rPr>
          <w:rFonts w:eastAsia="Calibri Light"/>
        </w:rPr>
        <w:t>a</w:t>
      </w:r>
      <w:r>
        <w:rPr>
          <w:rFonts w:eastAsia="Calibri Light"/>
          <w:spacing w:val="-2"/>
        </w:rPr>
        <w:t>d</w:t>
      </w:r>
      <w:r>
        <w:rPr>
          <w:rFonts w:eastAsia="Calibri Light"/>
          <w:spacing w:val="1"/>
        </w:rPr>
        <w:t>v</w:t>
      </w:r>
      <w:r>
        <w:rPr>
          <w:rFonts w:eastAsia="Calibri Light"/>
        </w:rPr>
        <w:t>i</w:t>
      </w:r>
      <w:r>
        <w:rPr>
          <w:rFonts w:eastAsia="Calibri Light"/>
          <w:spacing w:val="-3"/>
        </w:rPr>
        <w:t>c</w:t>
      </w:r>
      <w:r>
        <w:rPr>
          <w:rFonts w:eastAsia="Calibri Light"/>
        </w:rPr>
        <w:t>e</w:t>
      </w:r>
      <w:r>
        <w:rPr>
          <w:rFonts w:eastAsia="Calibri Light"/>
          <w:spacing w:val="2"/>
        </w:rPr>
        <w:t xml:space="preserve"> </w:t>
      </w:r>
      <w:r>
        <w:rPr>
          <w:rFonts w:eastAsia="Calibri Light"/>
        </w:rPr>
        <w:t>for</w:t>
      </w:r>
      <w:r>
        <w:rPr>
          <w:rFonts w:eastAsia="Calibri Light"/>
          <w:spacing w:val="1"/>
        </w:rPr>
        <w:t xml:space="preserve"> </w:t>
      </w:r>
      <w:r>
        <w:rPr>
          <w:rFonts w:eastAsia="Calibri Light"/>
        </w:rPr>
        <w:t>a</w:t>
      </w:r>
      <w:r>
        <w:rPr>
          <w:rFonts w:eastAsia="Calibri Light"/>
          <w:spacing w:val="-3"/>
        </w:rPr>
        <w:t>g</w:t>
      </w:r>
      <w:r>
        <w:rPr>
          <w:rFonts w:eastAsia="Calibri Light"/>
        </w:rPr>
        <w:t>ed</w:t>
      </w:r>
      <w:r>
        <w:rPr>
          <w:rFonts w:eastAsia="Calibri Light"/>
          <w:spacing w:val="1"/>
        </w:rPr>
        <w:t xml:space="preserve"> </w:t>
      </w:r>
      <w:r>
        <w:rPr>
          <w:rFonts w:eastAsia="Calibri Light"/>
        </w:rPr>
        <w:t>ca</w:t>
      </w:r>
      <w:r>
        <w:rPr>
          <w:rFonts w:eastAsia="Calibri Light"/>
          <w:spacing w:val="-2"/>
        </w:rPr>
        <w:t>r</w:t>
      </w:r>
      <w:r>
        <w:rPr>
          <w:rFonts w:eastAsia="Calibri Light"/>
        </w:rPr>
        <w:t>e</w:t>
      </w:r>
      <w:r>
        <w:rPr>
          <w:rFonts w:eastAsia="Calibri Light"/>
          <w:spacing w:val="2"/>
        </w:rPr>
        <w:t xml:space="preserve"> </w:t>
      </w:r>
      <w:r>
        <w:rPr>
          <w:rFonts w:eastAsia="Calibri Light"/>
        </w:rPr>
        <w:t>s</w:t>
      </w:r>
      <w:r>
        <w:rPr>
          <w:rFonts w:eastAsia="Calibri Light"/>
          <w:spacing w:val="1"/>
        </w:rPr>
        <w:t>e</w:t>
      </w:r>
      <w:r>
        <w:rPr>
          <w:rFonts w:eastAsia="Calibri Light"/>
        </w:rPr>
        <w:t>tti</w:t>
      </w:r>
      <w:r>
        <w:rPr>
          <w:rFonts w:eastAsia="Calibri Light"/>
          <w:spacing w:val="1"/>
        </w:rPr>
        <w:t>n</w:t>
      </w:r>
      <w:r>
        <w:rPr>
          <w:rFonts w:eastAsia="Calibri Light"/>
          <w:spacing w:val="-3"/>
        </w:rPr>
        <w:t>g</w:t>
      </w:r>
      <w:r>
        <w:rPr>
          <w:rFonts w:eastAsia="Calibri Light"/>
        </w:rPr>
        <w:t>s</w:t>
      </w:r>
    </w:p>
    <w:p w14:paraId="0DD9923D" w14:textId="4921319A" w:rsidR="00633F59" w:rsidRDefault="00280277" w:rsidP="00A064A3">
      <w:pPr>
        <w:pStyle w:val="ListBullet"/>
      </w:pPr>
      <w:r>
        <w:t>If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-2"/>
        </w:rPr>
        <w:t>o</w:t>
      </w:r>
      <w:r>
        <w:rPr>
          <w:spacing w:val="1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as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o</w:t>
      </w:r>
      <w:r>
        <w:rPr>
          <w:spacing w:val="-1"/>
        </w:rPr>
        <w:t>u</w:t>
      </w:r>
      <w:r>
        <w:rPr>
          <w:spacing w:val="1"/>
        </w:rPr>
        <w:t>b</w:t>
      </w:r>
      <w:r>
        <w:t>le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r</w:t>
      </w:r>
      <w:r>
        <w:rPr>
          <w:spacing w:val="-2"/>
        </w:rPr>
        <w:t>e</w:t>
      </w:r>
      <w:r>
        <w:t>a</w:t>
      </w:r>
      <w:r>
        <w:rPr>
          <w:spacing w:val="1"/>
        </w:rPr>
        <w:t>th</w:t>
      </w:r>
      <w:r>
        <w:rPr>
          <w:spacing w:val="-2"/>
        </w:rPr>
        <w:t>i</w:t>
      </w:r>
      <w:r>
        <w:rPr>
          <w:spacing w:val="1"/>
        </w:rPr>
        <w:t>n</w:t>
      </w:r>
      <w:r>
        <w:t>g,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e</w:t>
      </w:r>
      <w:r>
        <w:rPr>
          <w:spacing w:val="-3"/>
        </w:rPr>
        <w:t>s</w:t>
      </w:r>
      <w:r>
        <w:t xml:space="preserve">t </w:t>
      </w:r>
      <w:r>
        <w:rPr>
          <w:spacing w:val="1"/>
        </w:rPr>
        <w:t>p</w:t>
      </w:r>
      <w:r>
        <w:t xml:space="preserve">ain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is</w:t>
      </w:r>
      <w:r>
        <w:rPr>
          <w:spacing w:val="-1"/>
        </w:rPr>
        <w:t>c</w:t>
      </w:r>
      <w:r>
        <w:rPr>
          <w:spacing w:val="1"/>
        </w:rPr>
        <w:t>o</w:t>
      </w:r>
      <w:r>
        <w:t>m</w:t>
      </w:r>
      <w:r>
        <w:rPr>
          <w:spacing w:val="1"/>
        </w:rPr>
        <w:t>fo</w:t>
      </w:r>
      <w:r>
        <w:rPr>
          <w:spacing w:val="-2"/>
        </w:rPr>
        <w:t>r</w:t>
      </w:r>
      <w:r>
        <w:rPr>
          <w:spacing w:val="1"/>
        </w:rPr>
        <w:t>t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all</w:t>
      </w:r>
      <w:r>
        <w:rPr>
          <w:spacing w:val="-1"/>
        </w:rPr>
        <w:t xml:space="preserve"> </w:t>
      </w:r>
      <w:r>
        <w:rPr>
          <w:spacing w:val="1"/>
        </w:rPr>
        <w:t>00</w:t>
      </w:r>
      <w:r>
        <w:t>0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m</w:t>
      </w:r>
      <w:r>
        <w:rPr>
          <w:spacing w:val="1"/>
        </w:rPr>
        <w:t>bu</w:t>
      </w:r>
      <w:r>
        <w:t>l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t>.</w:t>
      </w:r>
    </w:p>
    <w:p w14:paraId="0DD9923E" w14:textId="463B32DB" w:rsidR="00633F59" w:rsidRDefault="00280277" w:rsidP="00A064A3">
      <w:pPr>
        <w:pStyle w:val="ListBullet"/>
      </w:pPr>
      <w:r>
        <w:rPr>
          <w:spacing w:val="1"/>
        </w:rPr>
        <w:t>M</w:t>
      </w:r>
      <w:r>
        <w:t>a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p</w:t>
      </w:r>
      <w:r>
        <w:rPr>
          <w:spacing w:val="1"/>
        </w:rPr>
        <w:t>eop</w:t>
      </w:r>
      <w:r>
        <w:rPr>
          <w:spacing w:val="-2"/>
        </w:rPr>
        <w:t>l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t>i</w:t>
      </w:r>
      <w:r>
        <w:rPr>
          <w:spacing w:val="1"/>
        </w:rPr>
        <w:t>t</w:t>
      </w:r>
      <w:r>
        <w:t xml:space="preserve">h </w:t>
      </w:r>
      <w:r>
        <w:rPr>
          <w:spacing w:val="-2"/>
        </w:rPr>
        <w:t>a</w:t>
      </w:r>
      <w:r>
        <w:t>s</w:t>
      </w:r>
      <w:r>
        <w:rPr>
          <w:spacing w:val="1"/>
        </w:rPr>
        <w:t>th</w:t>
      </w:r>
      <w:r>
        <w:t>ma</w:t>
      </w:r>
      <w:r>
        <w:rPr>
          <w:spacing w:val="-1"/>
        </w:rPr>
        <w:t xml:space="preserve"> </w:t>
      </w:r>
      <w:r>
        <w:rPr>
          <w:spacing w:val="1"/>
        </w:rPr>
        <w:t>fo</w:t>
      </w:r>
      <w: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t xml:space="preserve">w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ir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>s</w:t>
      </w:r>
      <w:r>
        <w:rPr>
          <w:spacing w:val="1"/>
        </w:rPr>
        <w:t>th</w:t>
      </w:r>
      <w:r>
        <w:rPr>
          <w:spacing w:val="-2"/>
        </w:rPr>
        <w:t>m</w:t>
      </w:r>
      <w:r>
        <w:t>a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</w:t>
      </w:r>
      <w:r>
        <w:rPr>
          <w:spacing w:val="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l</w:t>
      </w:r>
      <w:r>
        <w:t>an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-1"/>
        </w:rPr>
        <w:t>k</w:t>
      </w:r>
      <w:r>
        <w:rPr>
          <w:spacing w:val="1"/>
        </w:rPr>
        <w:t>ee</w:t>
      </w:r>
      <w:r>
        <w:t xml:space="preserve">p </w:t>
      </w:r>
      <w:r>
        <w:rPr>
          <w:spacing w:val="-1"/>
        </w:rPr>
        <w:t>t</w:t>
      </w:r>
      <w:r>
        <w:rPr>
          <w:spacing w:val="1"/>
        </w:rPr>
        <w:t>h</w:t>
      </w:r>
      <w:r>
        <w:t>eir</w:t>
      </w:r>
      <w:r>
        <w:rPr>
          <w:spacing w:val="-1"/>
        </w:rPr>
        <w:t xml:space="preserve"> </w:t>
      </w:r>
      <w:r>
        <w:rPr>
          <w:spacing w:val="1"/>
        </w:rPr>
        <w:t>qu</w:t>
      </w:r>
      <w:r>
        <w:t>i</w:t>
      </w:r>
      <w:r>
        <w:rPr>
          <w:spacing w:val="-1"/>
        </w:rPr>
        <w:t>ck</w:t>
      </w:r>
      <w:r>
        <w:rPr>
          <w:spacing w:val="1"/>
        </w:rPr>
        <w:t>-</w:t>
      </w:r>
      <w:r>
        <w:t>r</w:t>
      </w:r>
      <w:r>
        <w:rPr>
          <w:spacing w:val="1"/>
        </w:rPr>
        <w:t>e</w:t>
      </w:r>
      <w:r>
        <w:t>l</w:t>
      </w:r>
      <w:r>
        <w:rPr>
          <w:spacing w:val="-2"/>
        </w:rPr>
        <w:t>i</w:t>
      </w:r>
      <w:r>
        <w:rPr>
          <w:spacing w:val="1"/>
        </w:rPr>
        <w:t>e</w:t>
      </w:r>
      <w:r>
        <w:t>f m</w:t>
      </w:r>
      <w:r>
        <w:rPr>
          <w:spacing w:val="1"/>
        </w:rPr>
        <w:t>ed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1"/>
        </w:rPr>
        <w:t>n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rPr>
          <w:spacing w:val="-2"/>
        </w:rPr>
        <w:t>a</w:t>
      </w:r>
      <w:r>
        <w:rPr>
          <w:spacing w:val="1"/>
        </w:rPr>
        <w:t>nd</w:t>
      </w:r>
      <w:r>
        <w:rPr>
          <w:spacing w:val="-1"/>
        </w:rPr>
        <w:t>y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M</w:t>
      </w:r>
      <w:r>
        <w:t>a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u</w:t>
      </w:r>
      <w:r>
        <w:t>re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</w:t>
      </w:r>
      <w:r>
        <w:rPr>
          <w:spacing w:val="-2"/>
        </w:rPr>
        <w:t>o</w:t>
      </w:r>
      <w:r>
        <w:rPr>
          <w:spacing w:val="1"/>
        </w:rPr>
        <w:t>p</w:t>
      </w:r>
      <w:r>
        <w:t>le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t>i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nd</w:t>
      </w:r>
      <w:r>
        <w:t>i</w:t>
      </w:r>
      <w:r>
        <w:rPr>
          <w:spacing w:val="-1"/>
        </w:rPr>
        <w:t>t</w:t>
      </w:r>
      <w:r>
        <w:t>i</w:t>
      </w:r>
      <w:r>
        <w:rPr>
          <w:spacing w:val="1"/>
        </w:rPr>
        <w:t>on</w:t>
      </w:r>
      <w:r>
        <w:t>s,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u</w:t>
      </w:r>
      <w:r>
        <w:rPr>
          <w:spacing w:val="-1"/>
        </w:rPr>
        <w:t>c</w:t>
      </w:r>
      <w:r>
        <w:t>h as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h</w:t>
      </w:r>
      <w:r>
        <w:t>r</w:t>
      </w:r>
      <w:r>
        <w:rPr>
          <w:spacing w:val="-2"/>
        </w:rPr>
        <w:t>o</w:t>
      </w:r>
      <w:r>
        <w:rPr>
          <w:spacing w:val="1"/>
        </w:rPr>
        <w:t>n</w:t>
      </w:r>
      <w:r>
        <w:t>ic</w:t>
      </w:r>
      <w:r>
        <w:rPr>
          <w:spacing w:val="-2"/>
        </w:rPr>
        <w:t xml:space="preserve"> </w:t>
      </w:r>
      <w:r>
        <w:rPr>
          <w:spacing w:val="-1"/>
        </w:rPr>
        <w:t>O</w:t>
      </w:r>
      <w:r>
        <w:rPr>
          <w:spacing w:val="1"/>
        </w:rPr>
        <w:t>b</w:t>
      </w:r>
      <w:r>
        <w:t>s</w:t>
      </w:r>
      <w:r>
        <w:rPr>
          <w:spacing w:val="1"/>
        </w:rPr>
        <w:t>t</w:t>
      </w:r>
      <w:r>
        <w:rPr>
          <w:spacing w:val="-2"/>
        </w:rPr>
        <w:t>r</w:t>
      </w:r>
      <w:r>
        <w:rPr>
          <w:spacing w:val="1"/>
        </w:rPr>
        <w:t>u</w:t>
      </w:r>
      <w:r>
        <w:rPr>
          <w:spacing w:val="-1"/>
        </w:rPr>
        <w:t>c</w:t>
      </w:r>
      <w:r>
        <w:rPr>
          <w:spacing w:val="1"/>
        </w:rPr>
        <w:t>t</w:t>
      </w:r>
      <w:r>
        <w:t xml:space="preserve">ive </w:t>
      </w:r>
      <w:r>
        <w:rPr>
          <w:spacing w:val="1"/>
        </w:rPr>
        <w:t>Pu</w:t>
      </w:r>
      <w:r>
        <w:t>lm</w:t>
      </w:r>
      <w:r>
        <w:rPr>
          <w:spacing w:val="-2"/>
        </w:rPr>
        <w:t>o</w:t>
      </w:r>
      <w:r>
        <w:rPr>
          <w:spacing w:val="1"/>
        </w:rPr>
        <w:t>n</w:t>
      </w:r>
      <w:r>
        <w:t xml:space="preserve">ary </w:t>
      </w:r>
      <w:r>
        <w:rPr>
          <w:spacing w:val="-1"/>
        </w:rPr>
        <w:t>D</w:t>
      </w:r>
      <w:r>
        <w:t>is</w:t>
      </w:r>
      <w:r>
        <w:rPr>
          <w:spacing w:val="1"/>
        </w:rPr>
        <w:t>e</w:t>
      </w:r>
      <w:r>
        <w:t>ase</w:t>
      </w:r>
      <w:r>
        <w:rPr>
          <w:spacing w:val="2"/>
        </w:rPr>
        <w:t xml:space="preserve"> </w:t>
      </w:r>
      <w:r>
        <w:rPr>
          <w:spacing w:val="-1"/>
        </w:rPr>
        <w:t>(CO</w:t>
      </w:r>
      <w:r>
        <w:rPr>
          <w:spacing w:val="-2"/>
        </w:rPr>
        <w:t>P</w:t>
      </w:r>
      <w:r>
        <w:rPr>
          <w:spacing w:val="1"/>
        </w:rPr>
        <w:t>D</w:t>
      </w:r>
      <w:r>
        <w:t xml:space="preserve">) </w:t>
      </w:r>
      <w:r>
        <w:rPr>
          <w:spacing w:val="1"/>
        </w:rPr>
        <w:t>fo</w:t>
      </w:r>
      <w:r>
        <w:t>l</w:t>
      </w:r>
      <w:r>
        <w:rPr>
          <w:spacing w:val="-2"/>
        </w:rPr>
        <w:t>l</w:t>
      </w:r>
      <w:r>
        <w:rPr>
          <w:spacing w:val="1"/>
        </w:rPr>
        <w:t>o</w:t>
      </w:r>
      <w:r>
        <w:t xml:space="preserve">w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r</w:t>
      </w:r>
      <w:r>
        <w:rPr>
          <w:spacing w:val="1"/>
        </w:rPr>
        <w:t>e</w:t>
      </w:r>
      <w:r>
        <w:rPr>
          <w:spacing w:val="-2"/>
        </w:rPr>
        <w:t>a</w:t>
      </w:r>
      <w:r>
        <w:rPr>
          <w:spacing w:val="1"/>
        </w:rPr>
        <w:t>t</w:t>
      </w: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 xml:space="preserve">t </w:t>
      </w:r>
      <w:r>
        <w:rPr>
          <w:spacing w:val="1"/>
        </w:rPr>
        <w:t>p</w:t>
      </w:r>
      <w:r>
        <w:t>lan r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</w:rPr>
        <w:t>o</w:t>
      </w:r>
      <w:r>
        <w:t>mm</w:t>
      </w:r>
      <w:r>
        <w:rPr>
          <w:spacing w:val="-2"/>
        </w:rPr>
        <w:t>e</w:t>
      </w:r>
      <w:r>
        <w:rPr>
          <w:spacing w:val="1"/>
        </w:rPr>
        <w:t>nd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b</w:t>
      </w:r>
      <w:r>
        <w:t xml:space="preserve">y </w:t>
      </w:r>
      <w:r>
        <w:rPr>
          <w:spacing w:val="-1"/>
        </w:rPr>
        <w:t>t</w:t>
      </w:r>
      <w:r>
        <w:rPr>
          <w:spacing w:val="1"/>
        </w:rPr>
        <w:t>he</w:t>
      </w:r>
      <w:r>
        <w:t>ir</w:t>
      </w:r>
      <w:r>
        <w:rPr>
          <w:spacing w:val="-1"/>
        </w:rPr>
        <w:t xml:space="preserve"> </w:t>
      </w:r>
      <w:r>
        <w:rPr>
          <w:spacing w:val="1"/>
        </w:rPr>
        <w:t>do</w:t>
      </w:r>
      <w:r>
        <w:rPr>
          <w:spacing w:val="-1"/>
        </w:rPr>
        <w:t>c</w:t>
      </w:r>
      <w:r>
        <w:rPr>
          <w:spacing w:val="1"/>
        </w:rPr>
        <w:t>t</w:t>
      </w:r>
      <w:r>
        <w:rPr>
          <w:spacing w:val="-2"/>
        </w:rPr>
        <w:t>o</w:t>
      </w:r>
      <w:r>
        <w:t xml:space="preserve">r. </w:t>
      </w:r>
      <w:r>
        <w:rPr>
          <w:spacing w:val="1"/>
        </w:rPr>
        <w:t>P</w:t>
      </w:r>
      <w:r>
        <w:t>lea</w:t>
      </w:r>
      <w:r>
        <w:rPr>
          <w:spacing w:val="-3"/>
        </w:rPr>
        <w:t>s</w:t>
      </w:r>
      <w:r>
        <w:t xml:space="preserve">e </w:t>
      </w:r>
      <w:r>
        <w:rPr>
          <w:spacing w:val="1"/>
        </w:rPr>
        <w:t>not</w:t>
      </w:r>
      <w:r>
        <w:t>e</w:t>
      </w:r>
      <w:r>
        <w:rPr>
          <w:spacing w:val="-1"/>
        </w:rPr>
        <w:t xml:space="preserve"> t</w:t>
      </w:r>
      <w:r>
        <w:rPr>
          <w:spacing w:val="1"/>
        </w:rPr>
        <w:t>h</w:t>
      </w:r>
      <w:r>
        <w:t>ere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t>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d</w:t>
      </w:r>
      <w:r>
        <w:rPr>
          <w:spacing w:val="1"/>
        </w:rPr>
        <w:t>d</w:t>
      </w:r>
      <w:r>
        <w:t>i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al</w:t>
      </w:r>
      <w:r>
        <w:rPr>
          <w:spacing w:val="-1"/>
        </w:rPr>
        <w:t xml:space="preserve"> </w:t>
      </w:r>
      <w:r>
        <w:rPr>
          <w:spacing w:val="1"/>
        </w:rPr>
        <w:t>n</w:t>
      </w:r>
      <w:r>
        <w:t>e</w:t>
      </w:r>
      <w:r>
        <w:rPr>
          <w:spacing w:val="-2"/>
        </w:rPr>
        <w:t>e</w:t>
      </w:r>
      <w:r>
        <w:t xml:space="preserve">d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xy</w:t>
      </w:r>
      <w:r>
        <w:t>g</w:t>
      </w:r>
      <w:r>
        <w:rPr>
          <w:spacing w:val="1"/>
        </w:rPr>
        <w:t>e</w:t>
      </w:r>
      <w:r>
        <w:t xml:space="preserve">n </w:t>
      </w:r>
      <w:r>
        <w:rPr>
          <w:spacing w:val="1"/>
        </w:rPr>
        <w:t>du</w:t>
      </w:r>
      <w:r>
        <w:t>r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m</w:t>
      </w:r>
      <w:r>
        <w:rPr>
          <w:spacing w:val="1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e</w:t>
      </w:r>
      <w:r>
        <w:t>v</w:t>
      </w:r>
      <w:r>
        <w:rPr>
          <w:spacing w:val="-2"/>
        </w:rPr>
        <w:t>e</w:t>
      </w:r>
      <w:r>
        <w:rPr>
          <w:spacing w:val="1"/>
        </w:rPr>
        <w:t>nt.</w:t>
      </w:r>
    </w:p>
    <w:p w14:paraId="0DD9923F" w14:textId="5DB1824F" w:rsidR="00633F59" w:rsidRDefault="00280277" w:rsidP="00A064A3">
      <w:pPr>
        <w:pStyle w:val="ListBullet"/>
      </w:pPr>
      <w:r>
        <w:lastRenderedPageBreak/>
        <w:t>A</w:t>
      </w:r>
      <w:r>
        <w:rPr>
          <w:spacing w:val="1"/>
        </w:rPr>
        <w:t>n</w:t>
      </w:r>
      <w:r>
        <w:rPr>
          <w:spacing w:val="-1"/>
        </w:rPr>
        <w:t>y</w:t>
      </w:r>
      <w:r>
        <w:rPr>
          <w:spacing w:val="1"/>
        </w:rPr>
        <w:t>on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1"/>
        </w:rPr>
        <w:t>c</w:t>
      </w:r>
      <w:r>
        <w:rPr>
          <w:spacing w:val="1"/>
        </w:rPr>
        <w:t>on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2"/>
        </w:rPr>
        <w:t>r</w:t>
      </w:r>
      <w:r>
        <w:rPr>
          <w:spacing w:val="1"/>
        </w:rPr>
        <w:t>n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bo</w:t>
      </w:r>
      <w:r>
        <w:rPr>
          <w:spacing w:val="-1"/>
        </w:rPr>
        <w:t>u</w:t>
      </w:r>
      <w:r>
        <w:t xml:space="preserve">t </w:t>
      </w:r>
      <w:r>
        <w:rPr>
          <w:spacing w:val="1"/>
        </w:rPr>
        <w:t>the</w:t>
      </w:r>
      <w:r>
        <w:t>ir</w:t>
      </w:r>
      <w:r>
        <w:rPr>
          <w:spacing w:val="-1"/>
        </w:rPr>
        <w:t xml:space="preserve"> h</w:t>
      </w:r>
      <w:r>
        <w:rPr>
          <w:spacing w:val="1"/>
        </w:rPr>
        <w:t>e</w:t>
      </w:r>
      <w:r>
        <w:t>al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h</w:t>
      </w:r>
      <w:r>
        <w:rPr>
          <w:spacing w:val="1"/>
        </w:rPr>
        <w:t>ou</w:t>
      </w:r>
      <w:r>
        <w:rPr>
          <w:spacing w:val="-2"/>
        </w:rPr>
        <w:t>l</w:t>
      </w:r>
      <w:r>
        <w:t>d s</w:t>
      </w:r>
      <w:r>
        <w:rPr>
          <w:spacing w:val="1"/>
        </w:rPr>
        <w:t>ee</w:t>
      </w:r>
      <w:r>
        <w:t>k m</w:t>
      </w:r>
      <w:r>
        <w:rPr>
          <w:spacing w:val="1"/>
        </w:rPr>
        <w:t>ed</w:t>
      </w:r>
      <w:r>
        <w:t>i</w:t>
      </w:r>
      <w:r>
        <w:rPr>
          <w:spacing w:val="-1"/>
        </w:rPr>
        <w:t>c</w:t>
      </w:r>
      <w:r>
        <w:t>al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t>all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he</w:t>
      </w:r>
      <w:r>
        <w:t>ir</w:t>
      </w:r>
      <w:r>
        <w:rPr>
          <w:spacing w:val="-1"/>
        </w:rPr>
        <w:t xml:space="preserve"> </w:t>
      </w:r>
      <w:r>
        <w:rPr>
          <w:spacing w:val="1"/>
        </w:rPr>
        <w:t>he</w:t>
      </w:r>
      <w:r>
        <w:t>a</w:t>
      </w:r>
      <w:r>
        <w:rPr>
          <w:spacing w:val="-2"/>
        </w:rPr>
        <w:t>l</w:t>
      </w:r>
      <w:r>
        <w:rPr>
          <w:spacing w:val="1"/>
        </w:rPr>
        <w:t>t</w:t>
      </w:r>
      <w:r>
        <w:t>h s</w:t>
      </w:r>
      <w:r>
        <w:rPr>
          <w:spacing w:val="1"/>
        </w:rPr>
        <w:t>e</w:t>
      </w:r>
      <w:r>
        <w:t>rvi</w:t>
      </w:r>
      <w:r>
        <w:rPr>
          <w:spacing w:val="-1"/>
        </w:rPr>
        <w:t>c</w:t>
      </w:r>
      <w:r>
        <w:t>e s</w:t>
      </w:r>
      <w:r>
        <w:rPr>
          <w:spacing w:val="1"/>
        </w:rPr>
        <w:t>p</w:t>
      </w:r>
      <w:r>
        <w:t>e</w:t>
      </w:r>
      <w:r>
        <w:rPr>
          <w:spacing w:val="-1"/>
        </w:rPr>
        <w:t>c</w:t>
      </w:r>
      <w:r>
        <w:t>i</w:t>
      </w:r>
      <w:r>
        <w:rPr>
          <w:spacing w:val="1"/>
        </w:rPr>
        <w:t>f</w:t>
      </w:r>
      <w:r>
        <w:t xml:space="preserve">ic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te</w:t>
      </w:r>
      <w:r>
        <w:t>.</w:t>
      </w:r>
    </w:p>
    <w:p w14:paraId="27C337F2" w14:textId="77777777" w:rsidR="00A064A3" w:rsidRDefault="00280277" w:rsidP="006D526A">
      <w:pPr>
        <w:pStyle w:val="ListBullet"/>
      </w:pPr>
      <w:r>
        <w:rPr>
          <w:spacing w:val="1"/>
        </w:rPr>
        <w:t>M</w:t>
      </w:r>
      <w:r>
        <w:t>a</w:t>
      </w:r>
      <w:r>
        <w:rPr>
          <w:spacing w:val="1"/>
        </w:rPr>
        <w:t>n</w:t>
      </w:r>
      <w:r>
        <w:t>age</w:t>
      </w:r>
      <w:r>
        <w:rPr>
          <w:spacing w:val="-1"/>
        </w:rPr>
        <w:t xml:space="preserve"> </w:t>
      </w:r>
      <w:r>
        <w:rPr>
          <w:spacing w:val="1"/>
        </w:rPr>
        <w:t>h</w:t>
      </w:r>
      <w:r>
        <w:t>e</w:t>
      </w:r>
      <w:r>
        <w:rPr>
          <w:spacing w:val="-2"/>
        </w:rPr>
        <w:t>a</w:t>
      </w:r>
      <w:r>
        <w:t>l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rPr>
          <w:spacing w:val="-1"/>
        </w:rPr>
        <w:t>y</w:t>
      </w:r>
      <w:r>
        <w:t>:</w:t>
      </w:r>
    </w:p>
    <w:p w14:paraId="1967E5A5" w14:textId="77777777" w:rsidR="00A064A3" w:rsidRDefault="00280277" w:rsidP="006D526A">
      <w:pPr>
        <w:pStyle w:val="ListBullet2"/>
      </w:pPr>
      <w:r w:rsidRPr="00A064A3">
        <w:rPr>
          <w:spacing w:val="-1"/>
        </w:rPr>
        <w:t>C</w:t>
      </w:r>
      <w:r>
        <w:t>l</w:t>
      </w:r>
      <w:r w:rsidRPr="00A064A3">
        <w:t>o</w:t>
      </w:r>
      <w:r>
        <w:t>s</w:t>
      </w:r>
      <w:r w:rsidRPr="00A064A3">
        <w:t>e</w:t>
      </w:r>
      <w:r>
        <w:t>ly m</w:t>
      </w:r>
      <w:r w:rsidRPr="00A064A3">
        <w:t>on</w:t>
      </w:r>
      <w:r w:rsidRPr="00A064A3">
        <w:rPr>
          <w:spacing w:val="-2"/>
        </w:rPr>
        <w:t>i</w:t>
      </w:r>
      <w:r w:rsidRPr="00A064A3">
        <w:t>to</w:t>
      </w:r>
      <w:r>
        <w:t>r</w:t>
      </w:r>
      <w:r w:rsidRPr="00A064A3">
        <w:rPr>
          <w:spacing w:val="-2"/>
        </w:rPr>
        <w:t>i</w:t>
      </w:r>
      <w:r w:rsidRPr="00A064A3">
        <w:t>n</w:t>
      </w:r>
      <w:r>
        <w:t>g</w:t>
      </w:r>
      <w:r w:rsidRPr="00A064A3">
        <w:t xml:space="preserve"> </w:t>
      </w:r>
      <w:r>
        <w:t>m</w:t>
      </w:r>
      <w:r w:rsidRPr="00A064A3">
        <w:rPr>
          <w:spacing w:val="-2"/>
        </w:rPr>
        <w:t>e</w:t>
      </w:r>
      <w:r w:rsidRPr="00A064A3">
        <w:t>d</w:t>
      </w:r>
      <w:r w:rsidRPr="00A064A3">
        <w:rPr>
          <w:spacing w:val="-2"/>
        </w:rPr>
        <w:t>i</w:t>
      </w:r>
      <w:r w:rsidRPr="00A064A3">
        <w:rPr>
          <w:spacing w:val="-1"/>
        </w:rPr>
        <w:t>c</w:t>
      </w:r>
      <w:r>
        <w:t>al</w:t>
      </w:r>
      <w:r w:rsidRPr="00A064A3">
        <w:t xml:space="preserve"> </w:t>
      </w:r>
      <w:r w:rsidRPr="00A064A3">
        <w:rPr>
          <w:spacing w:val="-1"/>
        </w:rPr>
        <w:t>c</w:t>
      </w:r>
      <w:r w:rsidRPr="00A064A3">
        <w:t>ond</w:t>
      </w:r>
      <w:r w:rsidRPr="00A064A3">
        <w:rPr>
          <w:spacing w:val="-2"/>
        </w:rPr>
        <w:t>i</w:t>
      </w:r>
      <w:r w:rsidRPr="00A064A3">
        <w:t>t</w:t>
      </w:r>
      <w:r>
        <w:t>i</w:t>
      </w:r>
      <w:r w:rsidRPr="00A064A3">
        <w:t>on</w:t>
      </w:r>
      <w:r>
        <w:t>s.</w:t>
      </w:r>
    </w:p>
    <w:p w14:paraId="69E0591A" w14:textId="77777777" w:rsidR="00A064A3" w:rsidRDefault="00280277" w:rsidP="006D526A">
      <w:pPr>
        <w:pStyle w:val="ListBullet2"/>
      </w:pPr>
      <w:r>
        <w:t>Wa</w:t>
      </w:r>
      <w:r w:rsidRPr="00A064A3">
        <w:rPr>
          <w:spacing w:val="1"/>
        </w:rPr>
        <w:t>t</w:t>
      </w:r>
      <w:r w:rsidRPr="00A064A3">
        <w:rPr>
          <w:spacing w:val="-1"/>
        </w:rPr>
        <w:t>c</w:t>
      </w:r>
      <w:r>
        <w:t xml:space="preserve">h </w:t>
      </w:r>
      <w:r w:rsidRPr="00A064A3">
        <w:rPr>
          <w:spacing w:val="1"/>
        </w:rPr>
        <w:t>fo</w:t>
      </w:r>
      <w:r>
        <w:t>r</w:t>
      </w:r>
      <w:r w:rsidRPr="00A064A3">
        <w:rPr>
          <w:spacing w:val="1"/>
        </w:rPr>
        <w:t xml:space="preserve"> </w:t>
      </w:r>
      <w:r>
        <w:t>s</w:t>
      </w:r>
      <w:r w:rsidRPr="00A064A3">
        <w:rPr>
          <w:spacing w:val="-1"/>
        </w:rPr>
        <w:t>y</w:t>
      </w:r>
      <w:r w:rsidRPr="00A064A3">
        <w:rPr>
          <w:spacing w:val="-2"/>
        </w:rPr>
        <w:t>m</w:t>
      </w:r>
      <w:r w:rsidRPr="00A064A3">
        <w:rPr>
          <w:spacing w:val="1"/>
        </w:rPr>
        <w:t>pt</w:t>
      </w:r>
      <w:r w:rsidRPr="00A064A3">
        <w:rPr>
          <w:spacing w:val="-2"/>
        </w:rPr>
        <w:t>o</w:t>
      </w:r>
      <w:r>
        <w:t>ms</w:t>
      </w:r>
      <w:r w:rsidRPr="00A064A3">
        <w:rPr>
          <w:spacing w:val="1"/>
        </w:rPr>
        <w:t xml:space="preserve"> </w:t>
      </w:r>
      <w:r>
        <w:t>s</w:t>
      </w:r>
      <w:r w:rsidRPr="00A064A3">
        <w:rPr>
          <w:spacing w:val="1"/>
        </w:rPr>
        <w:t>u</w:t>
      </w:r>
      <w:r w:rsidRPr="00A064A3">
        <w:rPr>
          <w:spacing w:val="-3"/>
        </w:rPr>
        <w:t>c</w:t>
      </w:r>
      <w:r>
        <w:t>h</w:t>
      </w:r>
      <w:r w:rsidRPr="00A064A3">
        <w:rPr>
          <w:spacing w:val="2"/>
        </w:rPr>
        <w:t xml:space="preserve"> </w:t>
      </w:r>
      <w:r>
        <w:t>as</w:t>
      </w:r>
      <w:r w:rsidRPr="00A064A3">
        <w:rPr>
          <w:spacing w:val="1"/>
        </w:rPr>
        <w:t xml:space="preserve"> </w:t>
      </w:r>
      <w:r w:rsidRPr="00A064A3">
        <w:rPr>
          <w:spacing w:val="-1"/>
        </w:rPr>
        <w:t>c</w:t>
      </w:r>
      <w:r w:rsidRPr="00A064A3">
        <w:rPr>
          <w:spacing w:val="-2"/>
        </w:rPr>
        <w:t>o</w:t>
      </w:r>
      <w:r w:rsidRPr="00A064A3">
        <w:rPr>
          <w:spacing w:val="1"/>
        </w:rPr>
        <w:t>u</w:t>
      </w:r>
      <w:r>
        <w:t>g</w:t>
      </w:r>
      <w:r w:rsidRPr="00A064A3">
        <w:rPr>
          <w:spacing w:val="1"/>
        </w:rPr>
        <w:t>h</w:t>
      </w:r>
      <w:r w:rsidRPr="00A064A3">
        <w:rPr>
          <w:spacing w:val="-2"/>
        </w:rPr>
        <w:t>i</w:t>
      </w:r>
      <w:r w:rsidRPr="00A064A3">
        <w:rPr>
          <w:spacing w:val="1"/>
        </w:rPr>
        <w:t>n</w:t>
      </w:r>
      <w:r>
        <w:t>g,</w:t>
      </w:r>
      <w:r w:rsidRPr="00A064A3">
        <w:rPr>
          <w:spacing w:val="1"/>
        </w:rPr>
        <w:t xml:space="preserve"> </w:t>
      </w:r>
      <w:r w:rsidRPr="00A064A3">
        <w:rPr>
          <w:spacing w:val="-1"/>
        </w:rPr>
        <w:t>w</w:t>
      </w:r>
      <w:r w:rsidRPr="00A064A3">
        <w:rPr>
          <w:spacing w:val="1"/>
        </w:rPr>
        <w:t>h</w:t>
      </w:r>
      <w:r>
        <w:t>e</w:t>
      </w:r>
      <w:r w:rsidRPr="00A064A3">
        <w:rPr>
          <w:spacing w:val="-2"/>
        </w:rPr>
        <w:t>e</w:t>
      </w:r>
      <w:r w:rsidRPr="00A064A3">
        <w:rPr>
          <w:spacing w:val="1"/>
        </w:rPr>
        <w:t>z</w:t>
      </w:r>
      <w:r>
        <w:t>i</w:t>
      </w:r>
      <w:r w:rsidRPr="00A064A3">
        <w:rPr>
          <w:spacing w:val="1"/>
        </w:rPr>
        <w:t>n</w:t>
      </w:r>
      <w:r>
        <w:t>g,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d</w:t>
      </w:r>
      <w:r>
        <w:t>i</w:t>
      </w:r>
      <w:r w:rsidRPr="00A064A3">
        <w:rPr>
          <w:spacing w:val="-1"/>
        </w:rPr>
        <w:t>f</w:t>
      </w:r>
      <w:r w:rsidRPr="00A064A3">
        <w:rPr>
          <w:spacing w:val="1"/>
        </w:rPr>
        <w:t>f</w:t>
      </w:r>
      <w:r>
        <w:t>i</w:t>
      </w:r>
      <w:r w:rsidRPr="00A064A3">
        <w:rPr>
          <w:spacing w:val="-1"/>
        </w:rPr>
        <w:t>c</w:t>
      </w:r>
      <w:r w:rsidRPr="00A064A3">
        <w:rPr>
          <w:spacing w:val="1"/>
        </w:rPr>
        <w:t>u</w:t>
      </w:r>
      <w:r w:rsidRPr="00A064A3">
        <w:rPr>
          <w:spacing w:val="-2"/>
        </w:rPr>
        <w:t>l</w:t>
      </w:r>
      <w:r w:rsidRPr="00A064A3">
        <w:rPr>
          <w:spacing w:val="1"/>
        </w:rPr>
        <w:t>t</w:t>
      </w:r>
      <w:r>
        <w:t xml:space="preserve">y </w:t>
      </w:r>
      <w:r w:rsidRPr="00A064A3">
        <w:rPr>
          <w:spacing w:val="1"/>
        </w:rPr>
        <w:t>b</w:t>
      </w:r>
      <w:r w:rsidRPr="00A064A3">
        <w:rPr>
          <w:spacing w:val="-2"/>
        </w:rPr>
        <w:t>r</w:t>
      </w:r>
      <w:r w:rsidRPr="00A064A3">
        <w:rPr>
          <w:spacing w:val="1"/>
        </w:rPr>
        <w:t>e</w:t>
      </w:r>
      <w:r>
        <w:t>a</w:t>
      </w:r>
      <w:r w:rsidRPr="00A064A3">
        <w:rPr>
          <w:spacing w:val="-1"/>
        </w:rPr>
        <w:t>t</w:t>
      </w:r>
      <w:r w:rsidRPr="00A064A3">
        <w:rPr>
          <w:spacing w:val="1"/>
        </w:rPr>
        <w:t>h</w:t>
      </w:r>
      <w:r>
        <w:t>i</w:t>
      </w:r>
      <w:r w:rsidRPr="00A064A3">
        <w:rPr>
          <w:spacing w:val="1"/>
        </w:rPr>
        <w:t>n</w:t>
      </w:r>
      <w:r>
        <w:t>g,</w:t>
      </w:r>
      <w:r w:rsidRPr="00A064A3">
        <w:rPr>
          <w:spacing w:val="-1"/>
        </w:rPr>
        <w:t xml:space="preserve"> </w:t>
      </w:r>
      <w:r>
        <w:t>a</w:t>
      </w:r>
      <w:r w:rsidRPr="00A064A3">
        <w:rPr>
          <w:spacing w:val="-1"/>
        </w:rPr>
        <w:t>n</w:t>
      </w:r>
      <w:r>
        <w:t xml:space="preserve">d </w:t>
      </w:r>
      <w:r w:rsidRPr="00A064A3">
        <w:rPr>
          <w:spacing w:val="-1"/>
        </w:rPr>
        <w:t>c</w:t>
      </w:r>
      <w:r w:rsidRPr="00A064A3">
        <w:rPr>
          <w:spacing w:val="1"/>
        </w:rPr>
        <w:t>h</w:t>
      </w:r>
      <w:r>
        <w:t xml:space="preserve">est </w:t>
      </w:r>
      <w:r w:rsidRPr="00A064A3">
        <w:rPr>
          <w:spacing w:val="1"/>
        </w:rPr>
        <w:t>p</w:t>
      </w:r>
      <w:r>
        <w:t xml:space="preserve">ain </w:t>
      </w:r>
      <w:r w:rsidRPr="00A064A3">
        <w:rPr>
          <w:spacing w:val="1"/>
        </w:rPr>
        <w:t>o</w:t>
      </w:r>
      <w:r>
        <w:t>r</w:t>
      </w:r>
      <w:r w:rsidR="00A064A3">
        <w:t xml:space="preserve"> </w:t>
      </w:r>
      <w:r w:rsidRPr="00A064A3">
        <w:rPr>
          <w:spacing w:val="1"/>
        </w:rPr>
        <w:t>d</w:t>
      </w:r>
      <w:r>
        <w:t>is</w:t>
      </w:r>
      <w:r w:rsidRPr="00A064A3">
        <w:rPr>
          <w:spacing w:val="-1"/>
        </w:rPr>
        <w:t>c</w:t>
      </w:r>
      <w:r w:rsidRPr="00A064A3">
        <w:rPr>
          <w:spacing w:val="1"/>
        </w:rPr>
        <w:t>o</w:t>
      </w:r>
      <w:r>
        <w:t>m</w:t>
      </w:r>
      <w:r w:rsidRPr="00A064A3">
        <w:rPr>
          <w:spacing w:val="1"/>
        </w:rPr>
        <w:t>fo</w:t>
      </w:r>
      <w:r w:rsidRPr="00A064A3">
        <w:rPr>
          <w:spacing w:val="-2"/>
        </w:rPr>
        <w:t>r</w:t>
      </w:r>
      <w:r>
        <w:t>t</w:t>
      </w:r>
      <w:r w:rsidRPr="00A064A3">
        <w:rPr>
          <w:spacing w:val="2"/>
        </w:rPr>
        <w:t xml:space="preserve"> </w:t>
      </w:r>
      <w:r w:rsidRPr="00A064A3">
        <w:rPr>
          <w:spacing w:val="-2"/>
        </w:rPr>
        <w:t>a</w:t>
      </w:r>
      <w:r w:rsidRPr="00A064A3">
        <w:rPr>
          <w:spacing w:val="1"/>
        </w:rPr>
        <w:t>n</w:t>
      </w:r>
      <w:r>
        <w:t xml:space="preserve">d </w:t>
      </w:r>
      <w:r w:rsidRPr="00A064A3">
        <w:rPr>
          <w:spacing w:val="1"/>
        </w:rPr>
        <w:t>t</w:t>
      </w:r>
      <w:r>
        <w:t>a</w:t>
      </w:r>
      <w:r w:rsidRPr="00A064A3">
        <w:rPr>
          <w:spacing w:val="-1"/>
        </w:rPr>
        <w:t>k</w:t>
      </w:r>
      <w:r>
        <w:t>e</w:t>
      </w:r>
      <w:r w:rsidRPr="00A064A3">
        <w:rPr>
          <w:spacing w:val="-1"/>
        </w:rPr>
        <w:t xml:space="preserve"> </w:t>
      </w:r>
      <w:r>
        <w:t>a</w:t>
      </w:r>
      <w:r w:rsidRPr="00A064A3">
        <w:rPr>
          <w:spacing w:val="-1"/>
        </w:rPr>
        <w:t>c</w:t>
      </w:r>
      <w:r w:rsidRPr="00A064A3">
        <w:rPr>
          <w:spacing w:val="1"/>
        </w:rPr>
        <w:t>t</w:t>
      </w:r>
      <w:r w:rsidRPr="00A064A3">
        <w:rPr>
          <w:spacing w:val="-2"/>
        </w:rPr>
        <w:t>i</w:t>
      </w:r>
      <w:r w:rsidRPr="00A064A3">
        <w:rPr>
          <w:spacing w:val="1"/>
        </w:rPr>
        <w:t>o</w:t>
      </w:r>
      <w:r>
        <w:t>n</w:t>
      </w:r>
      <w:r w:rsidRPr="00A064A3">
        <w:rPr>
          <w:spacing w:val="2"/>
        </w:rPr>
        <w:t xml:space="preserve"> </w:t>
      </w:r>
      <w:r>
        <w:t>as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n</w:t>
      </w:r>
      <w:r>
        <w:t>e</w:t>
      </w:r>
      <w:r w:rsidRPr="00A064A3">
        <w:rPr>
          <w:spacing w:val="-2"/>
        </w:rPr>
        <w:t>e</w:t>
      </w:r>
      <w:r w:rsidRPr="00A064A3">
        <w:rPr>
          <w:spacing w:val="1"/>
        </w:rPr>
        <w:t>d</w:t>
      </w:r>
      <w:r w:rsidRPr="00A064A3">
        <w:rPr>
          <w:spacing w:val="-2"/>
        </w:rPr>
        <w:t>e</w:t>
      </w:r>
      <w:r w:rsidRPr="00A064A3">
        <w:rPr>
          <w:spacing w:val="1"/>
        </w:rPr>
        <w:t>d</w:t>
      </w:r>
      <w:r>
        <w:t>.</w:t>
      </w:r>
    </w:p>
    <w:p w14:paraId="0DD99244" w14:textId="479CEA96" w:rsidR="00633F59" w:rsidRDefault="00280277" w:rsidP="006D526A">
      <w:pPr>
        <w:pStyle w:val="ListBullet2"/>
      </w:pPr>
      <w:r w:rsidRPr="00A064A3">
        <w:rPr>
          <w:spacing w:val="1"/>
        </w:rPr>
        <w:t>Mon</w:t>
      </w:r>
      <w:r w:rsidRPr="00A064A3">
        <w:rPr>
          <w:spacing w:val="-2"/>
        </w:rPr>
        <w:t>i</w:t>
      </w:r>
      <w:r w:rsidRPr="00A064A3">
        <w:rPr>
          <w:spacing w:val="1"/>
        </w:rPr>
        <w:t>to</w:t>
      </w:r>
      <w:r>
        <w:t>r</w:t>
      </w:r>
      <w:r w:rsidRPr="00A064A3">
        <w:rPr>
          <w:spacing w:val="-1"/>
        </w:rPr>
        <w:t xml:space="preserve"> </w:t>
      </w:r>
      <w:r>
        <w:t>r</w:t>
      </w:r>
      <w:r w:rsidRPr="00A064A3">
        <w:rPr>
          <w:spacing w:val="1"/>
        </w:rPr>
        <w:t>e</w:t>
      </w:r>
      <w:r>
        <w:t>al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t</w:t>
      </w:r>
      <w:r>
        <w:t>ime</w:t>
      </w:r>
      <w:r w:rsidRPr="00A064A3">
        <w:rPr>
          <w:spacing w:val="-1"/>
        </w:rPr>
        <w:t xml:space="preserve"> </w:t>
      </w:r>
      <w:r>
        <w:t>air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q</w:t>
      </w:r>
      <w:r w:rsidRPr="00A064A3">
        <w:rPr>
          <w:spacing w:val="-1"/>
        </w:rPr>
        <w:t>u</w:t>
      </w:r>
      <w:r>
        <w:t>ali</w:t>
      </w:r>
      <w:r w:rsidRPr="00A064A3">
        <w:rPr>
          <w:spacing w:val="1"/>
        </w:rPr>
        <w:t>t</w:t>
      </w:r>
      <w:r>
        <w:t xml:space="preserve">y </w:t>
      </w:r>
      <w:r w:rsidRPr="00A064A3">
        <w:rPr>
          <w:spacing w:val="-1"/>
        </w:rPr>
        <w:t>t</w:t>
      </w:r>
      <w:r>
        <w:t>o</w:t>
      </w:r>
      <w:r w:rsidRPr="00A064A3">
        <w:rPr>
          <w:spacing w:val="2"/>
        </w:rPr>
        <w:t xml:space="preserve"> </w:t>
      </w:r>
      <w:r w:rsidRPr="00A064A3">
        <w:rPr>
          <w:spacing w:val="-2"/>
        </w:rPr>
        <w:t>e</w:t>
      </w:r>
      <w:r w:rsidRPr="00A064A3">
        <w:rPr>
          <w:spacing w:val="1"/>
        </w:rPr>
        <w:t>n</w:t>
      </w:r>
      <w:r>
        <w:t>a</w:t>
      </w:r>
      <w:r w:rsidRPr="00A064A3">
        <w:rPr>
          <w:spacing w:val="1"/>
        </w:rPr>
        <w:t>b</w:t>
      </w:r>
      <w:r w:rsidRPr="00A064A3">
        <w:rPr>
          <w:spacing w:val="-2"/>
        </w:rPr>
        <w:t>l</w:t>
      </w:r>
      <w:r>
        <w:t>e</w:t>
      </w:r>
      <w:r w:rsidRPr="00A064A3">
        <w:rPr>
          <w:spacing w:val="2"/>
        </w:rPr>
        <w:t xml:space="preserve"> </w:t>
      </w:r>
      <w:r w:rsidRPr="00A064A3">
        <w:rPr>
          <w:spacing w:val="1"/>
        </w:rPr>
        <w:t>t</w:t>
      </w:r>
      <w:r w:rsidRPr="00A064A3">
        <w:rPr>
          <w:spacing w:val="-2"/>
        </w:rPr>
        <w:t>i</w:t>
      </w:r>
      <w:r>
        <w:t>mi</w:t>
      </w:r>
      <w:r w:rsidRPr="00A064A3">
        <w:rPr>
          <w:spacing w:val="1"/>
        </w:rPr>
        <w:t>n</w:t>
      </w:r>
      <w:r>
        <w:t>g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o</w:t>
      </w:r>
      <w:r>
        <w:t>r</w:t>
      </w:r>
      <w:r w:rsidRPr="00A064A3">
        <w:rPr>
          <w:spacing w:val="-1"/>
        </w:rPr>
        <w:t xml:space="preserve"> </w:t>
      </w:r>
      <w:r>
        <w:t>ma</w:t>
      </w:r>
      <w:r w:rsidRPr="00A064A3">
        <w:rPr>
          <w:spacing w:val="-1"/>
        </w:rPr>
        <w:t>k</w:t>
      </w:r>
      <w:r>
        <w:t>e</w:t>
      </w:r>
      <w:r w:rsidRPr="00A064A3">
        <w:rPr>
          <w:spacing w:val="2"/>
        </w:rPr>
        <w:t xml:space="preserve"> </w:t>
      </w:r>
      <w:r w:rsidRPr="00A064A3">
        <w:rPr>
          <w:spacing w:val="1"/>
        </w:rPr>
        <w:t>de</w:t>
      </w:r>
      <w:r w:rsidRPr="00A064A3">
        <w:rPr>
          <w:spacing w:val="-1"/>
        </w:rPr>
        <w:t>c</w:t>
      </w:r>
      <w:r>
        <w:t>isi</w:t>
      </w:r>
      <w:r w:rsidRPr="00A064A3">
        <w:rPr>
          <w:spacing w:val="1"/>
        </w:rPr>
        <w:t>on</w:t>
      </w:r>
      <w:r>
        <w:t>s</w:t>
      </w:r>
      <w:r w:rsidRPr="00A064A3">
        <w:rPr>
          <w:spacing w:val="-2"/>
        </w:rPr>
        <w:t xml:space="preserve"> </w:t>
      </w:r>
      <w:r>
        <w:t>a</w:t>
      </w:r>
      <w:r w:rsidRPr="00A064A3">
        <w:rPr>
          <w:spacing w:val="-1"/>
        </w:rPr>
        <w:t>b</w:t>
      </w:r>
      <w:r w:rsidRPr="00A064A3">
        <w:rPr>
          <w:spacing w:val="1"/>
        </w:rPr>
        <w:t>o</w:t>
      </w:r>
      <w:r w:rsidRPr="00A064A3">
        <w:rPr>
          <w:spacing w:val="-1"/>
        </w:rPr>
        <w:t>u</w:t>
      </w:r>
      <w:r>
        <w:t>t</w:t>
      </w:r>
      <w:r w:rsidRPr="00A064A3">
        <w:rPr>
          <w:spacing w:val="2"/>
        </w:rPr>
        <w:t xml:space="preserve"> </w:t>
      </w:r>
      <w:r w:rsidRPr="00A064A3">
        <w:rPr>
          <w:spacing w:val="-2"/>
        </w:rPr>
        <w:t>o</w:t>
      </w:r>
      <w:r w:rsidRPr="00A064A3">
        <w:rPr>
          <w:spacing w:val="-1"/>
        </w:rPr>
        <w:t>u</w:t>
      </w:r>
      <w:r w:rsidRPr="00A064A3">
        <w:rPr>
          <w:spacing w:val="1"/>
        </w:rPr>
        <w:t>tdo</w:t>
      </w:r>
      <w:r w:rsidRPr="00A064A3">
        <w:rPr>
          <w:spacing w:val="-2"/>
        </w:rPr>
        <w:t>o</w:t>
      </w:r>
      <w:r>
        <w:t>r a</w:t>
      </w:r>
      <w:r w:rsidRPr="00A064A3">
        <w:rPr>
          <w:spacing w:val="-1"/>
        </w:rPr>
        <w:t>c</w:t>
      </w:r>
      <w:r w:rsidRPr="00A064A3">
        <w:rPr>
          <w:spacing w:val="1"/>
        </w:rPr>
        <w:t>t</w:t>
      </w:r>
      <w:r>
        <w:t>i</w:t>
      </w:r>
      <w:r w:rsidRPr="00A064A3">
        <w:rPr>
          <w:spacing w:val="-1"/>
        </w:rPr>
        <w:t>v</w:t>
      </w:r>
      <w:r>
        <w:t>i</w:t>
      </w:r>
      <w:r w:rsidRPr="00A064A3">
        <w:rPr>
          <w:spacing w:val="1"/>
        </w:rPr>
        <w:t>t</w:t>
      </w:r>
      <w:r>
        <w:t>ies.</w:t>
      </w:r>
    </w:p>
    <w:p w14:paraId="0DD99245" w14:textId="4D9A8D2E" w:rsidR="00633F59" w:rsidRDefault="00280277" w:rsidP="00A064A3">
      <w:pPr>
        <w:pStyle w:val="ListBullet"/>
      </w:pPr>
      <w:r>
        <w:rPr>
          <w:spacing w:val="-1"/>
        </w:rPr>
        <w:t>R</w:t>
      </w:r>
      <w:r>
        <w:t>e</w:t>
      </w:r>
      <w:r>
        <w:rPr>
          <w:spacing w:val="1"/>
        </w:rPr>
        <w:t>du</w:t>
      </w:r>
      <w:r>
        <w:rPr>
          <w:spacing w:val="-1"/>
        </w:rPr>
        <w:t>c</w:t>
      </w:r>
      <w:r>
        <w:t>e</w:t>
      </w:r>
      <w:r>
        <w:rPr>
          <w:spacing w:val="2"/>
        </w:rPr>
        <w:t xml:space="preserve"> </w:t>
      </w:r>
      <w:r>
        <w:t>e</w:t>
      </w:r>
      <w:r>
        <w:rPr>
          <w:spacing w:val="-3"/>
        </w:rPr>
        <w:t>x</w:t>
      </w:r>
      <w:r>
        <w:rPr>
          <w:spacing w:val="1"/>
        </w:rPr>
        <w:t>po</w:t>
      </w:r>
      <w:r>
        <w:t>s</w:t>
      </w:r>
      <w:r>
        <w:rPr>
          <w:spacing w:val="1"/>
        </w:rPr>
        <w:t>u</w:t>
      </w:r>
      <w:r>
        <w:rPr>
          <w:spacing w:val="-2"/>
        </w:rPr>
        <w:t>r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t>sm</w:t>
      </w:r>
      <w:r>
        <w:rPr>
          <w:spacing w:val="-2"/>
        </w:rPr>
        <w:t>o</w:t>
      </w:r>
      <w:r>
        <w:rPr>
          <w:spacing w:val="-1"/>
        </w:rPr>
        <w:t>k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b</w:t>
      </w:r>
      <w:r>
        <w:t xml:space="preserve">y </w:t>
      </w:r>
      <w:r>
        <w:rPr>
          <w:spacing w:val="-1"/>
        </w:rPr>
        <w:t>c</w:t>
      </w:r>
      <w:r>
        <w:rPr>
          <w:spacing w:val="1"/>
        </w:rPr>
        <w:t>on</w:t>
      </w:r>
      <w:r>
        <w:t>s</w:t>
      </w:r>
      <w:r>
        <w:rPr>
          <w:spacing w:val="-2"/>
        </w:rPr>
        <w:t>i</w:t>
      </w:r>
      <w:r>
        <w:rPr>
          <w:spacing w:val="1"/>
        </w:rPr>
        <w:t>de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-1"/>
        </w:rPr>
        <w:t>k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t</w:t>
      </w:r>
      <w:r>
        <w:rPr>
          <w:spacing w:val="-1"/>
        </w:rPr>
        <w:t>h</w:t>
      </w:r>
      <w:r>
        <w:t>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on</w:t>
      </w:r>
      <w:r>
        <w:t>s</w:t>
      </w:r>
      <w:r>
        <w:rPr>
          <w:spacing w:val="1"/>
        </w:rPr>
        <w:t xml:space="preserve"> </w:t>
      </w:r>
      <w:r>
        <w:t>li</w:t>
      </w:r>
      <w:r>
        <w:rPr>
          <w:spacing w:val="-3"/>
        </w:rPr>
        <w:t>s</w:t>
      </w:r>
      <w:r>
        <w:rPr>
          <w:spacing w:val="1"/>
        </w:rPr>
        <w:t>te</w:t>
      </w:r>
      <w:r>
        <w:t xml:space="preserve">d </w:t>
      </w:r>
      <w:r>
        <w:rPr>
          <w:spacing w:val="-1"/>
        </w:rPr>
        <w:t>b</w:t>
      </w:r>
      <w:r>
        <w:rPr>
          <w:spacing w:val="-2"/>
        </w:rPr>
        <w:t>e</w:t>
      </w:r>
      <w:r>
        <w:t>l</w:t>
      </w:r>
      <w:r>
        <w:rPr>
          <w:spacing w:val="1"/>
        </w:rPr>
        <w:t>ow</w:t>
      </w:r>
      <w:r>
        <w:t xml:space="preserve">. </w:t>
      </w:r>
      <w:r>
        <w:rPr>
          <w:spacing w:val="-2"/>
        </w:rPr>
        <w:t>T</w:t>
      </w:r>
      <w:r>
        <w:rPr>
          <w:spacing w:val="1"/>
        </w:rPr>
        <w:t>h</w:t>
      </w:r>
      <w:r>
        <w:t>is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1"/>
        </w:rPr>
        <w:t>e</w:t>
      </w:r>
      <w:r>
        <w:t>s</w:t>
      </w:r>
      <w:r>
        <w:rPr>
          <w:spacing w:val="1"/>
        </w:rPr>
        <w:t>pe</w:t>
      </w:r>
      <w:r>
        <w:rPr>
          <w:spacing w:val="-1"/>
        </w:rPr>
        <w:t>c</w:t>
      </w:r>
      <w:r>
        <w:t>ially im</w:t>
      </w:r>
      <w:r>
        <w:rPr>
          <w:spacing w:val="1"/>
        </w:rPr>
        <w:t>po</w:t>
      </w:r>
      <w:r>
        <w:rPr>
          <w:spacing w:val="-2"/>
        </w:rPr>
        <w:t>r</w:t>
      </w:r>
      <w:r>
        <w:rPr>
          <w:spacing w:val="1"/>
        </w:rPr>
        <w:t>t</w:t>
      </w:r>
      <w:r>
        <w:t>a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2"/>
        </w:rPr>
        <w:t>e</w:t>
      </w:r>
      <w:r>
        <w:t>n</w:t>
      </w:r>
      <w:r>
        <w:rPr>
          <w:spacing w:val="2"/>
        </w:rPr>
        <w:t xml:space="preserve"> </w:t>
      </w:r>
      <w:r>
        <w:t>air</w:t>
      </w:r>
      <w:r>
        <w:rPr>
          <w:spacing w:val="-1"/>
        </w:rPr>
        <w:t xml:space="preserve"> q</w:t>
      </w:r>
      <w:r>
        <w:rPr>
          <w:spacing w:val="1"/>
        </w:rPr>
        <w:t>u</w:t>
      </w:r>
      <w:r>
        <w:t>al</w:t>
      </w:r>
      <w:r>
        <w:rPr>
          <w:spacing w:val="-2"/>
        </w:rPr>
        <w:t>i</w:t>
      </w:r>
      <w:r>
        <w:rPr>
          <w:spacing w:val="1"/>
        </w:rPr>
        <w:t>t</w:t>
      </w:r>
      <w:r>
        <w:t>y is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rPr>
          <w:spacing w:val="1"/>
        </w:rPr>
        <w:t>ot</w:t>
      </w:r>
      <w:r>
        <w:t>i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spacing w:val="-2"/>
        </w:rPr>
        <w:t>a</w:t>
      </w:r>
      <w:r>
        <w:rPr>
          <w:spacing w:val="1"/>
        </w:rPr>
        <w:t>b</w:t>
      </w:r>
      <w:r>
        <w:t xml:space="preserve">ly </w:t>
      </w:r>
      <w:r>
        <w:rPr>
          <w:spacing w:val="-1"/>
        </w:rPr>
        <w:t>d</w:t>
      </w:r>
      <w:r>
        <w:rPr>
          <w:spacing w:val="1"/>
        </w:rPr>
        <w:t>ete</w:t>
      </w:r>
      <w:r>
        <w:rPr>
          <w:spacing w:val="-2"/>
        </w:rPr>
        <w:t>r</w:t>
      </w:r>
      <w:r>
        <w:t>i</w:t>
      </w:r>
      <w:r>
        <w:rPr>
          <w:spacing w:val="1"/>
        </w:rPr>
        <w:t>o</w:t>
      </w:r>
      <w:r>
        <w:t>r</w:t>
      </w:r>
      <w:r>
        <w:rPr>
          <w:spacing w:val="-2"/>
        </w:rPr>
        <w:t>a</w:t>
      </w:r>
      <w:r>
        <w:rPr>
          <w:spacing w:val="1"/>
        </w:rPr>
        <w:t>t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e</w:t>
      </w:r>
      <w:r>
        <w:rPr>
          <w:spacing w:val="-1"/>
        </w:rPr>
        <w:t>.</w:t>
      </w:r>
      <w:r>
        <w:t>g.,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an sm</w:t>
      </w:r>
      <w:r>
        <w:rPr>
          <w:spacing w:val="1"/>
        </w:rPr>
        <w:t>e</w:t>
      </w:r>
      <w:r>
        <w:t>ll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mo</w:t>
      </w:r>
      <w:r>
        <w:rPr>
          <w:spacing w:val="-1"/>
        </w:rPr>
        <w:t>k</w:t>
      </w:r>
      <w:r>
        <w:rPr>
          <w:spacing w:val="1"/>
        </w:rPr>
        <w:t>e</w:t>
      </w:r>
      <w:r>
        <w:t>,</w:t>
      </w:r>
      <w:r>
        <w:rPr>
          <w:spacing w:val="1"/>
        </w:rPr>
        <w:t xml:space="preserve"> o</w:t>
      </w:r>
      <w:r>
        <w:t>r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>e</w:t>
      </w:r>
      <w:r>
        <w:rPr>
          <w:spacing w:val="-2"/>
        </w:rPr>
        <w:t>a</w:t>
      </w:r>
      <w:r>
        <w:t>l</w:t>
      </w:r>
      <w:r>
        <w:rPr>
          <w:spacing w:val="1"/>
        </w:rPr>
        <w:t>-t</w:t>
      </w:r>
      <w:r>
        <w:rPr>
          <w:spacing w:val="-2"/>
        </w:rPr>
        <w:t>i</w:t>
      </w:r>
      <w:r>
        <w:t>me</w:t>
      </w:r>
      <w:r>
        <w:rPr>
          <w:spacing w:val="2"/>
        </w:rPr>
        <w:t xml:space="preserve"> </w:t>
      </w:r>
      <w:r>
        <w:t>air m</w:t>
      </w:r>
      <w:r>
        <w:rPr>
          <w:spacing w:val="1"/>
        </w:rPr>
        <w:t>on</w:t>
      </w:r>
      <w:r>
        <w:t>i</w:t>
      </w:r>
      <w:r>
        <w:rPr>
          <w:spacing w:val="-1"/>
        </w:rPr>
        <w:t>t</w:t>
      </w:r>
      <w:r>
        <w:rPr>
          <w:spacing w:val="1"/>
        </w:rPr>
        <w:t>o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>n</w:t>
      </w:r>
      <w:r>
        <w:rPr>
          <w:spacing w:val="1"/>
        </w:rPr>
        <w:t>d</w:t>
      </w:r>
      <w:r>
        <w:t>i</w:t>
      </w:r>
      <w:r>
        <w:rPr>
          <w:spacing w:val="-1"/>
        </w:rPr>
        <w:t>c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rPr>
          <w:spacing w:val="-1"/>
        </w:rPr>
        <w:t>q</w:t>
      </w:r>
      <w:r>
        <w:rPr>
          <w:spacing w:val="1"/>
        </w:rPr>
        <w:t>u</w:t>
      </w:r>
      <w:r>
        <w:t>ali</w:t>
      </w:r>
      <w:r>
        <w:rPr>
          <w:spacing w:val="1"/>
        </w:rPr>
        <w:t>t</w:t>
      </w:r>
      <w:r>
        <w:t>y is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o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wo</w:t>
      </w:r>
      <w:r>
        <w:rPr>
          <w:spacing w:val="-2"/>
        </w:rPr>
        <w:t>r</w:t>
      </w:r>
      <w:r>
        <w:t>s</w:t>
      </w:r>
      <w:r>
        <w:rPr>
          <w:spacing w:val="1"/>
        </w:rPr>
        <w:t>e</w:t>
      </w:r>
      <w:r>
        <w:rPr>
          <w:spacing w:val="-1"/>
        </w:rPr>
        <w:t>).</w:t>
      </w:r>
    </w:p>
    <w:p w14:paraId="55908D56" w14:textId="77777777" w:rsidR="00A064A3" w:rsidRDefault="00280277" w:rsidP="006D526A">
      <w:pPr>
        <w:pStyle w:val="ListBullet2"/>
      </w:pPr>
      <w:r>
        <w:rPr>
          <w:spacing w:val="-1"/>
        </w:rPr>
        <w:t>C</w:t>
      </w:r>
      <w:r>
        <w:t>l</w:t>
      </w:r>
      <w:r>
        <w:rPr>
          <w:spacing w:val="1"/>
        </w:rPr>
        <w:t>o</w:t>
      </w:r>
      <w:r>
        <w:t>se</w:t>
      </w:r>
      <w:r>
        <w:rPr>
          <w:spacing w:val="2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i</w:t>
      </w:r>
      <w:r>
        <w:rPr>
          <w:spacing w:val="1"/>
        </w:rPr>
        <w:t>nd</w:t>
      </w:r>
      <w:r>
        <w:rPr>
          <w:spacing w:val="-2"/>
        </w:rPr>
        <w:t>o</w:t>
      </w:r>
      <w:r>
        <w:rPr>
          <w:spacing w:val="1"/>
        </w:rPr>
        <w:t>w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do</w:t>
      </w:r>
      <w:r>
        <w:rPr>
          <w:spacing w:val="-2"/>
        </w:rPr>
        <w:t>or</w:t>
      </w:r>
      <w:r>
        <w:t>s.</w:t>
      </w:r>
    </w:p>
    <w:p w14:paraId="46D291E8" w14:textId="77777777" w:rsidR="00A064A3" w:rsidRDefault="00280277" w:rsidP="006D526A">
      <w:pPr>
        <w:pStyle w:val="ListBullet2"/>
      </w:pPr>
      <w:r w:rsidRPr="00A064A3">
        <w:rPr>
          <w:spacing w:val="-1"/>
        </w:rPr>
        <w:t>O</w:t>
      </w:r>
      <w:r w:rsidRPr="00A064A3">
        <w:rPr>
          <w:spacing w:val="1"/>
        </w:rPr>
        <w:t>p</w:t>
      </w:r>
      <w:r>
        <w:t>e</w:t>
      </w:r>
      <w:r w:rsidRPr="00A064A3">
        <w:rPr>
          <w:spacing w:val="1"/>
        </w:rPr>
        <w:t>n</w:t>
      </w:r>
      <w:r>
        <w:t>i</w:t>
      </w:r>
      <w:r w:rsidRPr="00A064A3">
        <w:rPr>
          <w:spacing w:val="1"/>
        </w:rPr>
        <w:t>n</w:t>
      </w:r>
      <w:r>
        <w:t>g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w</w:t>
      </w:r>
      <w:r w:rsidRPr="00A064A3">
        <w:rPr>
          <w:spacing w:val="-2"/>
        </w:rPr>
        <w:t>i</w:t>
      </w:r>
      <w:r w:rsidRPr="00A064A3">
        <w:rPr>
          <w:spacing w:val="1"/>
        </w:rPr>
        <w:t>nd</w:t>
      </w:r>
      <w:r w:rsidRPr="00A064A3">
        <w:rPr>
          <w:spacing w:val="-2"/>
        </w:rPr>
        <w:t>o</w:t>
      </w:r>
      <w:r w:rsidRPr="00A064A3">
        <w:rPr>
          <w:spacing w:val="1"/>
        </w:rPr>
        <w:t>w</w:t>
      </w:r>
      <w:r>
        <w:t>s</w:t>
      </w:r>
      <w:r w:rsidRPr="00A064A3">
        <w:rPr>
          <w:spacing w:val="1"/>
        </w:rPr>
        <w:t xml:space="preserve"> </w:t>
      </w:r>
      <w:r w:rsidRPr="00A064A3">
        <w:rPr>
          <w:spacing w:val="-2"/>
        </w:rPr>
        <w:t>a</w:t>
      </w:r>
      <w:r w:rsidRPr="00A064A3">
        <w:rPr>
          <w:spacing w:val="1"/>
        </w:rPr>
        <w:t>n</w:t>
      </w:r>
      <w:r>
        <w:t xml:space="preserve">d </w:t>
      </w:r>
      <w:r w:rsidRPr="00A064A3">
        <w:rPr>
          <w:spacing w:val="-1"/>
        </w:rPr>
        <w:t>d</w:t>
      </w:r>
      <w:r w:rsidRPr="00A064A3">
        <w:rPr>
          <w:spacing w:val="1"/>
        </w:rPr>
        <w:t>oo</w:t>
      </w:r>
      <w:r>
        <w:t>rs</w:t>
      </w:r>
      <w:r w:rsidRPr="00A064A3">
        <w:rPr>
          <w:spacing w:val="1"/>
        </w:rPr>
        <w:t xml:space="preserve"> </w:t>
      </w:r>
      <w:r w:rsidRPr="00A064A3">
        <w:rPr>
          <w:spacing w:val="-2"/>
        </w:rPr>
        <w:t>o</w:t>
      </w:r>
      <w:r w:rsidRPr="00A064A3">
        <w:rPr>
          <w:spacing w:val="1"/>
        </w:rPr>
        <w:t>n</w:t>
      </w:r>
      <w:r w:rsidRPr="00A064A3">
        <w:rPr>
          <w:spacing w:val="-1"/>
        </w:rPr>
        <w:t>c</w:t>
      </w:r>
      <w:r>
        <w:t>e</w:t>
      </w:r>
      <w:r w:rsidRPr="00A064A3">
        <w:rPr>
          <w:spacing w:val="2"/>
        </w:rPr>
        <w:t xml:space="preserve"> </w:t>
      </w:r>
      <w:r>
        <w:t>air</w:t>
      </w:r>
      <w:r w:rsidRPr="00A064A3">
        <w:rPr>
          <w:spacing w:val="-1"/>
        </w:rPr>
        <w:t xml:space="preserve"> q</w:t>
      </w:r>
      <w:r w:rsidRPr="00A064A3">
        <w:rPr>
          <w:spacing w:val="1"/>
        </w:rPr>
        <w:t>u</w:t>
      </w:r>
      <w:r>
        <w:t>ali</w:t>
      </w:r>
      <w:r w:rsidRPr="00A064A3">
        <w:rPr>
          <w:spacing w:val="1"/>
        </w:rPr>
        <w:t>t</w:t>
      </w:r>
      <w:r>
        <w:t>y is</w:t>
      </w:r>
      <w:r w:rsidRPr="00A064A3">
        <w:rPr>
          <w:spacing w:val="-2"/>
        </w:rPr>
        <w:t xml:space="preserve"> </w:t>
      </w:r>
      <w:r w:rsidRPr="00A064A3">
        <w:rPr>
          <w:spacing w:val="-1"/>
        </w:rPr>
        <w:t>b</w:t>
      </w:r>
      <w:r w:rsidRPr="00A064A3">
        <w:rPr>
          <w:spacing w:val="1"/>
        </w:rPr>
        <w:t>ett</w:t>
      </w:r>
      <w:r w:rsidRPr="00A064A3">
        <w:rPr>
          <w:spacing w:val="-2"/>
        </w:rPr>
        <w:t>e</w:t>
      </w:r>
      <w:r>
        <w:t>r.</w:t>
      </w:r>
    </w:p>
    <w:p w14:paraId="04B4E1AF" w14:textId="77777777" w:rsidR="00A064A3" w:rsidRDefault="00280277" w:rsidP="006D526A">
      <w:pPr>
        <w:pStyle w:val="ListBullet2"/>
      </w:pPr>
      <w:r>
        <w:t>S</w:t>
      </w:r>
      <w:r w:rsidRPr="00A064A3">
        <w:rPr>
          <w:spacing w:val="-1"/>
        </w:rPr>
        <w:t>c</w:t>
      </w:r>
      <w:r w:rsidRPr="00A064A3">
        <w:rPr>
          <w:spacing w:val="1"/>
        </w:rPr>
        <w:t>h</w:t>
      </w:r>
      <w:r>
        <w:t>e</w:t>
      </w:r>
      <w:r w:rsidRPr="00A064A3">
        <w:rPr>
          <w:spacing w:val="1"/>
        </w:rPr>
        <w:t>du</w:t>
      </w:r>
      <w:r>
        <w:t>l</w:t>
      </w:r>
      <w:r w:rsidRPr="00A064A3">
        <w:rPr>
          <w:spacing w:val="-2"/>
        </w:rPr>
        <w:t>i</w:t>
      </w:r>
      <w:r w:rsidRPr="00A064A3">
        <w:rPr>
          <w:spacing w:val="1"/>
        </w:rPr>
        <w:t>n</w:t>
      </w:r>
      <w:r>
        <w:t>g</w:t>
      </w:r>
      <w:r w:rsidRPr="00A064A3">
        <w:rPr>
          <w:spacing w:val="1"/>
        </w:rPr>
        <w:t xml:space="preserve"> </w:t>
      </w:r>
      <w:r>
        <w:t>all</w:t>
      </w:r>
      <w:r w:rsidRPr="00A064A3">
        <w:rPr>
          <w:spacing w:val="-1"/>
        </w:rPr>
        <w:t xml:space="preserve"> </w:t>
      </w:r>
      <w:r>
        <w:t>a</w:t>
      </w:r>
      <w:r w:rsidRPr="00A064A3">
        <w:rPr>
          <w:spacing w:val="-1"/>
        </w:rPr>
        <w:t>c</w:t>
      </w:r>
      <w:r w:rsidRPr="00A064A3">
        <w:rPr>
          <w:spacing w:val="1"/>
        </w:rPr>
        <w:t>t</w:t>
      </w:r>
      <w:r>
        <w:t>iv</w:t>
      </w:r>
      <w:r w:rsidRPr="00A064A3">
        <w:rPr>
          <w:spacing w:val="-2"/>
        </w:rPr>
        <w:t>i</w:t>
      </w:r>
      <w:r w:rsidRPr="00A064A3">
        <w:rPr>
          <w:spacing w:val="1"/>
        </w:rPr>
        <w:t>t</w:t>
      </w:r>
      <w:r>
        <w:t>i</w:t>
      </w:r>
      <w:r w:rsidRPr="00A064A3">
        <w:rPr>
          <w:spacing w:val="1"/>
        </w:rPr>
        <w:t>e</w:t>
      </w:r>
      <w:r>
        <w:t>s</w:t>
      </w:r>
      <w:r w:rsidRPr="00A064A3">
        <w:rPr>
          <w:spacing w:val="1"/>
        </w:rPr>
        <w:t xml:space="preserve"> </w:t>
      </w:r>
      <w:r w:rsidRPr="00A064A3">
        <w:rPr>
          <w:spacing w:val="-2"/>
        </w:rPr>
        <w:t>i</w:t>
      </w:r>
      <w:r w:rsidRPr="00A064A3">
        <w:rPr>
          <w:spacing w:val="1"/>
        </w:rPr>
        <w:t>nd</w:t>
      </w:r>
      <w:r>
        <w:t>o</w:t>
      </w:r>
      <w:r w:rsidRPr="00A064A3">
        <w:rPr>
          <w:spacing w:val="-2"/>
        </w:rPr>
        <w:t>o</w:t>
      </w:r>
      <w:r>
        <w:t>rs</w:t>
      </w:r>
      <w:r w:rsidRPr="00A064A3">
        <w:rPr>
          <w:spacing w:val="1"/>
        </w:rPr>
        <w:t xml:space="preserve"> o</w:t>
      </w:r>
      <w:r>
        <w:t>r</w:t>
      </w:r>
      <w:r w:rsidRPr="00A064A3">
        <w:rPr>
          <w:spacing w:val="-1"/>
        </w:rPr>
        <w:t xml:space="preserve"> </w:t>
      </w:r>
      <w:r>
        <w:t>r</w:t>
      </w:r>
      <w:r w:rsidRPr="00A064A3">
        <w:rPr>
          <w:spacing w:val="1"/>
        </w:rPr>
        <w:t>e</w:t>
      </w:r>
      <w:r>
        <w:t>s</w:t>
      </w:r>
      <w:r w:rsidRPr="00A064A3">
        <w:rPr>
          <w:spacing w:val="-1"/>
        </w:rPr>
        <w:t>c</w:t>
      </w:r>
      <w:r w:rsidRPr="00A064A3">
        <w:rPr>
          <w:spacing w:val="1"/>
        </w:rPr>
        <w:t>h</w:t>
      </w:r>
      <w:r w:rsidRPr="00A064A3">
        <w:rPr>
          <w:spacing w:val="-2"/>
        </w:rPr>
        <w:t>e</w:t>
      </w:r>
      <w:r w:rsidRPr="00A064A3">
        <w:rPr>
          <w:spacing w:val="1"/>
        </w:rPr>
        <w:t>du</w:t>
      </w:r>
      <w:r w:rsidRPr="00A064A3">
        <w:rPr>
          <w:spacing w:val="-2"/>
        </w:rPr>
        <w:t>l</w:t>
      </w:r>
      <w:r>
        <w:t>e</w:t>
      </w:r>
      <w:r w:rsidRPr="00A064A3">
        <w:rPr>
          <w:spacing w:val="2"/>
        </w:rPr>
        <w:t xml:space="preserve"> </w:t>
      </w:r>
      <w:r w:rsidRPr="00A064A3">
        <w:rPr>
          <w:spacing w:val="-1"/>
        </w:rPr>
        <w:t>t</w:t>
      </w:r>
      <w:r w:rsidRPr="00A064A3">
        <w:rPr>
          <w:spacing w:val="1"/>
        </w:rPr>
        <w:t>h</w:t>
      </w:r>
      <w:r w:rsidRPr="00A064A3">
        <w:rPr>
          <w:spacing w:val="-2"/>
        </w:rPr>
        <w:t>e</w:t>
      </w:r>
      <w:r>
        <w:t>m</w:t>
      </w:r>
      <w:r w:rsidRPr="00A064A3">
        <w:rPr>
          <w:spacing w:val="1"/>
        </w:rPr>
        <w:t xml:space="preserve"> t</w:t>
      </w:r>
      <w:r>
        <w:t>o</w:t>
      </w:r>
      <w:r w:rsidRPr="00A064A3">
        <w:rPr>
          <w:spacing w:val="-1"/>
        </w:rPr>
        <w:t xml:space="preserve"> </w:t>
      </w:r>
      <w:r>
        <w:t>a</w:t>
      </w:r>
      <w:r w:rsidRPr="00A064A3">
        <w:rPr>
          <w:spacing w:val="1"/>
        </w:rPr>
        <w:t>n</w:t>
      </w:r>
      <w:r w:rsidRPr="00A064A3">
        <w:rPr>
          <w:spacing w:val="-2"/>
        </w:rPr>
        <w:t>o</w:t>
      </w:r>
      <w:r w:rsidRPr="00A064A3">
        <w:rPr>
          <w:spacing w:val="1"/>
        </w:rPr>
        <w:t>t</w:t>
      </w:r>
      <w:r w:rsidRPr="00A064A3">
        <w:rPr>
          <w:spacing w:val="-1"/>
        </w:rPr>
        <w:t>h</w:t>
      </w:r>
      <w:r w:rsidRPr="00A064A3">
        <w:rPr>
          <w:spacing w:val="1"/>
        </w:rPr>
        <w:t>e</w:t>
      </w:r>
      <w:r>
        <w:t>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d</w:t>
      </w:r>
      <w:r>
        <w:t>a</w:t>
      </w:r>
      <w:r w:rsidRPr="00A064A3">
        <w:rPr>
          <w:spacing w:val="-1"/>
        </w:rPr>
        <w:t>y</w:t>
      </w:r>
      <w:r>
        <w:t>.</w:t>
      </w:r>
    </w:p>
    <w:p w14:paraId="0DD9924A" w14:textId="1744D428" w:rsidR="00633F59" w:rsidRDefault="00280277" w:rsidP="006D526A">
      <w:pPr>
        <w:pStyle w:val="ListBullet2"/>
      </w:pPr>
      <w:r w:rsidRPr="00A064A3">
        <w:rPr>
          <w:spacing w:val="-1"/>
        </w:rPr>
        <w:t>R</w:t>
      </w:r>
      <w:r w:rsidRPr="00A064A3">
        <w:rPr>
          <w:spacing w:val="1"/>
        </w:rPr>
        <w:t>e</w:t>
      </w:r>
      <w:r>
        <w:t>l</w:t>
      </w:r>
      <w:r w:rsidRPr="00A064A3">
        <w:rPr>
          <w:spacing w:val="1"/>
        </w:rPr>
        <w:t>o</w:t>
      </w:r>
      <w:r w:rsidRPr="00A064A3">
        <w:rPr>
          <w:spacing w:val="-1"/>
        </w:rPr>
        <w:t>c</w:t>
      </w:r>
      <w:r>
        <w:t>a</w:t>
      </w:r>
      <w:r w:rsidRPr="00A064A3">
        <w:rPr>
          <w:spacing w:val="1"/>
        </w:rPr>
        <w:t>t</w:t>
      </w:r>
      <w:r>
        <w:t>i</w:t>
      </w:r>
      <w:r w:rsidRPr="00A064A3">
        <w:rPr>
          <w:spacing w:val="1"/>
        </w:rPr>
        <w:t>n</w:t>
      </w:r>
      <w:r>
        <w:t>g</w:t>
      </w:r>
      <w:r w:rsidRPr="00A064A3">
        <w:rPr>
          <w:spacing w:val="1"/>
        </w:rPr>
        <w:t xml:space="preserve"> </w:t>
      </w:r>
      <w:r w:rsidRPr="00A064A3">
        <w:rPr>
          <w:spacing w:val="-2"/>
        </w:rPr>
        <w:t>a</w:t>
      </w:r>
      <w:r>
        <w:t>ll</w:t>
      </w:r>
      <w:r w:rsidRPr="00A064A3">
        <w:rPr>
          <w:spacing w:val="1"/>
        </w:rPr>
        <w:t xml:space="preserve"> </w:t>
      </w:r>
      <w:r>
        <w:t>a</w:t>
      </w:r>
      <w:r w:rsidRPr="00A064A3">
        <w:rPr>
          <w:spacing w:val="-1"/>
        </w:rPr>
        <w:t>c</w:t>
      </w:r>
      <w:r w:rsidRPr="00A064A3">
        <w:rPr>
          <w:spacing w:val="1"/>
        </w:rPr>
        <w:t>t</w:t>
      </w:r>
      <w:r>
        <w:t>i</w:t>
      </w:r>
      <w:r w:rsidRPr="00A064A3">
        <w:rPr>
          <w:spacing w:val="-1"/>
        </w:rPr>
        <w:t>v</w:t>
      </w:r>
      <w:r w:rsidRPr="00A064A3">
        <w:rPr>
          <w:spacing w:val="-2"/>
        </w:rPr>
        <w:t>i</w:t>
      </w:r>
      <w:r w:rsidRPr="00A064A3">
        <w:rPr>
          <w:spacing w:val="1"/>
        </w:rPr>
        <w:t>t</w:t>
      </w:r>
      <w:r>
        <w:t>ies</w:t>
      </w:r>
      <w:r w:rsidRPr="00A064A3">
        <w:rPr>
          <w:spacing w:val="1"/>
        </w:rPr>
        <w:t xml:space="preserve"> </w:t>
      </w:r>
      <w:r w:rsidRPr="00A064A3">
        <w:rPr>
          <w:spacing w:val="-2"/>
        </w:rPr>
        <w:t>i</w:t>
      </w:r>
      <w:r w:rsidRPr="00A064A3">
        <w:rPr>
          <w:spacing w:val="-1"/>
        </w:rPr>
        <w:t>n</w:t>
      </w:r>
      <w:r w:rsidRPr="00A064A3">
        <w:rPr>
          <w:spacing w:val="1"/>
        </w:rPr>
        <w:t>doo</w:t>
      </w:r>
      <w:r>
        <w:t>rs.</w:t>
      </w:r>
    </w:p>
    <w:p w14:paraId="0DD9924B" w14:textId="09D45D33" w:rsidR="00633F59" w:rsidRPr="004D5778" w:rsidRDefault="00280277" w:rsidP="004D5778">
      <w:pPr>
        <w:pStyle w:val="Heading2numbered"/>
      </w:pPr>
      <w:bookmarkStart w:id="23" w:name="_Toc174978661"/>
      <w:r w:rsidRPr="004D5778">
        <w:t>Public health advice for outdoor event organisers</w:t>
      </w:r>
      <w:bookmarkEnd w:id="23"/>
    </w:p>
    <w:p w14:paraId="0DD9924D" w14:textId="77777777" w:rsidR="00633F59" w:rsidRDefault="00280277" w:rsidP="00A064A3">
      <w:pPr>
        <w:pStyle w:val="Heading3"/>
        <w:rPr>
          <w:rFonts w:eastAsia="Calibri Light"/>
        </w:rPr>
      </w:pPr>
      <w:r>
        <w:rPr>
          <w:rFonts w:eastAsia="Calibri Light"/>
        </w:rPr>
        <w:t>I</w:t>
      </w:r>
      <w:r>
        <w:rPr>
          <w:rFonts w:eastAsia="Calibri Light"/>
          <w:spacing w:val="-1"/>
        </w:rPr>
        <w:t>s</w:t>
      </w:r>
      <w:r>
        <w:rPr>
          <w:rFonts w:eastAsia="Calibri Light"/>
        </w:rPr>
        <w:t>s</w:t>
      </w:r>
      <w:r>
        <w:rPr>
          <w:rFonts w:eastAsia="Calibri Light"/>
          <w:spacing w:val="-2"/>
        </w:rPr>
        <w:t>u</w:t>
      </w:r>
      <w:r>
        <w:rPr>
          <w:rFonts w:eastAsia="Calibri Light"/>
        </w:rPr>
        <w:t>es</w:t>
      </w:r>
    </w:p>
    <w:p w14:paraId="0DD9924F" w14:textId="77777777" w:rsidR="00633F59" w:rsidRDefault="00280277" w:rsidP="006D526A">
      <w:r>
        <w:rPr>
          <w:spacing w:val="1"/>
        </w:rPr>
        <w:t>The</w:t>
      </w:r>
      <w:r>
        <w:t>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</w:t>
      </w:r>
      <w:r>
        <w:rPr>
          <w:spacing w:val="-1"/>
        </w:rPr>
        <w:t>k</w:t>
      </w:r>
      <w:r>
        <w:rPr>
          <w:spacing w:val="1"/>
        </w:rPr>
        <w:t>e</w:t>
      </w:r>
      <w:r>
        <w:t xml:space="preserve">ly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p</w:t>
      </w:r>
      <w:r>
        <w:rPr>
          <w:spacing w:val="-2"/>
        </w:rPr>
        <w:t>e</w:t>
      </w:r>
      <w:r>
        <w:rPr>
          <w:spacing w:val="1"/>
        </w:rPr>
        <w:t>op</w:t>
      </w:r>
      <w:r>
        <w:t>le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n</w:t>
      </w:r>
      <w:r>
        <w:rPr>
          <w:spacing w:val="2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1"/>
        </w:rPr>
        <w:t>n</w:t>
      </w:r>
      <w:r>
        <w:t>si</w:t>
      </w:r>
      <w:r>
        <w:rPr>
          <w:spacing w:val="1"/>
        </w:rPr>
        <w:t>t</w:t>
      </w:r>
      <w:r>
        <w:t>ive</w:t>
      </w:r>
      <w:r>
        <w:rPr>
          <w:spacing w:val="-1"/>
        </w:rPr>
        <w:t xml:space="preserve"> </w:t>
      </w:r>
      <w:r>
        <w:t>gr</w:t>
      </w:r>
      <w:r>
        <w:rPr>
          <w:spacing w:val="-2"/>
        </w:rPr>
        <w:t>o</w:t>
      </w:r>
      <w:r>
        <w:rPr>
          <w:spacing w:val="1"/>
        </w:rPr>
        <w:t>up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p</w:t>
      </w:r>
      <w:r>
        <w:t>ar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p</w:t>
      </w:r>
      <w: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t xml:space="preserve">in </w:t>
      </w:r>
      <w:r>
        <w:rPr>
          <w:spacing w:val="1"/>
        </w:rPr>
        <w:t>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t</w:t>
      </w:r>
      <w:r>
        <w:rPr>
          <w:spacing w:val="1"/>
        </w:rPr>
        <w:t>te</w:t>
      </w:r>
      <w:r>
        <w:rPr>
          <w:spacing w:val="-1"/>
        </w:rPr>
        <w:t>nd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1"/>
        </w:rPr>
        <w:t xml:space="preserve"> </w:t>
      </w:r>
      <w:r>
        <w:rPr>
          <w:spacing w:val="-2"/>
        </w:rPr>
        <w:t>o</w:t>
      </w:r>
      <w:r>
        <w:rPr>
          <w:spacing w:val="1"/>
        </w:rPr>
        <w:t>ut</w:t>
      </w:r>
      <w:r>
        <w:rPr>
          <w:spacing w:val="-1"/>
        </w:rPr>
        <w:t>d</w:t>
      </w:r>
      <w:r>
        <w:rPr>
          <w:spacing w:val="1"/>
        </w:rPr>
        <w:t>oo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 xml:space="preserve">s. </w:t>
      </w:r>
      <w:r>
        <w:rPr>
          <w:spacing w:val="-2"/>
        </w:rPr>
        <w:t>P</w:t>
      </w:r>
      <w:r>
        <w:rPr>
          <w:spacing w:val="1"/>
        </w:rPr>
        <w:t>ub</w:t>
      </w:r>
      <w:r>
        <w:t>l</w:t>
      </w:r>
      <w:r>
        <w:rPr>
          <w:spacing w:val="-2"/>
        </w:rPr>
        <w:t>i</w:t>
      </w:r>
      <w:r>
        <w:t xml:space="preserve">c </w:t>
      </w:r>
      <w:r>
        <w:rPr>
          <w:spacing w:val="1"/>
        </w:rPr>
        <w:t>he</w:t>
      </w:r>
      <w:r>
        <w:t>al</w:t>
      </w:r>
      <w:r>
        <w:rPr>
          <w:spacing w:val="-1"/>
        </w:rPr>
        <w:t>t</w:t>
      </w:r>
      <w:r>
        <w:t>h</w:t>
      </w:r>
      <w:r>
        <w:rPr>
          <w:spacing w:val="2"/>
        </w:rPr>
        <w:t xml:space="preserve"> </w:t>
      </w:r>
      <w:r>
        <w:t>ag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1"/>
        </w:rPr>
        <w:t>c</w:t>
      </w:r>
      <w:r>
        <w:t>ies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rPr>
          <w:spacing w:val="1"/>
        </w:rPr>
        <w:t>b</w:t>
      </w:r>
      <w:r>
        <w:t>e</w:t>
      </w:r>
      <w:r>
        <w:rPr>
          <w:spacing w:val="-1"/>
        </w:rPr>
        <w:t xml:space="preserve"> c</w:t>
      </w:r>
      <w:r>
        <w:rPr>
          <w:spacing w:val="1"/>
        </w:rPr>
        <w:t>ont</w:t>
      </w:r>
      <w:r>
        <w:t>a</w:t>
      </w:r>
      <w:r>
        <w:rPr>
          <w:spacing w:val="-3"/>
        </w:rPr>
        <w:t>c</w:t>
      </w:r>
      <w:r>
        <w:rPr>
          <w:spacing w:val="1"/>
        </w:rPr>
        <w:t>te</w:t>
      </w:r>
      <w:r>
        <w:t xml:space="preserve">d </w:t>
      </w:r>
      <w:r>
        <w:rPr>
          <w:spacing w:val="1"/>
        </w:rPr>
        <w:t>fo</w:t>
      </w:r>
      <w:r>
        <w:t>r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rPr>
          <w:spacing w:val="1"/>
        </w:rPr>
        <w:t>e</w:t>
      </w:r>
      <w:r>
        <w:t>.</w:t>
      </w:r>
      <w:r>
        <w:rPr>
          <w:spacing w:val="-2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u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1"/>
        </w:rPr>
        <w:t xml:space="preserve">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t>vari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1"/>
        </w:rPr>
        <w:t>u</w:t>
      </w:r>
      <w:r>
        <w:t>re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spacing w:val="-2"/>
        </w:rPr>
        <w:t>o</w:t>
      </w:r>
      <w:r>
        <w:rPr>
          <w:spacing w:val="1"/>
        </w:rPr>
        <w:t>ut</w:t>
      </w:r>
      <w:r>
        <w:rPr>
          <w:spacing w:val="-1"/>
        </w:rPr>
        <w:t>d</w:t>
      </w:r>
      <w:r>
        <w:rPr>
          <w:spacing w:val="1"/>
        </w:rPr>
        <w:t>oo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e</w:t>
      </w:r>
      <w:r>
        <w:t>v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</w:t>
      </w:r>
      <w:r>
        <w:t xml:space="preserve">d 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1"/>
        </w:rPr>
        <w:t>e</w:t>
      </w:r>
      <w:r>
        <w:t xml:space="preserve">ir </w:t>
      </w:r>
      <w:r>
        <w:rPr>
          <w:spacing w:val="1"/>
        </w:rPr>
        <w:t>p</w:t>
      </w:r>
      <w:r>
        <w:t>ar</w:t>
      </w:r>
      <w:r>
        <w:rPr>
          <w:spacing w:val="1"/>
        </w:rPr>
        <w:t>t</w:t>
      </w:r>
      <w:r>
        <w:t>i</w:t>
      </w:r>
      <w:r>
        <w:rPr>
          <w:spacing w:val="-1"/>
        </w:rPr>
        <w:t>c</w:t>
      </w:r>
      <w:r>
        <w:t>i</w:t>
      </w:r>
      <w:r>
        <w:rPr>
          <w:spacing w:val="-1"/>
        </w:rPr>
        <w:t>p</w:t>
      </w:r>
      <w:r>
        <w:t>a</w:t>
      </w:r>
      <w:r>
        <w:rPr>
          <w:spacing w:val="-1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t</w:t>
      </w:r>
      <w:r>
        <w:rPr>
          <w:spacing w:val="-1"/>
        </w:rPr>
        <w:t>t</w:t>
      </w:r>
      <w:r>
        <w:rPr>
          <w:spacing w:val="1"/>
        </w:rPr>
        <w:t>en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e</w:t>
      </w:r>
      <w:r>
        <w:t>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-2"/>
        </w:rPr>
        <w:t>a</w:t>
      </w:r>
      <w:r>
        <w:rPr>
          <w:spacing w:val="1"/>
        </w:rPr>
        <w:t>n</w:t>
      </w:r>
      <w:r>
        <w:t>ge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 xml:space="preserve">f </w:t>
      </w:r>
      <w:r>
        <w:rPr>
          <w:spacing w:val="1"/>
        </w:rPr>
        <w:t>f</w:t>
      </w:r>
      <w:r>
        <w:t>a</w:t>
      </w:r>
      <w:r>
        <w:rPr>
          <w:spacing w:val="-1"/>
        </w:rPr>
        <w:t>c</w:t>
      </w:r>
      <w:r>
        <w:rPr>
          <w:spacing w:val="1"/>
        </w:rPr>
        <w:t>t</w:t>
      </w:r>
      <w:r>
        <w:rPr>
          <w:spacing w:val="-2"/>
        </w:rPr>
        <w:t>o</w:t>
      </w:r>
      <w:r>
        <w:t>rs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e</w:t>
      </w:r>
      <w:r>
        <w:rPr>
          <w:spacing w:val="-2"/>
        </w:rPr>
        <w:t>e</w:t>
      </w:r>
      <w:r>
        <w:t>d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t>si</w:t>
      </w:r>
      <w:r>
        <w:rPr>
          <w:spacing w:val="1"/>
        </w:rPr>
        <w:t>d</w:t>
      </w:r>
      <w:r>
        <w:t>e</w:t>
      </w:r>
      <w:r>
        <w:rPr>
          <w:spacing w:val="-2"/>
        </w:rPr>
        <w:t>r</w:t>
      </w:r>
      <w:r>
        <w:t xml:space="preserve">ed </w:t>
      </w:r>
      <w:r>
        <w:rPr>
          <w:spacing w:val="1"/>
        </w:rPr>
        <w:t>b</w:t>
      </w:r>
      <w:r>
        <w:t xml:space="preserve">y 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en</w:t>
      </w:r>
      <w:r>
        <w:t xml:space="preserve">t </w:t>
      </w:r>
      <w:r>
        <w:rPr>
          <w:spacing w:val="1"/>
        </w:rPr>
        <w:t>o</w:t>
      </w:r>
      <w:r>
        <w:t>rga</w:t>
      </w:r>
      <w:r>
        <w:rPr>
          <w:spacing w:val="-1"/>
        </w:rPr>
        <w:t>n</w:t>
      </w:r>
      <w:r>
        <w:t>is</w:t>
      </w:r>
      <w:r>
        <w:rPr>
          <w:spacing w:val="1"/>
        </w:rPr>
        <w:t>e</w:t>
      </w:r>
      <w:r>
        <w:t xml:space="preserve">rs. </w:t>
      </w:r>
      <w:r>
        <w:rPr>
          <w:spacing w:val="-2"/>
        </w:rPr>
        <w:t>T</w:t>
      </w:r>
      <w:r>
        <w:rPr>
          <w:spacing w:val="1"/>
        </w:rPr>
        <w:t>he</w:t>
      </w:r>
      <w:r>
        <w:t>re</w:t>
      </w:r>
      <w:r>
        <w:rPr>
          <w:spacing w:val="-1"/>
        </w:rPr>
        <w:t xml:space="preserve"> </w:t>
      </w:r>
      <w:r>
        <w:t xml:space="preserve">is </w:t>
      </w:r>
      <w:r>
        <w:rPr>
          <w:spacing w:val="1"/>
          <w:position w:val="2"/>
        </w:rPr>
        <w:t>th</w:t>
      </w:r>
      <w:r>
        <w:rPr>
          <w:position w:val="2"/>
        </w:rPr>
        <w:t>e</w:t>
      </w:r>
      <w:r>
        <w:rPr>
          <w:spacing w:val="-2"/>
          <w:position w:val="2"/>
        </w:rPr>
        <w:t>r</w:t>
      </w:r>
      <w:r>
        <w:rPr>
          <w:position w:val="2"/>
        </w:rPr>
        <w:t>e</w:t>
      </w:r>
      <w:r>
        <w:rPr>
          <w:spacing w:val="1"/>
          <w:position w:val="2"/>
        </w:rPr>
        <w:t>fo</w:t>
      </w:r>
      <w:r>
        <w:rPr>
          <w:spacing w:val="-2"/>
          <w:position w:val="2"/>
        </w:rPr>
        <w:t>r</w:t>
      </w:r>
      <w:r>
        <w:rPr>
          <w:position w:val="2"/>
        </w:rPr>
        <w:t>e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n</w:t>
      </w:r>
      <w:r>
        <w:rPr>
          <w:position w:val="2"/>
        </w:rPr>
        <w:t>o</w:t>
      </w:r>
      <w:r>
        <w:rPr>
          <w:spacing w:val="-1"/>
          <w:position w:val="2"/>
        </w:rPr>
        <w:t xml:space="preserve"> </w:t>
      </w:r>
      <w:r>
        <w:rPr>
          <w:spacing w:val="1"/>
          <w:position w:val="2"/>
        </w:rPr>
        <w:t>p</w:t>
      </w:r>
      <w:r>
        <w:rPr>
          <w:position w:val="2"/>
        </w:rPr>
        <w:t>r</w:t>
      </w:r>
      <w:r>
        <w:rPr>
          <w:spacing w:val="1"/>
          <w:position w:val="2"/>
        </w:rPr>
        <w:t>e</w:t>
      </w:r>
      <w:r>
        <w:rPr>
          <w:position w:val="2"/>
        </w:rPr>
        <w:t>s</w:t>
      </w:r>
      <w:r>
        <w:rPr>
          <w:spacing w:val="-1"/>
          <w:position w:val="2"/>
        </w:rPr>
        <w:t>c</w:t>
      </w:r>
      <w:r>
        <w:rPr>
          <w:position w:val="2"/>
        </w:rPr>
        <w:t>ri</w:t>
      </w:r>
      <w:r>
        <w:rPr>
          <w:spacing w:val="1"/>
          <w:position w:val="2"/>
        </w:rPr>
        <w:t>b</w:t>
      </w:r>
      <w:r>
        <w:rPr>
          <w:spacing w:val="-2"/>
          <w:position w:val="2"/>
        </w:rPr>
        <w:t>e</w:t>
      </w:r>
      <w:r>
        <w:rPr>
          <w:position w:val="2"/>
        </w:rPr>
        <w:t>d</w:t>
      </w:r>
      <w:r>
        <w:rPr>
          <w:spacing w:val="2"/>
          <w:position w:val="2"/>
        </w:rPr>
        <w:t xml:space="preserve"> </w:t>
      </w:r>
      <w:r>
        <w:rPr>
          <w:spacing w:val="-2"/>
          <w:position w:val="2"/>
        </w:rPr>
        <w:t>l</w:t>
      </w:r>
      <w:r>
        <w:rPr>
          <w:spacing w:val="1"/>
          <w:position w:val="2"/>
        </w:rPr>
        <w:t>e</w:t>
      </w:r>
      <w:r>
        <w:rPr>
          <w:position w:val="2"/>
        </w:rPr>
        <w:t>v</w:t>
      </w:r>
      <w:r>
        <w:rPr>
          <w:spacing w:val="1"/>
          <w:position w:val="2"/>
        </w:rPr>
        <w:t>e</w:t>
      </w:r>
      <w:r>
        <w:rPr>
          <w:position w:val="2"/>
        </w:rPr>
        <w:t>l</w:t>
      </w:r>
      <w:r>
        <w:rPr>
          <w:spacing w:val="1"/>
          <w:position w:val="2"/>
        </w:rPr>
        <w:t xml:space="preserve"> o</w:t>
      </w:r>
      <w:r>
        <w:rPr>
          <w:position w:val="2"/>
        </w:rPr>
        <w:t xml:space="preserve">f </w:t>
      </w:r>
      <w:r>
        <w:rPr>
          <w:spacing w:val="-2"/>
          <w:position w:val="2"/>
        </w:rPr>
        <w:t>P</w:t>
      </w:r>
      <w:r>
        <w:rPr>
          <w:spacing w:val="1"/>
          <w:position w:val="2"/>
        </w:rPr>
        <w:t>M</w:t>
      </w:r>
      <w:r w:rsidRPr="00EF3BA6">
        <w:rPr>
          <w:rStyle w:val="subscriptChar"/>
        </w:rPr>
        <w:t>2.5</w:t>
      </w:r>
      <w:r>
        <w:rPr>
          <w:spacing w:val="27"/>
          <w:sz w:val="12"/>
          <w:szCs w:val="12"/>
        </w:rPr>
        <w:t xml:space="preserve"> </w:t>
      </w:r>
      <w:r>
        <w:rPr>
          <w:spacing w:val="-1"/>
          <w:position w:val="2"/>
        </w:rPr>
        <w:t>t</w:t>
      </w:r>
      <w:r>
        <w:rPr>
          <w:spacing w:val="1"/>
          <w:position w:val="2"/>
        </w:rPr>
        <w:t>h</w:t>
      </w:r>
      <w:r>
        <w:rPr>
          <w:position w:val="2"/>
        </w:rPr>
        <w:t>at is</w:t>
      </w:r>
      <w:r>
        <w:rPr>
          <w:spacing w:val="1"/>
          <w:position w:val="2"/>
        </w:rPr>
        <w:t xml:space="preserve"> </w:t>
      </w:r>
      <w:r>
        <w:rPr>
          <w:spacing w:val="-2"/>
          <w:position w:val="2"/>
        </w:rPr>
        <w:t>a</w:t>
      </w:r>
      <w:r>
        <w:rPr>
          <w:spacing w:val="1"/>
          <w:position w:val="2"/>
        </w:rPr>
        <w:t>pp</w:t>
      </w:r>
      <w:r>
        <w:rPr>
          <w:position w:val="2"/>
        </w:rPr>
        <w:t>l</w:t>
      </w:r>
      <w:r>
        <w:rPr>
          <w:spacing w:val="-2"/>
          <w:position w:val="2"/>
        </w:rPr>
        <w:t>i</w:t>
      </w:r>
      <w:r>
        <w:rPr>
          <w:spacing w:val="-1"/>
          <w:position w:val="2"/>
        </w:rPr>
        <w:t>c</w:t>
      </w:r>
      <w:r>
        <w:rPr>
          <w:position w:val="2"/>
        </w:rPr>
        <w:t>a</w:t>
      </w:r>
      <w:r>
        <w:rPr>
          <w:spacing w:val="1"/>
          <w:position w:val="2"/>
        </w:rPr>
        <w:t>b</w:t>
      </w:r>
      <w:r>
        <w:rPr>
          <w:position w:val="2"/>
        </w:rPr>
        <w:t>le</w:t>
      </w:r>
      <w:r>
        <w:rPr>
          <w:spacing w:val="1"/>
          <w:position w:val="2"/>
        </w:rPr>
        <w:t xml:space="preserve"> </w:t>
      </w:r>
      <w:r>
        <w:rPr>
          <w:spacing w:val="-1"/>
          <w:position w:val="2"/>
        </w:rPr>
        <w:t>t</w:t>
      </w:r>
      <w:r>
        <w:rPr>
          <w:position w:val="2"/>
        </w:rPr>
        <w:t>o</w:t>
      </w:r>
      <w:r>
        <w:rPr>
          <w:spacing w:val="2"/>
          <w:position w:val="2"/>
        </w:rPr>
        <w:t xml:space="preserve"> </w:t>
      </w:r>
      <w:r>
        <w:rPr>
          <w:spacing w:val="1"/>
          <w:position w:val="2"/>
        </w:rPr>
        <w:t>e</w:t>
      </w:r>
      <w:r>
        <w:rPr>
          <w:position w:val="2"/>
        </w:rPr>
        <w:t>v</w:t>
      </w:r>
      <w:r>
        <w:rPr>
          <w:spacing w:val="-2"/>
          <w:position w:val="2"/>
        </w:rPr>
        <w:t>e</w:t>
      </w:r>
      <w:r>
        <w:rPr>
          <w:position w:val="2"/>
        </w:rPr>
        <w:t>ry si</w:t>
      </w:r>
      <w:r>
        <w:rPr>
          <w:spacing w:val="-1"/>
          <w:position w:val="2"/>
        </w:rPr>
        <w:t>t</w:t>
      </w:r>
      <w:r>
        <w:rPr>
          <w:spacing w:val="1"/>
          <w:position w:val="2"/>
        </w:rPr>
        <w:t>u</w:t>
      </w:r>
      <w:r>
        <w:rPr>
          <w:position w:val="2"/>
        </w:rPr>
        <w:t>a</w:t>
      </w:r>
      <w:r>
        <w:rPr>
          <w:spacing w:val="1"/>
          <w:position w:val="2"/>
        </w:rPr>
        <w:t>t</w:t>
      </w:r>
      <w:r>
        <w:rPr>
          <w:position w:val="2"/>
        </w:rPr>
        <w:t>i</w:t>
      </w:r>
      <w:r>
        <w:rPr>
          <w:spacing w:val="-2"/>
          <w:position w:val="2"/>
        </w:rPr>
        <w:t>o</w:t>
      </w:r>
      <w:r>
        <w:rPr>
          <w:spacing w:val="1"/>
          <w:position w:val="2"/>
        </w:rPr>
        <w:t>n</w:t>
      </w:r>
      <w:r>
        <w:rPr>
          <w:position w:val="2"/>
        </w:rPr>
        <w:t>.</w:t>
      </w:r>
    </w:p>
    <w:p w14:paraId="0DD99250" w14:textId="77777777" w:rsidR="00633F59" w:rsidRDefault="00280277" w:rsidP="00A064A3">
      <w:pPr>
        <w:pStyle w:val="Heading3"/>
        <w:rPr>
          <w:rFonts w:eastAsia="Calibri Light"/>
        </w:rPr>
      </w:pPr>
      <w:r>
        <w:rPr>
          <w:rFonts w:eastAsia="Calibri Light"/>
        </w:rPr>
        <w:t>I</w:t>
      </w:r>
      <w:r>
        <w:rPr>
          <w:rFonts w:eastAsia="Calibri Light"/>
          <w:spacing w:val="-1"/>
        </w:rPr>
        <w:t>s</w:t>
      </w:r>
      <w:r>
        <w:rPr>
          <w:rFonts w:eastAsia="Calibri Light"/>
        </w:rPr>
        <w:t>s</w:t>
      </w:r>
      <w:r>
        <w:rPr>
          <w:rFonts w:eastAsia="Calibri Light"/>
          <w:spacing w:val="-2"/>
        </w:rPr>
        <w:t>u</w:t>
      </w:r>
      <w:r>
        <w:rPr>
          <w:rFonts w:eastAsia="Calibri Light"/>
        </w:rPr>
        <w:t>es</w:t>
      </w:r>
      <w:r>
        <w:rPr>
          <w:rFonts w:eastAsia="Calibri Light"/>
          <w:spacing w:val="-1"/>
        </w:rPr>
        <w:t xml:space="preserve"> </w:t>
      </w:r>
      <w:r>
        <w:rPr>
          <w:rFonts w:eastAsia="Calibri Light"/>
        </w:rPr>
        <w:t>f</w:t>
      </w:r>
      <w:r>
        <w:rPr>
          <w:rFonts w:eastAsia="Calibri Light"/>
          <w:spacing w:val="-2"/>
        </w:rPr>
        <w:t>o</w:t>
      </w:r>
      <w:r>
        <w:rPr>
          <w:rFonts w:eastAsia="Calibri Light"/>
        </w:rPr>
        <w:t>r c</w:t>
      </w:r>
      <w:r>
        <w:rPr>
          <w:rFonts w:eastAsia="Calibri Light"/>
          <w:spacing w:val="-2"/>
        </w:rPr>
        <w:t>o</w:t>
      </w:r>
      <w:r>
        <w:rPr>
          <w:rFonts w:eastAsia="Calibri Light"/>
        </w:rPr>
        <w:t>ns</w:t>
      </w:r>
      <w:r>
        <w:rPr>
          <w:rFonts w:eastAsia="Calibri Light"/>
          <w:spacing w:val="-1"/>
        </w:rPr>
        <w:t>i</w:t>
      </w:r>
      <w:r>
        <w:rPr>
          <w:rFonts w:eastAsia="Calibri Light"/>
          <w:spacing w:val="-2"/>
        </w:rPr>
        <w:t>d</w:t>
      </w:r>
      <w:r>
        <w:rPr>
          <w:rFonts w:eastAsia="Calibri Light"/>
        </w:rPr>
        <w:t>er</w:t>
      </w:r>
      <w:r>
        <w:rPr>
          <w:rFonts w:eastAsia="Calibri Light"/>
          <w:spacing w:val="-1"/>
        </w:rPr>
        <w:t>ati</w:t>
      </w:r>
      <w:r>
        <w:rPr>
          <w:rFonts w:eastAsia="Calibri Light"/>
          <w:spacing w:val="-2"/>
        </w:rPr>
        <w:t>o</w:t>
      </w:r>
      <w:r>
        <w:rPr>
          <w:rFonts w:eastAsia="Calibri Light"/>
        </w:rPr>
        <w:t>n</w:t>
      </w:r>
    </w:p>
    <w:p w14:paraId="6B02CB15" w14:textId="77777777" w:rsidR="00A064A3" w:rsidRDefault="00280277" w:rsidP="006D526A">
      <w:pPr>
        <w:pStyle w:val="ListBullet"/>
      </w:pPr>
      <w:r>
        <w:t>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>n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de</w:t>
      </w:r>
      <w:r>
        <w:rPr>
          <w:spacing w:val="-1"/>
        </w:rPr>
        <w:t>c</w:t>
      </w:r>
      <w:r>
        <w:t>isi</w:t>
      </w:r>
      <w:r>
        <w:rPr>
          <w:spacing w:val="-2"/>
        </w:rPr>
        <w:t>o</w:t>
      </w:r>
      <w:r>
        <w:rPr>
          <w:spacing w:val="1"/>
        </w:rPr>
        <w:t>n-</w:t>
      </w:r>
      <w:r>
        <w:t>ma</w:t>
      </w:r>
      <w:r>
        <w:rPr>
          <w:spacing w:val="-1"/>
        </w:rPr>
        <w:t>k</w:t>
      </w:r>
      <w:r>
        <w:t>i</w:t>
      </w:r>
      <w:r>
        <w:rPr>
          <w:spacing w:val="1"/>
        </w:rPr>
        <w:t>n</w:t>
      </w:r>
      <w:r>
        <w:t>g,</w:t>
      </w:r>
      <w:r>
        <w:rPr>
          <w:spacing w:val="-1"/>
        </w:rPr>
        <w:t xml:space="preserve"> </w:t>
      </w:r>
      <w:r>
        <w:t>eve</w:t>
      </w:r>
      <w:r>
        <w:rPr>
          <w:spacing w:val="-1"/>
        </w:rPr>
        <w:t>n</w:t>
      </w:r>
      <w:r>
        <w:t>t</w:t>
      </w:r>
      <w:r>
        <w:rPr>
          <w:spacing w:val="2"/>
        </w:rPr>
        <w:t xml:space="preserve"> </w:t>
      </w:r>
      <w:r>
        <w:rPr>
          <w:spacing w:val="1"/>
        </w:rPr>
        <w:t>o</w:t>
      </w:r>
      <w:r>
        <w:t>rg</w:t>
      </w:r>
      <w:r>
        <w:rPr>
          <w:spacing w:val="-2"/>
        </w:rPr>
        <w:t>a</w:t>
      </w:r>
      <w:r>
        <w:rPr>
          <w:spacing w:val="1"/>
        </w:rPr>
        <w:t>n</w:t>
      </w:r>
      <w:r>
        <w:t>is</w:t>
      </w:r>
      <w:r>
        <w:rPr>
          <w:spacing w:val="1"/>
        </w:rPr>
        <w:t>e</w:t>
      </w:r>
      <w:r>
        <w:t>rs</w:t>
      </w:r>
      <w:r>
        <w:rPr>
          <w:spacing w:val="-2"/>
        </w:rPr>
        <w:t xml:space="preserve"> </w:t>
      </w:r>
      <w:r>
        <w:t>s</w:t>
      </w:r>
      <w:r>
        <w:rPr>
          <w:spacing w:val="1"/>
        </w:rPr>
        <w:t>h</w:t>
      </w:r>
      <w:r>
        <w:rPr>
          <w:spacing w:val="-2"/>
        </w:rPr>
        <w:t>o</w:t>
      </w:r>
      <w:r>
        <w:rPr>
          <w:spacing w:val="1"/>
        </w:rPr>
        <w:t>u</w:t>
      </w:r>
      <w:r>
        <w:t xml:space="preserve">ld </w:t>
      </w:r>
      <w:r>
        <w:rPr>
          <w:spacing w:val="-1"/>
        </w:rPr>
        <w:t>c</w:t>
      </w:r>
      <w:r>
        <w:rPr>
          <w:spacing w:val="1"/>
        </w:rPr>
        <w:t>he</w:t>
      </w:r>
      <w:r>
        <w:rPr>
          <w:spacing w:val="-1"/>
        </w:rPr>
        <w:t>c</w:t>
      </w:r>
      <w:r>
        <w:t xml:space="preserve">k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1"/>
        </w:rPr>
        <w:t>e</w:t>
      </w:r>
      <w:r>
        <w:t>lev</w:t>
      </w:r>
      <w:r>
        <w:rPr>
          <w:spacing w:val="-2"/>
        </w:rPr>
        <w:t>a</w:t>
      </w:r>
      <w:r>
        <w:rPr>
          <w:spacing w:val="1"/>
        </w:rPr>
        <w:t>n</w:t>
      </w:r>
      <w:r>
        <w:t>t s</w:t>
      </w:r>
      <w:r>
        <w:rPr>
          <w:spacing w:val="1"/>
        </w:rPr>
        <w:t>t</w:t>
      </w:r>
      <w:r>
        <w:rPr>
          <w:spacing w:val="-2"/>
        </w:rPr>
        <w:t>a</w:t>
      </w:r>
      <w:r>
        <w:rPr>
          <w:spacing w:val="1"/>
        </w:rPr>
        <w:t>t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rPr>
          <w:spacing w:val="1"/>
        </w:rPr>
        <w:t>e</w:t>
      </w:r>
      <w:r>
        <w:t>rri</w:t>
      </w:r>
      <w:r>
        <w:rPr>
          <w:spacing w:val="-1"/>
        </w:rPr>
        <w:t>t</w:t>
      </w:r>
      <w:r>
        <w:rPr>
          <w:spacing w:val="1"/>
        </w:rPr>
        <w:t>o</w:t>
      </w:r>
      <w:r>
        <w:t xml:space="preserve">ry </w:t>
      </w:r>
      <w:r>
        <w:rPr>
          <w:spacing w:val="1"/>
        </w:rPr>
        <w:t>en</w:t>
      </w:r>
      <w:r>
        <w:t>vir</w:t>
      </w:r>
      <w:r>
        <w:rPr>
          <w:spacing w:val="1"/>
        </w:rPr>
        <w:t>o</w:t>
      </w:r>
      <w:r>
        <w:rPr>
          <w:spacing w:val="-1"/>
        </w:rPr>
        <w:t>n</w:t>
      </w:r>
      <w:r>
        <w:t>m</w:t>
      </w:r>
      <w:r>
        <w:rPr>
          <w:spacing w:val="1"/>
        </w:rPr>
        <w:t>e</w:t>
      </w:r>
      <w:r>
        <w:rPr>
          <w:spacing w:val="-1"/>
        </w:rPr>
        <w:t>n</w:t>
      </w:r>
      <w:r>
        <w:t xml:space="preserve">t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rPr>
          <w:spacing w:val="-1"/>
        </w:rPr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spacing w:val="1"/>
        </w:rPr>
        <w:t>t</w:t>
      </w:r>
      <w:r>
        <w:t>i</w:t>
      </w:r>
      <w:r>
        <w:rPr>
          <w:spacing w:val="-2"/>
        </w:rPr>
        <w:t>o</w:t>
      </w:r>
      <w:r>
        <w:t>n a</w:t>
      </w:r>
      <w:r>
        <w:rPr>
          <w:spacing w:val="1"/>
        </w:rPr>
        <w:t>u</w:t>
      </w:r>
      <w:r>
        <w:rPr>
          <w:spacing w:val="-1"/>
        </w:rPr>
        <w:t>t</w:t>
      </w:r>
      <w:r>
        <w:rPr>
          <w:spacing w:val="1"/>
        </w:rPr>
        <w:t>ho</w:t>
      </w:r>
      <w:r>
        <w:t>ri</w:t>
      </w:r>
      <w:r>
        <w:rPr>
          <w:spacing w:val="1"/>
        </w:rPr>
        <w:t>t</w:t>
      </w:r>
      <w:r>
        <w:rPr>
          <w:spacing w:val="-1"/>
        </w:rPr>
        <w:t>y</w:t>
      </w:r>
      <w:r>
        <w:t>’s</w:t>
      </w:r>
      <w:r>
        <w:rPr>
          <w:spacing w:val="-2"/>
        </w:rPr>
        <w:t xml:space="preserve"> </w:t>
      </w:r>
      <w:r>
        <w:rPr>
          <w:spacing w:val="1"/>
        </w:rPr>
        <w:t>w</w:t>
      </w:r>
      <w:r>
        <w:rPr>
          <w:spacing w:val="-2"/>
        </w:rPr>
        <w:t>e</w:t>
      </w:r>
      <w:r>
        <w:rPr>
          <w:spacing w:val="1"/>
        </w:rPr>
        <w:t>b</w:t>
      </w:r>
      <w:r>
        <w:t>si</w:t>
      </w:r>
      <w:r>
        <w:rPr>
          <w:spacing w:val="1"/>
        </w:rPr>
        <w:t>t</w:t>
      </w:r>
      <w:r>
        <w:t>e</w:t>
      </w:r>
      <w:r>
        <w:rPr>
          <w:spacing w:val="-1"/>
        </w:rPr>
        <w:t xml:space="preserve"> f</w:t>
      </w:r>
      <w:r>
        <w:rPr>
          <w:spacing w:val="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h</w:t>
      </w:r>
      <w:r>
        <w:t>a</w:t>
      </w:r>
      <w:r>
        <w:rPr>
          <w:spacing w:val="1"/>
        </w:rPr>
        <w:t>n</w:t>
      </w:r>
      <w:r>
        <w:t>g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i</w:t>
      </w:r>
      <w:r>
        <w:t>r</w:t>
      </w:r>
      <w:r>
        <w:rPr>
          <w:spacing w:val="1"/>
        </w:rPr>
        <w:t xml:space="preserve"> </w:t>
      </w:r>
      <w:r>
        <w:rPr>
          <w:spacing w:val="-1"/>
        </w:rPr>
        <w:t>q</w:t>
      </w:r>
      <w:r>
        <w:rPr>
          <w:spacing w:val="1"/>
        </w:rPr>
        <w:t>u</w:t>
      </w:r>
      <w:r>
        <w:t>al</w:t>
      </w:r>
      <w:r>
        <w:rPr>
          <w:spacing w:val="-2"/>
        </w:rPr>
        <w:t>i</w:t>
      </w:r>
      <w:r>
        <w:rPr>
          <w:spacing w:val="1"/>
        </w:rPr>
        <w:t>t</w:t>
      </w:r>
      <w:r>
        <w:t>y a</w:t>
      </w:r>
      <w:r>
        <w:rPr>
          <w:spacing w:val="-1"/>
        </w:rPr>
        <w:t>n</w:t>
      </w:r>
      <w:r>
        <w:t xml:space="preserve">d </w:t>
      </w:r>
      <w:r>
        <w:rPr>
          <w:spacing w:val="1"/>
        </w:rPr>
        <w:t>fo</w:t>
      </w:r>
      <w:r>
        <w:t>ll</w:t>
      </w:r>
      <w:r>
        <w:rPr>
          <w:spacing w:val="-2"/>
        </w:rPr>
        <w:t>o</w:t>
      </w:r>
      <w:r>
        <w:t xml:space="preserve">w </w:t>
      </w:r>
      <w:r>
        <w:rPr>
          <w:spacing w:val="1"/>
        </w:rPr>
        <w:t>th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>d</w:t>
      </w:r>
      <w:r>
        <w:t>vi</w:t>
      </w:r>
      <w:r>
        <w:rPr>
          <w:spacing w:val="-1"/>
        </w:rPr>
        <w:t>c</w:t>
      </w:r>
      <w:r>
        <w:t xml:space="preserve">e </w:t>
      </w:r>
      <w:r>
        <w:rPr>
          <w:spacing w:val="1"/>
        </w:rPr>
        <w:t>p</w:t>
      </w:r>
      <w:r>
        <w:t>r</w:t>
      </w:r>
      <w:r>
        <w:rPr>
          <w:spacing w:val="1"/>
        </w:rPr>
        <w:t>o</w:t>
      </w:r>
      <w:r>
        <w:t>vi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d</w:t>
      </w:r>
      <w:r>
        <w:t>.</w:t>
      </w:r>
    </w:p>
    <w:p w14:paraId="71917127" w14:textId="77777777" w:rsidR="00A064A3" w:rsidRDefault="00280277" w:rsidP="006D526A">
      <w:pPr>
        <w:pStyle w:val="ListBullet"/>
      </w:pPr>
      <w:r w:rsidRPr="00A064A3">
        <w:rPr>
          <w:spacing w:val="-1"/>
        </w:rPr>
        <w:t>R</w:t>
      </w:r>
      <w:r w:rsidRPr="00A064A3">
        <w:rPr>
          <w:spacing w:val="1"/>
        </w:rPr>
        <w:t>efe</w:t>
      </w:r>
      <w:r w:rsidRPr="00245F47">
        <w:t>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t</w:t>
      </w:r>
      <w:r w:rsidRPr="00245F47">
        <w:t>o</w:t>
      </w:r>
      <w:r w:rsidRPr="00A064A3">
        <w:rPr>
          <w:spacing w:val="2"/>
        </w:rPr>
        <w:t xml:space="preserve"> </w:t>
      </w:r>
      <w:r w:rsidR="00E43E74" w:rsidRPr="00A064A3">
        <w:rPr>
          <w:spacing w:val="-2"/>
        </w:rPr>
        <w:t>the</w:t>
      </w:r>
      <w:r w:rsidR="000A486B" w:rsidRPr="00A064A3">
        <w:rPr>
          <w:spacing w:val="-2"/>
        </w:rPr>
        <w:t xml:space="preserve"> 1- and 24-</w:t>
      </w:r>
      <w:r w:rsidR="000A486B" w:rsidRPr="00245F47">
        <w:t>, where available,</w:t>
      </w:r>
      <w:r w:rsidRPr="00A064A3">
        <w:rPr>
          <w:spacing w:val="-2"/>
        </w:rPr>
        <w:t xml:space="preserve"> </w:t>
      </w:r>
      <w:r w:rsidR="00776AF5" w:rsidRPr="00A064A3">
        <w:rPr>
          <w:spacing w:val="1"/>
        </w:rPr>
        <w:t>hou</w:t>
      </w:r>
      <w:r w:rsidR="00776AF5" w:rsidRPr="00245F47">
        <w:t xml:space="preserve">rly </w:t>
      </w:r>
      <w:r w:rsidRPr="00245F47">
        <w:t>air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qu</w:t>
      </w:r>
      <w:r w:rsidRPr="00245F47">
        <w:t>al</w:t>
      </w:r>
      <w:r w:rsidRPr="00A064A3">
        <w:rPr>
          <w:spacing w:val="-2"/>
        </w:rPr>
        <w:t>i</w:t>
      </w:r>
      <w:r w:rsidRPr="00A064A3">
        <w:rPr>
          <w:spacing w:val="1"/>
        </w:rPr>
        <w:t>t</w:t>
      </w:r>
      <w:r w:rsidRPr="00245F47">
        <w:t xml:space="preserve">y </w:t>
      </w:r>
      <w:r w:rsidRPr="00A064A3">
        <w:rPr>
          <w:spacing w:val="-1"/>
        </w:rPr>
        <w:t>c</w:t>
      </w:r>
      <w:r w:rsidRPr="00245F47">
        <w:t>a</w:t>
      </w:r>
      <w:r w:rsidRPr="00A064A3">
        <w:rPr>
          <w:spacing w:val="1"/>
        </w:rPr>
        <w:t>te</w:t>
      </w:r>
      <w:r w:rsidRPr="00A064A3">
        <w:rPr>
          <w:spacing w:val="-3"/>
        </w:rPr>
        <w:t>g</w:t>
      </w:r>
      <w:r w:rsidRPr="00A064A3">
        <w:rPr>
          <w:spacing w:val="1"/>
        </w:rPr>
        <w:t>o</w:t>
      </w:r>
      <w:r w:rsidRPr="00A064A3">
        <w:rPr>
          <w:spacing w:val="-2"/>
        </w:rPr>
        <w:t>r</w:t>
      </w:r>
      <w:r w:rsidRPr="00245F47">
        <w:t>ies</w:t>
      </w:r>
      <w:r w:rsidRPr="00A064A3">
        <w:rPr>
          <w:spacing w:val="1"/>
        </w:rPr>
        <w:t xml:space="preserve"> </w:t>
      </w:r>
      <w:r w:rsidRPr="00245F47">
        <w:t>a</w:t>
      </w:r>
      <w:r w:rsidRPr="00A064A3">
        <w:rPr>
          <w:spacing w:val="-1"/>
        </w:rPr>
        <w:t>n</w:t>
      </w:r>
      <w:r w:rsidRPr="00245F47">
        <w:t>d</w:t>
      </w:r>
      <w:r w:rsidRPr="00A064A3">
        <w:rPr>
          <w:spacing w:val="2"/>
        </w:rPr>
        <w:t xml:space="preserve"> </w:t>
      </w:r>
      <w:r w:rsidR="000A486B" w:rsidRPr="00A064A3">
        <w:rPr>
          <w:spacing w:val="2"/>
        </w:rPr>
        <w:t xml:space="preserve">relevant </w:t>
      </w:r>
      <w:r w:rsidRPr="00A064A3">
        <w:rPr>
          <w:spacing w:val="-1"/>
        </w:rPr>
        <w:t>p</w:t>
      </w:r>
      <w:r w:rsidRPr="00A064A3">
        <w:rPr>
          <w:spacing w:val="1"/>
        </w:rPr>
        <w:t>ub</w:t>
      </w:r>
      <w:r w:rsidRPr="00245F47">
        <w:t>lic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h</w:t>
      </w:r>
      <w:r w:rsidRPr="00245F47">
        <w:t>ea</w:t>
      </w:r>
      <w:r w:rsidRPr="00A064A3">
        <w:rPr>
          <w:spacing w:val="-2"/>
        </w:rPr>
        <w:t>l</w:t>
      </w:r>
      <w:r w:rsidRPr="00A064A3">
        <w:rPr>
          <w:spacing w:val="1"/>
        </w:rPr>
        <w:t>t</w:t>
      </w:r>
      <w:r w:rsidRPr="00245F47">
        <w:t>h a</w:t>
      </w:r>
      <w:r w:rsidRPr="00A064A3">
        <w:rPr>
          <w:spacing w:val="1"/>
        </w:rPr>
        <w:t>d</w:t>
      </w:r>
      <w:r w:rsidRPr="00A064A3">
        <w:rPr>
          <w:spacing w:val="-3"/>
        </w:rPr>
        <w:t>v</w:t>
      </w:r>
      <w:r w:rsidRPr="00245F47">
        <w:t>i</w:t>
      </w:r>
      <w:r w:rsidRPr="00A064A3">
        <w:rPr>
          <w:spacing w:val="-1"/>
        </w:rPr>
        <w:t>c</w:t>
      </w:r>
      <w:r w:rsidRPr="00A064A3">
        <w:rPr>
          <w:spacing w:val="1"/>
        </w:rPr>
        <w:t>e</w:t>
      </w:r>
      <w:r w:rsidRPr="00245F47">
        <w:t>.</w:t>
      </w:r>
    </w:p>
    <w:p w14:paraId="2A3F0BBB" w14:textId="77777777" w:rsidR="00A064A3" w:rsidRPr="00A064A3" w:rsidRDefault="00280277" w:rsidP="006D526A">
      <w:pPr>
        <w:pStyle w:val="ListBullet"/>
      </w:pPr>
      <w:r w:rsidRPr="00A064A3">
        <w:rPr>
          <w:spacing w:val="1"/>
        </w:rPr>
        <w:t>Th</w:t>
      </w:r>
      <w:r>
        <w:t>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fo</w:t>
      </w:r>
      <w:r>
        <w:t>r</w:t>
      </w:r>
      <w:r w:rsidRPr="00A064A3">
        <w:rPr>
          <w:spacing w:val="1"/>
        </w:rPr>
        <w:t>e</w:t>
      </w:r>
      <w:r w:rsidRPr="00A064A3">
        <w:rPr>
          <w:spacing w:val="-1"/>
        </w:rPr>
        <w:t>c</w:t>
      </w:r>
      <w:r>
        <w:t>a</w:t>
      </w:r>
      <w:r w:rsidRPr="00A064A3">
        <w:rPr>
          <w:spacing w:val="-3"/>
        </w:rPr>
        <w:t>s</w:t>
      </w:r>
      <w:r>
        <w:t xml:space="preserve">t </w:t>
      </w:r>
      <w:r w:rsidRPr="00A064A3">
        <w:rPr>
          <w:spacing w:val="1"/>
        </w:rPr>
        <w:t>du</w:t>
      </w:r>
      <w:r>
        <w:t>r</w:t>
      </w:r>
      <w:r w:rsidRPr="00A064A3">
        <w:rPr>
          <w:spacing w:val="-2"/>
        </w:rPr>
        <w:t>a</w:t>
      </w:r>
      <w:r w:rsidRPr="00A064A3">
        <w:rPr>
          <w:spacing w:val="1"/>
        </w:rPr>
        <w:t>t</w:t>
      </w:r>
      <w:r>
        <w:t>i</w:t>
      </w:r>
      <w:r w:rsidRPr="00A064A3">
        <w:rPr>
          <w:spacing w:val="1"/>
        </w:rPr>
        <w:t>o</w:t>
      </w:r>
      <w:r>
        <w:t xml:space="preserve">n </w:t>
      </w:r>
      <w:r w:rsidRPr="00A064A3">
        <w:rPr>
          <w:spacing w:val="-2"/>
        </w:rPr>
        <w:t>o</w:t>
      </w:r>
      <w:r>
        <w:t>f sm</w:t>
      </w:r>
      <w:r w:rsidRPr="00A064A3">
        <w:rPr>
          <w:spacing w:val="1"/>
        </w:rPr>
        <w:t>o</w:t>
      </w:r>
      <w:r w:rsidRPr="00A064A3">
        <w:rPr>
          <w:spacing w:val="-1"/>
        </w:rPr>
        <w:t>k</w:t>
      </w:r>
      <w:r>
        <w:t>e</w:t>
      </w:r>
      <w:r w:rsidRPr="00A064A3">
        <w:rPr>
          <w:spacing w:val="2"/>
        </w:rPr>
        <w:t xml:space="preserve"> </w:t>
      </w:r>
      <w:r>
        <w:t>im</w:t>
      </w:r>
      <w:r w:rsidRPr="00A064A3">
        <w:rPr>
          <w:spacing w:val="1"/>
        </w:rPr>
        <w:t>p</w:t>
      </w:r>
      <w:r>
        <w:t>a</w:t>
      </w:r>
      <w:r w:rsidRPr="00A064A3">
        <w:rPr>
          <w:spacing w:val="-1"/>
        </w:rPr>
        <w:t>c</w:t>
      </w:r>
      <w:r>
        <w:t>t s</w:t>
      </w:r>
      <w:r w:rsidRPr="00A064A3">
        <w:rPr>
          <w:spacing w:val="1"/>
        </w:rPr>
        <w:t>h</w:t>
      </w:r>
      <w:r w:rsidRPr="00A064A3">
        <w:rPr>
          <w:spacing w:val="-2"/>
        </w:rPr>
        <w:t>o</w:t>
      </w:r>
      <w:r w:rsidRPr="00A064A3">
        <w:rPr>
          <w:spacing w:val="1"/>
        </w:rPr>
        <w:t>u</w:t>
      </w:r>
      <w:r>
        <w:t xml:space="preserve">ld </w:t>
      </w:r>
      <w:r w:rsidRPr="00A064A3">
        <w:rPr>
          <w:spacing w:val="1"/>
        </w:rPr>
        <w:t>b</w:t>
      </w:r>
      <w:r>
        <w:t>e</w:t>
      </w:r>
      <w:r w:rsidRPr="00A064A3">
        <w:rPr>
          <w:spacing w:val="-3"/>
        </w:rPr>
        <w:t xml:space="preserve"> </w:t>
      </w:r>
      <w:r w:rsidRPr="00A064A3">
        <w:rPr>
          <w:spacing w:val="-1"/>
        </w:rPr>
        <w:t>c</w:t>
      </w:r>
      <w:r w:rsidRPr="00A064A3">
        <w:rPr>
          <w:spacing w:val="1"/>
        </w:rPr>
        <w:t>on</w:t>
      </w:r>
      <w:r>
        <w:t>si</w:t>
      </w:r>
      <w:r w:rsidRPr="00A064A3">
        <w:rPr>
          <w:spacing w:val="1"/>
        </w:rPr>
        <w:t>d</w:t>
      </w:r>
      <w:r>
        <w:t>er</w:t>
      </w:r>
      <w:r w:rsidRPr="00A064A3">
        <w:rPr>
          <w:spacing w:val="-2"/>
        </w:rPr>
        <w:t>e</w:t>
      </w:r>
      <w:r>
        <w:t>d</w:t>
      </w:r>
      <w:r w:rsidRPr="00A064A3">
        <w:rPr>
          <w:spacing w:val="2"/>
        </w:rPr>
        <w:t xml:space="preserve"> </w:t>
      </w:r>
      <w:r w:rsidRPr="00A064A3">
        <w:rPr>
          <w:spacing w:val="-2"/>
        </w:rPr>
        <w:t>a</w:t>
      </w:r>
      <w:r w:rsidRPr="00A064A3">
        <w:rPr>
          <w:spacing w:val="1"/>
        </w:rPr>
        <w:t>n</w:t>
      </w:r>
      <w:r>
        <w:t xml:space="preserve">d </w:t>
      </w:r>
      <w:r w:rsidRPr="00A064A3">
        <w:rPr>
          <w:spacing w:val="1"/>
        </w:rPr>
        <w:t>b</w:t>
      </w:r>
      <w:r>
        <w:t>al</w:t>
      </w:r>
      <w:r w:rsidRPr="00A064A3">
        <w:rPr>
          <w:spacing w:val="-2"/>
        </w:rPr>
        <w:t>a</w:t>
      </w:r>
      <w:r w:rsidRPr="00A064A3">
        <w:rPr>
          <w:spacing w:val="1"/>
        </w:rPr>
        <w:t>n</w:t>
      </w:r>
      <w:r w:rsidRPr="00A064A3">
        <w:rPr>
          <w:spacing w:val="-1"/>
        </w:rPr>
        <w:t>c</w:t>
      </w:r>
      <w:r w:rsidRPr="00A064A3">
        <w:rPr>
          <w:spacing w:val="1"/>
        </w:rPr>
        <w:t>e</w:t>
      </w:r>
      <w:r>
        <w:t>d agai</w:t>
      </w:r>
      <w:r w:rsidRPr="00A064A3">
        <w:rPr>
          <w:spacing w:val="1"/>
        </w:rPr>
        <w:t>n</w:t>
      </w:r>
      <w:r>
        <w:t xml:space="preserve">st </w:t>
      </w:r>
      <w:r w:rsidRPr="00A064A3">
        <w:rPr>
          <w:spacing w:val="-1"/>
        </w:rPr>
        <w:t>t</w:t>
      </w:r>
      <w:r w:rsidRPr="00A064A3">
        <w:rPr>
          <w:spacing w:val="1"/>
        </w:rPr>
        <w:t>h</w:t>
      </w:r>
      <w:r>
        <w:t>e im</w:t>
      </w:r>
      <w:r w:rsidRPr="00A064A3">
        <w:rPr>
          <w:spacing w:val="1"/>
        </w:rPr>
        <w:t>po</w:t>
      </w:r>
      <w:r w:rsidRPr="00A064A3">
        <w:rPr>
          <w:spacing w:val="-2"/>
        </w:rPr>
        <w:t>r</w:t>
      </w:r>
      <w:r w:rsidRPr="00A064A3">
        <w:rPr>
          <w:spacing w:val="1"/>
        </w:rPr>
        <w:t>t</w:t>
      </w:r>
      <w:r>
        <w:t>a</w:t>
      </w:r>
      <w:r w:rsidRPr="00A064A3">
        <w:rPr>
          <w:spacing w:val="1"/>
        </w:rPr>
        <w:t>n</w:t>
      </w:r>
      <w:r w:rsidRPr="00A064A3">
        <w:rPr>
          <w:spacing w:val="-1"/>
        </w:rPr>
        <w:t>c</w:t>
      </w:r>
      <w:r>
        <w:t>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o</w:t>
      </w:r>
      <w:r>
        <w:t xml:space="preserve">f </w:t>
      </w:r>
      <w:r w:rsidRPr="00A064A3">
        <w:rPr>
          <w:spacing w:val="1"/>
        </w:rPr>
        <w:t>t</w:t>
      </w:r>
      <w:r w:rsidRPr="00A064A3">
        <w:rPr>
          <w:spacing w:val="-1"/>
        </w:rPr>
        <w:t>h</w:t>
      </w:r>
      <w:r>
        <w:t>e</w:t>
      </w:r>
      <w:r w:rsidRPr="00A064A3">
        <w:rPr>
          <w:spacing w:val="2"/>
        </w:rPr>
        <w:t xml:space="preserve"> </w:t>
      </w:r>
      <w:r w:rsidRPr="00A064A3">
        <w:rPr>
          <w:spacing w:val="1"/>
        </w:rPr>
        <w:t>e</w:t>
      </w:r>
      <w:r>
        <w:t>v</w:t>
      </w:r>
      <w:r w:rsidRPr="00A064A3">
        <w:rPr>
          <w:spacing w:val="-2"/>
        </w:rPr>
        <w:t>e</w:t>
      </w:r>
      <w:r w:rsidRPr="00A064A3">
        <w:rPr>
          <w:spacing w:val="1"/>
        </w:rPr>
        <w:t>n</w:t>
      </w:r>
      <w:r>
        <w:t>t</w:t>
      </w:r>
      <w:r w:rsidRPr="00A064A3">
        <w:rPr>
          <w:spacing w:val="-3"/>
        </w:rPr>
        <w:t xml:space="preserve"> </w:t>
      </w:r>
      <w:r>
        <w:t>a</w:t>
      </w:r>
      <w:r w:rsidRPr="00A064A3">
        <w:rPr>
          <w:spacing w:val="1"/>
        </w:rPr>
        <w:t>n</w:t>
      </w:r>
      <w:r>
        <w:t xml:space="preserve">d </w:t>
      </w:r>
      <w:r w:rsidRPr="00A064A3">
        <w:rPr>
          <w:spacing w:val="1"/>
        </w:rPr>
        <w:t>w</w:t>
      </w:r>
      <w:r w:rsidRPr="00A064A3">
        <w:rPr>
          <w:spacing w:val="-1"/>
        </w:rPr>
        <w:t>h</w:t>
      </w:r>
      <w:r>
        <w:t>o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th</w:t>
      </w:r>
      <w:r>
        <w:t>e</w:t>
      </w:r>
      <w:r w:rsidRPr="00A064A3">
        <w:rPr>
          <w:spacing w:val="-1"/>
        </w:rPr>
        <w:t xml:space="preserve"> </w:t>
      </w:r>
      <w:r>
        <w:t>a</w:t>
      </w:r>
      <w:r w:rsidRPr="00A064A3">
        <w:rPr>
          <w:spacing w:val="-1"/>
        </w:rPr>
        <w:t>t</w:t>
      </w:r>
      <w:r w:rsidRPr="00A064A3">
        <w:rPr>
          <w:spacing w:val="1"/>
        </w:rPr>
        <w:t>te</w:t>
      </w:r>
      <w:r w:rsidRPr="00A064A3">
        <w:rPr>
          <w:spacing w:val="-1"/>
        </w:rPr>
        <w:t>n</w:t>
      </w:r>
      <w:r w:rsidRPr="00A064A3">
        <w:rPr>
          <w:spacing w:val="1"/>
        </w:rPr>
        <w:t>d</w:t>
      </w:r>
      <w:r>
        <w:t>e</w:t>
      </w:r>
      <w:r w:rsidRPr="00A064A3">
        <w:rPr>
          <w:spacing w:val="1"/>
        </w:rPr>
        <w:t>e</w:t>
      </w:r>
      <w:r>
        <w:t>s</w:t>
      </w:r>
      <w:r w:rsidRPr="00A064A3">
        <w:rPr>
          <w:spacing w:val="-2"/>
        </w:rPr>
        <w:t xml:space="preserve"> a</w:t>
      </w:r>
      <w:r>
        <w:t>r</w:t>
      </w:r>
      <w:r w:rsidRPr="00A064A3">
        <w:rPr>
          <w:spacing w:val="1"/>
        </w:rPr>
        <w:t>e</w:t>
      </w:r>
      <w:r>
        <w:t>,</w:t>
      </w:r>
      <w:r w:rsidRPr="00A064A3">
        <w:rPr>
          <w:spacing w:val="1"/>
        </w:rPr>
        <w:t xml:space="preserve"> e</w:t>
      </w:r>
      <w:r>
        <w:t>s</w:t>
      </w:r>
      <w:r w:rsidRPr="00A064A3">
        <w:rPr>
          <w:spacing w:val="-1"/>
        </w:rPr>
        <w:t>p</w:t>
      </w:r>
      <w:r w:rsidRPr="00A064A3">
        <w:rPr>
          <w:spacing w:val="1"/>
        </w:rPr>
        <w:t>e</w:t>
      </w:r>
      <w:r w:rsidRPr="00A064A3">
        <w:rPr>
          <w:spacing w:val="-1"/>
        </w:rPr>
        <w:t>c</w:t>
      </w:r>
      <w:r>
        <w:t xml:space="preserve">ially </w:t>
      </w:r>
      <w:r w:rsidRPr="00A064A3">
        <w:rPr>
          <w:spacing w:val="1"/>
        </w:rPr>
        <w:t>f</w:t>
      </w:r>
      <w:r w:rsidRPr="00A064A3">
        <w:rPr>
          <w:spacing w:val="-2"/>
        </w:rPr>
        <w:t>o</w:t>
      </w:r>
      <w:r>
        <w:t>r</w:t>
      </w:r>
      <w:r w:rsidRPr="00A064A3">
        <w:rPr>
          <w:spacing w:val="1"/>
        </w:rPr>
        <w:t xml:space="preserve"> </w:t>
      </w:r>
      <w:r>
        <w:t>s</w:t>
      </w:r>
      <w:r w:rsidRPr="00A064A3">
        <w:rPr>
          <w:spacing w:val="-2"/>
        </w:rPr>
        <w:t>e</w:t>
      </w:r>
      <w:r w:rsidRPr="00A064A3">
        <w:rPr>
          <w:spacing w:val="1"/>
        </w:rPr>
        <w:t>n</w:t>
      </w:r>
      <w:r>
        <w:t>si</w:t>
      </w:r>
      <w:r w:rsidRPr="00A064A3">
        <w:rPr>
          <w:spacing w:val="1"/>
        </w:rPr>
        <w:t>t</w:t>
      </w:r>
      <w:r>
        <w:t>i</w:t>
      </w:r>
      <w:r w:rsidRPr="00A064A3">
        <w:rPr>
          <w:spacing w:val="-3"/>
        </w:rPr>
        <w:t>v</w:t>
      </w:r>
      <w:r>
        <w:t>e</w:t>
      </w:r>
      <w:r w:rsidRPr="00A064A3">
        <w:rPr>
          <w:spacing w:val="2"/>
        </w:rPr>
        <w:t xml:space="preserve"> </w:t>
      </w:r>
      <w:r>
        <w:t>gr</w:t>
      </w:r>
      <w:r w:rsidRPr="00A064A3">
        <w:rPr>
          <w:spacing w:val="1"/>
        </w:rPr>
        <w:t>o</w:t>
      </w:r>
      <w:r w:rsidRPr="00A064A3">
        <w:rPr>
          <w:spacing w:val="-1"/>
        </w:rPr>
        <w:t>u</w:t>
      </w:r>
      <w:r w:rsidRPr="00A064A3">
        <w:rPr>
          <w:spacing w:val="1"/>
        </w:rPr>
        <w:t>p</w:t>
      </w:r>
      <w:r>
        <w:t>s. Ev</w:t>
      </w:r>
      <w:r w:rsidRPr="00A064A3">
        <w:rPr>
          <w:spacing w:val="-2"/>
        </w:rPr>
        <w:t>e</w:t>
      </w:r>
      <w:r w:rsidRPr="00A064A3">
        <w:rPr>
          <w:spacing w:val="1"/>
        </w:rPr>
        <w:t xml:space="preserve">nts </w:t>
      </w:r>
      <w:r w:rsidRPr="00A064A3">
        <w:rPr>
          <w:spacing w:val="-1"/>
        </w:rPr>
        <w:t>c</w:t>
      </w:r>
      <w:r w:rsidRPr="00A064A3">
        <w:rPr>
          <w:spacing w:val="1"/>
        </w:rPr>
        <w:t>ou</w:t>
      </w:r>
      <w:r>
        <w:t xml:space="preserve">ld </w:t>
      </w:r>
      <w:r w:rsidRPr="00A064A3">
        <w:rPr>
          <w:spacing w:val="1"/>
        </w:rPr>
        <w:t>fo</w:t>
      </w:r>
      <w:r>
        <w:t>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e</w:t>
      </w:r>
      <w:r w:rsidRPr="00A064A3">
        <w:rPr>
          <w:spacing w:val="-1"/>
        </w:rPr>
        <w:t>x</w:t>
      </w:r>
      <w:r>
        <w:t>am</w:t>
      </w:r>
      <w:r w:rsidRPr="00A064A3">
        <w:rPr>
          <w:spacing w:val="1"/>
        </w:rPr>
        <w:t>p</w:t>
      </w:r>
      <w:r>
        <w:t>le</w:t>
      </w:r>
      <w:r w:rsidRPr="00A064A3">
        <w:rPr>
          <w:spacing w:val="-1"/>
        </w:rPr>
        <w:t xml:space="preserve"> b</w:t>
      </w:r>
      <w:r>
        <w:t>e</w:t>
      </w:r>
      <w:r w:rsidRPr="00A064A3">
        <w:rPr>
          <w:spacing w:val="2"/>
        </w:rPr>
        <w:t xml:space="preserve"> </w:t>
      </w:r>
      <w:r>
        <w:t>s</w:t>
      </w:r>
      <w:r w:rsidRPr="00A064A3">
        <w:rPr>
          <w:spacing w:val="-1"/>
        </w:rPr>
        <w:t>h</w:t>
      </w:r>
      <w:r w:rsidRPr="00A064A3">
        <w:rPr>
          <w:spacing w:val="1"/>
        </w:rPr>
        <w:t>o</w:t>
      </w:r>
      <w:r>
        <w:t>r</w:t>
      </w:r>
      <w:r w:rsidRPr="00A064A3">
        <w:rPr>
          <w:spacing w:val="1"/>
        </w:rPr>
        <w:t>t</w:t>
      </w:r>
      <w:r w:rsidRPr="00A064A3">
        <w:rPr>
          <w:spacing w:val="-2"/>
        </w:rPr>
        <w:t>e</w:t>
      </w:r>
      <w:r w:rsidRPr="00A064A3">
        <w:rPr>
          <w:spacing w:val="1"/>
        </w:rPr>
        <w:t>n</w:t>
      </w:r>
      <w:r>
        <w:t xml:space="preserve">ed </w:t>
      </w:r>
      <w:r w:rsidRPr="00A064A3">
        <w:rPr>
          <w:spacing w:val="1"/>
        </w:rPr>
        <w:t>o</w:t>
      </w:r>
      <w:r>
        <w:t>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po</w:t>
      </w:r>
      <w:r w:rsidRPr="00A064A3">
        <w:rPr>
          <w:spacing w:val="-3"/>
        </w:rPr>
        <w:t>s</w:t>
      </w:r>
      <w:r w:rsidRPr="00A064A3">
        <w:rPr>
          <w:spacing w:val="1"/>
        </w:rPr>
        <w:t>tp</w:t>
      </w:r>
      <w:r w:rsidRPr="00A064A3">
        <w:rPr>
          <w:spacing w:val="-2"/>
        </w:rPr>
        <w:t>o</w:t>
      </w:r>
      <w:r w:rsidRPr="00A064A3">
        <w:rPr>
          <w:spacing w:val="1"/>
        </w:rPr>
        <w:t>n</w:t>
      </w:r>
      <w:r>
        <w:t>e</w:t>
      </w:r>
      <w:r w:rsidRPr="00A064A3">
        <w:rPr>
          <w:spacing w:val="1"/>
        </w:rPr>
        <w:t>d.</w:t>
      </w:r>
    </w:p>
    <w:p w14:paraId="0DD99306" w14:textId="776EAFAC" w:rsidR="00633F59" w:rsidRPr="00A064A3" w:rsidRDefault="00280277" w:rsidP="006D526A">
      <w:pPr>
        <w:pStyle w:val="ListBullet"/>
        <w:rPr>
          <w:sz w:val="26"/>
          <w:szCs w:val="26"/>
        </w:rPr>
      </w:pPr>
      <w:r>
        <w:t>Ev</w:t>
      </w:r>
      <w:r w:rsidRPr="00A064A3">
        <w:rPr>
          <w:spacing w:val="1"/>
        </w:rPr>
        <w:t>en</w:t>
      </w:r>
      <w:r>
        <w:t xml:space="preserve">t </w:t>
      </w:r>
      <w:r w:rsidRPr="00A064A3">
        <w:rPr>
          <w:spacing w:val="1"/>
        </w:rPr>
        <w:t>o</w:t>
      </w:r>
      <w:r>
        <w:t>rga</w:t>
      </w:r>
      <w:r w:rsidRPr="00A064A3">
        <w:rPr>
          <w:spacing w:val="-1"/>
        </w:rPr>
        <w:t>n</w:t>
      </w:r>
      <w:r>
        <w:t>is</w:t>
      </w:r>
      <w:r w:rsidRPr="00A064A3">
        <w:rPr>
          <w:spacing w:val="1"/>
        </w:rPr>
        <w:t>e</w:t>
      </w:r>
      <w:r>
        <w:t>rs</w:t>
      </w:r>
      <w:r w:rsidRPr="00A064A3">
        <w:rPr>
          <w:spacing w:val="1"/>
        </w:rPr>
        <w:t xml:space="preserve"> </w:t>
      </w:r>
      <w:r>
        <w:t>s</w:t>
      </w:r>
      <w:r w:rsidRPr="00A064A3">
        <w:rPr>
          <w:spacing w:val="-1"/>
        </w:rPr>
        <w:t>h</w:t>
      </w:r>
      <w:r w:rsidRPr="00A064A3">
        <w:rPr>
          <w:spacing w:val="1"/>
        </w:rPr>
        <w:t>ou</w:t>
      </w:r>
      <w:r w:rsidRPr="00A064A3">
        <w:rPr>
          <w:spacing w:val="-2"/>
        </w:rPr>
        <w:t>l</w:t>
      </w:r>
      <w:r>
        <w:t xml:space="preserve">d </w:t>
      </w:r>
      <w:r w:rsidRPr="00A064A3">
        <w:rPr>
          <w:spacing w:val="1"/>
        </w:rPr>
        <w:t>p</w:t>
      </w:r>
      <w:r>
        <w:t>r</w:t>
      </w:r>
      <w:r w:rsidRPr="00A064A3">
        <w:rPr>
          <w:spacing w:val="1"/>
        </w:rPr>
        <w:t>o</w:t>
      </w:r>
      <w:r>
        <w:t>vi</w:t>
      </w:r>
      <w:r w:rsidRPr="00A064A3">
        <w:rPr>
          <w:spacing w:val="1"/>
        </w:rPr>
        <w:t>d</w:t>
      </w:r>
      <w:r>
        <w:t>e</w:t>
      </w:r>
      <w:r w:rsidRPr="00A064A3">
        <w:rPr>
          <w:spacing w:val="-1"/>
        </w:rPr>
        <w:t xml:space="preserve"> </w:t>
      </w:r>
      <w:r>
        <w:t>a</w:t>
      </w:r>
      <w:r w:rsidRPr="00A064A3">
        <w:rPr>
          <w:spacing w:val="1"/>
        </w:rPr>
        <w:t>d</w:t>
      </w:r>
      <w:r>
        <w:t>vi</w:t>
      </w:r>
      <w:r w:rsidRPr="00A064A3">
        <w:rPr>
          <w:spacing w:val="-1"/>
        </w:rPr>
        <w:t>c</w:t>
      </w:r>
      <w:r>
        <w:t>e</w:t>
      </w:r>
      <w:r w:rsidRPr="00A064A3">
        <w:rPr>
          <w:spacing w:val="-1"/>
        </w:rPr>
        <w:t xml:space="preserve"> </w:t>
      </w:r>
      <w:r>
        <w:t>a</w:t>
      </w:r>
      <w:r w:rsidRPr="00A064A3">
        <w:rPr>
          <w:spacing w:val="1"/>
        </w:rPr>
        <w:t>b</w:t>
      </w:r>
      <w:r w:rsidRPr="00A064A3">
        <w:rPr>
          <w:spacing w:val="-2"/>
        </w:rPr>
        <w:t>o</w:t>
      </w:r>
      <w:r w:rsidRPr="00A064A3">
        <w:rPr>
          <w:spacing w:val="1"/>
        </w:rPr>
        <w:t>u</w:t>
      </w:r>
      <w:r>
        <w:t xml:space="preserve">t </w:t>
      </w:r>
      <w:r w:rsidRPr="00A064A3">
        <w:rPr>
          <w:spacing w:val="-1"/>
        </w:rPr>
        <w:t>t</w:t>
      </w:r>
      <w:r w:rsidRPr="00A064A3">
        <w:rPr>
          <w:spacing w:val="1"/>
        </w:rPr>
        <w:t>h</w:t>
      </w:r>
      <w:r>
        <w:t>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po</w:t>
      </w:r>
      <w:r>
        <w:t>ssi</w:t>
      </w:r>
      <w:r w:rsidRPr="00A064A3">
        <w:rPr>
          <w:spacing w:val="1"/>
        </w:rPr>
        <w:t>b</w:t>
      </w:r>
      <w:r w:rsidRPr="00A064A3">
        <w:rPr>
          <w:spacing w:val="-2"/>
        </w:rPr>
        <w:t>l</w:t>
      </w:r>
      <w:r>
        <w:t>e</w:t>
      </w:r>
      <w:r w:rsidRPr="00A064A3">
        <w:rPr>
          <w:spacing w:val="2"/>
        </w:rPr>
        <w:t xml:space="preserve"> </w:t>
      </w:r>
      <w:r>
        <w:t>ris</w:t>
      </w:r>
      <w:r w:rsidRPr="00A064A3">
        <w:rPr>
          <w:spacing w:val="-1"/>
        </w:rPr>
        <w:t>k</w:t>
      </w:r>
      <w:r>
        <w:t>s</w:t>
      </w:r>
      <w:r w:rsidRPr="00A064A3">
        <w:rPr>
          <w:spacing w:val="1"/>
        </w:rPr>
        <w:t xml:space="preserve"> </w:t>
      </w:r>
      <w:r w:rsidRPr="00A064A3">
        <w:rPr>
          <w:spacing w:val="-2"/>
        </w:rPr>
        <w:t>o</w:t>
      </w:r>
      <w:r>
        <w:t xml:space="preserve">f </w:t>
      </w:r>
      <w:r w:rsidRPr="00A064A3">
        <w:rPr>
          <w:spacing w:val="1"/>
        </w:rPr>
        <w:t>p</w:t>
      </w:r>
      <w:r>
        <w:t>ar</w:t>
      </w:r>
      <w:r w:rsidRPr="00A064A3">
        <w:rPr>
          <w:spacing w:val="1"/>
        </w:rPr>
        <w:t>t</w:t>
      </w:r>
      <w:r>
        <w:t>i</w:t>
      </w:r>
      <w:r w:rsidRPr="00A064A3">
        <w:rPr>
          <w:spacing w:val="-1"/>
        </w:rPr>
        <w:t>c</w:t>
      </w:r>
      <w:r w:rsidRPr="00A064A3">
        <w:rPr>
          <w:spacing w:val="-2"/>
        </w:rPr>
        <w:t>i</w:t>
      </w:r>
      <w:r w:rsidRPr="00A064A3">
        <w:rPr>
          <w:spacing w:val="-1"/>
        </w:rPr>
        <w:t>p</w:t>
      </w:r>
      <w:r>
        <w:t>a</w:t>
      </w:r>
      <w:r w:rsidRPr="00A064A3">
        <w:rPr>
          <w:spacing w:val="1"/>
        </w:rPr>
        <w:t>t</w:t>
      </w:r>
      <w:r>
        <w:t>i</w:t>
      </w:r>
      <w:r w:rsidRPr="00A064A3">
        <w:rPr>
          <w:spacing w:val="1"/>
        </w:rPr>
        <w:t>n</w:t>
      </w:r>
      <w:r>
        <w:t>g</w:t>
      </w:r>
      <w:r w:rsidRPr="00A064A3">
        <w:rPr>
          <w:spacing w:val="1"/>
        </w:rPr>
        <w:t xml:space="preserve"> </w:t>
      </w:r>
      <w:r w:rsidRPr="00A064A3">
        <w:rPr>
          <w:spacing w:val="-3"/>
        </w:rPr>
        <w:t>s</w:t>
      </w:r>
      <w:r>
        <w:t>o</w:t>
      </w:r>
      <w:r w:rsidRPr="00A064A3">
        <w:rPr>
          <w:spacing w:val="2"/>
        </w:rPr>
        <w:t xml:space="preserve"> </w:t>
      </w:r>
      <w:r w:rsidRPr="00A064A3">
        <w:rPr>
          <w:spacing w:val="-1"/>
        </w:rPr>
        <w:t>t</w:t>
      </w:r>
      <w:r w:rsidRPr="00A064A3">
        <w:rPr>
          <w:spacing w:val="1"/>
        </w:rPr>
        <w:t>h</w:t>
      </w:r>
      <w:r w:rsidRPr="00A064A3">
        <w:rPr>
          <w:spacing w:val="-2"/>
        </w:rPr>
        <w:t>a</w:t>
      </w:r>
      <w:r>
        <w:t>t</w:t>
      </w:r>
      <w:r w:rsidRPr="00A064A3">
        <w:rPr>
          <w:spacing w:val="2"/>
        </w:rPr>
        <w:t xml:space="preserve"> </w:t>
      </w:r>
      <w:r w:rsidRPr="00A064A3">
        <w:rPr>
          <w:spacing w:val="-1"/>
        </w:rPr>
        <w:t>p</w:t>
      </w:r>
      <w:r w:rsidRPr="00A064A3">
        <w:rPr>
          <w:spacing w:val="1"/>
        </w:rPr>
        <w:t>eop</w:t>
      </w:r>
      <w:r w:rsidRPr="00A064A3">
        <w:rPr>
          <w:spacing w:val="-2"/>
        </w:rPr>
        <w:t xml:space="preserve">le </w:t>
      </w:r>
      <w:r w:rsidRPr="00A064A3">
        <w:rPr>
          <w:spacing w:val="-1"/>
        </w:rPr>
        <w:t>c</w:t>
      </w:r>
      <w:r>
        <w:t>an</w:t>
      </w:r>
      <w:r w:rsidRPr="00A064A3">
        <w:rPr>
          <w:spacing w:val="2"/>
        </w:rPr>
        <w:t xml:space="preserve"> </w:t>
      </w:r>
      <w:r>
        <w:t>ma</w:t>
      </w:r>
      <w:r w:rsidRPr="00A064A3">
        <w:rPr>
          <w:spacing w:val="-1"/>
        </w:rPr>
        <w:t>k</w:t>
      </w:r>
      <w:r>
        <w:t>e</w:t>
      </w:r>
      <w:r w:rsidRPr="00A064A3">
        <w:rPr>
          <w:spacing w:val="2"/>
        </w:rPr>
        <w:t xml:space="preserve"> </w:t>
      </w:r>
      <w:r w:rsidRPr="00A064A3">
        <w:rPr>
          <w:spacing w:val="-2"/>
        </w:rPr>
        <w:t>i</w:t>
      </w:r>
      <w:r w:rsidRPr="00A064A3">
        <w:rPr>
          <w:spacing w:val="1"/>
        </w:rPr>
        <w:t>nfo</w:t>
      </w:r>
      <w:r w:rsidRPr="00A064A3">
        <w:rPr>
          <w:spacing w:val="-2"/>
        </w:rPr>
        <w:t>r</w:t>
      </w:r>
      <w:r>
        <w:t>m</w:t>
      </w:r>
      <w:r w:rsidRPr="00A064A3">
        <w:rPr>
          <w:spacing w:val="1"/>
        </w:rPr>
        <w:t>e</w:t>
      </w:r>
      <w:r>
        <w:t xml:space="preserve">d </w:t>
      </w:r>
      <w:r w:rsidRPr="00A064A3">
        <w:rPr>
          <w:spacing w:val="1"/>
        </w:rPr>
        <w:t>de</w:t>
      </w:r>
      <w:r w:rsidRPr="00A064A3">
        <w:rPr>
          <w:spacing w:val="-1"/>
        </w:rPr>
        <w:t>c</w:t>
      </w:r>
      <w:r>
        <w:t>i</w:t>
      </w:r>
      <w:r w:rsidRPr="00A064A3">
        <w:rPr>
          <w:spacing w:val="-3"/>
        </w:rPr>
        <w:t>s</w:t>
      </w:r>
      <w:r>
        <w:t>i</w:t>
      </w:r>
      <w:r w:rsidRPr="00A064A3">
        <w:rPr>
          <w:spacing w:val="1"/>
        </w:rPr>
        <w:t>on</w:t>
      </w:r>
      <w:r>
        <w:t>s</w:t>
      </w:r>
      <w:r w:rsidRPr="00A064A3">
        <w:rPr>
          <w:spacing w:val="1"/>
        </w:rPr>
        <w:t xml:space="preserve"> </w:t>
      </w:r>
      <w:r w:rsidRPr="00A064A3">
        <w:rPr>
          <w:spacing w:val="-2"/>
        </w:rPr>
        <w:t>a</w:t>
      </w:r>
      <w:r w:rsidRPr="00A064A3">
        <w:rPr>
          <w:spacing w:val="1"/>
        </w:rPr>
        <w:t>bo</w:t>
      </w:r>
      <w:r w:rsidRPr="00A064A3">
        <w:rPr>
          <w:spacing w:val="-1"/>
        </w:rPr>
        <w:t>u</w:t>
      </w:r>
      <w:r>
        <w:t>t</w:t>
      </w:r>
      <w:r w:rsidRPr="00A064A3">
        <w:rPr>
          <w:spacing w:val="2"/>
        </w:rPr>
        <w:t xml:space="preserve"> </w:t>
      </w:r>
      <w:r w:rsidRPr="00A064A3">
        <w:rPr>
          <w:spacing w:val="-2"/>
        </w:rPr>
        <w:t>a</w:t>
      </w:r>
      <w:r w:rsidRPr="00A064A3">
        <w:rPr>
          <w:spacing w:val="1"/>
        </w:rPr>
        <w:t>t</w:t>
      </w:r>
      <w:r w:rsidRPr="00A064A3">
        <w:rPr>
          <w:spacing w:val="-1"/>
        </w:rPr>
        <w:t>t</w:t>
      </w:r>
      <w:r w:rsidRPr="00A064A3">
        <w:rPr>
          <w:spacing w:val="1"/>
        </w:rPr>
        <w:t>en</w:t>
      </w:r>
      <w:r w:rsidRPr="00A064A3">
        <w:rPr>
          <w:spacing w:val="-1"/>
        </w:rPr>
        <w:t>d</w:t>
      </w:r>
      <w:r>
        <w:t>i</w:t>
      </w:r>
      <w:r w:rsidRPr="00A064A3">
        <w:rPr>
          <w:spacing w:val="1"/>
        </w:rPr>
        <w:t>n</w:t>
      </w:r>
      <w:r>
        <w:t>g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o</w:t>
      </w:r>
      <w:r>
        <w:t>r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p</w:t>
      </w:r>
      <w:r>
        <w:t>ar</w:t>
      </w:r>
      <w:r w:rsidRPr="00A064A3">
        <w:rPr>
          <w:spacing w:val="1"/>
        </w:rPr>
        <w:t>t</w:t>
      </w:r>
      <w:r>
        <w:t>i</w:t>
      </w:r>
      <w:r w:rsidRPr="00A064A3">
        <w:rPr>
          <w:spacing w:val="-1"/>
        </w:rPr>
        <w:t>c</w:t>
      </w:r>
      <w:r>
        <w:t>i</w:t>
      </w:r>
      <w:r w:rsidRPr="00A064A3">
        <w:rPr>
          <w:spacing w:val="-1"/>
        </w:rPr>
        <w:t>p</w:t>
      </w:r>
      <w:r>
        <w:t>a</w:t>
      </w:r>
      <w:r w:rsidRPr="00A064A3">
        <w:rPr>
          <w:spacing w:val="1"/>
        </w:rPr>
        <w:t>t</w:t>
      </w:r>
      <w:r w:rsidRPr="00A064A3">
        <w:rPr>
          <w:spacing w:val="-2"/>
        </w:rPr>
        <w:t>i</w:t>
      </w:r>
      <w:r w:rsidRPr="00A064A3">
        <w:rPr>
          <w:spacing w:val="1"/>
        </w:rPr>
        <w:t>n</w:t>
      </w:r>
      <w:r>
        <w:t xml:space="preserve">g. </w:t>
      </w:r>
      <w:r w:rsidRPr="00A064A3">
        <w:rPr>
          <w:spacing w:val="1"/>
        </w:rPr>
        <w:t>Th</w:t>
      </w:r>
      <w:r>
        <w:t>is</w:t>
      </w:r>
      <w:r w:rsidRPr="00A064A3">
        <w:rPr>
          <w:spacing w:val="-2"/>
        </w:rPr>
        <w:t xml:space="preserve"> </w:t>
      </w:r>
      <w:r w:rsidRPr="00A064A3">
        <w:rPr>
          <w:spacing w:val="-1"/>
        </w:rPr>
        <w:t>c</w:t>
      </w:r>
      <w:r>
        <w:t xml:space="preserve">an </w:t>
      </w:r>
      <w:r w:rsidRPr="00A064A3">
        <w:rPr>
          <w:spacing w:val="1"/>
        </w:rPr>
        <w:t>b</w:t>
      </w:r>
      <w:r>
        <w:t>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d</w:t>
      </w:r>
      <w:r w:rsidRPr="00A064A3">
        <w:rPr>
          <w:spacing w:val="-2"/>
        </w:rPr>
        <w:t>o</w:t>
      </w:r>
      <w:r w:rsidRPr="00A064A3">
        <w:rPr>
          <w:spacing w:val="1"/>
        </w:rPr>
        <w:t>n</w:t>
      </w:r>
      <w:r>
        <w:t>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b</w:t>
      </w:r>
      <w:r>
        <w:t>y a</w:t>
      </w:r>
      <w:r w:rsidRPr="00A064A3">
        <w:rPr>
          <w:spacing w:val="-1"/>
        </w:rPr>
        <w:t>cc</w:t>
      </w:r>
      <w:r w:rsidRPr="00A064A3">
        <w:rPr>
          <w:spacing w:val="1"/>
        </w:rPr>
        <w:t>e</w:t>
      </w:r>
      <w:r>
        <w:t>ssi</w:t>
      </w:r>
      <w:r w:rsidRPr="00A064A3">
        <w:rPr>
          <w:spacing w:val="1"/>
        </w:rPr>
        <w:t>ng</w:t>
      </w:r>
      <w:r w:rsidR="00000000">
        <w:pict w14:anchorId="0DD9931F">
          <v:group id="_x0000_s2056" style="position:absolute;left:0;text-align:left;margin-left:70.55pt;margin-top:778.45pt;width:490.2pt;height:0;z-index:-1256;mso-position-horizontal-relative:page;mso-position-vertical-relative:page" coordorigin="1411,15569" coordsize="9804,0">
            <v:shape id="_x0000_s2057" style="position:absolute;left:1411;top:15569;width:9804;height:0" coordorigin="1411,15569" coordsize="9804,0" path="m1411,15569r9804,e" filled="f" strokeweight=".58pt">
              <v:path arrowok="t"/>
            </v:shape>
            <w10:wrap anchorx="page" anchory="page"/>
          </v:group>
        </w:pict>
      </w:r>
      <w:r w:rsidR="00A064A3">
        <w:rPr>
          <w:spacing w:val="1"/>
        </w:rPr>
        <w:t xml:space="preserve"> </w:t>
      </w:r>
      <w:r w:rsidRPr="00A064A3">
        <w:rPr>
          <w:spacing w:val="1"/>
        </w:rPr>
        <w:t>th</w:t>
      </w:r>
      <w:r>
        <w:t>e</w:t>
      </w:r>
      <w:r w:rsidRPr="00A064A3">
        <w:rPr>
          <w:spacing w:val="-1"/>
        </w:rPr>
        <w:t xml:space="preserve"> </w:t>
      </w:r>
      <w:r>
        <w:t>r</w:t>
      </w:r>
      <w:r w:rsidRPr="00A064A3">
        <w:rPr>
          <w:spacing w:val="1"/>
        </w:rPr>
        <w:t>e</w:t>
      </w:r>
      <w:r>
        <w:t>lev</w:t>
      </w:r>
      <w:r w:rsidRPr="00A064A3">
        <w:rPr>
          <w:spacing w:val="-2"/>
        </w:rPr>
        <w:t>a</w:t>
      </w:r>
      <w:r w:rsidRPr="00A064A3">
        <w:rPr>
          <w:spacing w:val="1"/>
        </w:rPr>
        <w:t>n</w:t>
      </w:r>
      <w:r>
        <w:t>t ag</w:t>
      </w:r>
      <w:r w:rsidRPr="00A064A3">
        <w:rPr>
          <w:spacing w:val="1"/>
        </w:rPr>
        <w:t>en</w:t>
      </w:r>
      <w:r w:rsidRPr="00A064A3">
        <w:rPr>
          <w:spacing w:val="-1"/>
        </w:rPr>
        <w:t>c</w:t>
      </w:r>
      <w:r>
        <w:t>ies’</w:t>
      </w:r>
      <w:r w:rsidRPr="00A064A3">
        <w:rPr>
          <w:spacing w:val="-1"/>
        </w:rPr>
        <w:t xml:space="preserve"> w</w:t>
      </w:r>
      <w:r>
        <w:t>e</w:t>
      </w:r>
      <w:r w:rsidRPr="00A064A3">
        <w:rPr>
          <w:spacing w:val="1"/>
        </w:rPr>
        <w:t>bp</w:t>
      </w:r>
      <w:r>
        <w:t xml:space="preserve">ages. </w:t>
      </w:r>
      <w:r w:rsidRPr="00A064A3">
        <w:rPr>
          <w:spacing w:val="-3"/>
        </w:rPr>
        <w:t>I</w:t>
      </w:r>
      <w:r>
        <w:t>t</w:t>
      </w:r>
      <w:r w:rsidRPr="00A064A3">
        <w:rPr>
          <w:spacing w:val="2"/>
        </w:rPr>
        <w:t xml:space="preserve"> </w:t>
      </w:r>
      <w:r>
        <w:t>is</w:t>
      </w:r>
      <w:r w:rsidRPr="00A064A3">
        <w:rPr>
          <w:spacing w:val="-2"/>
        </w:rPr>
        <w:t xml:space="preserve"> </w:t>
      </w:r>
      <w:r>
        <w:t>im</w:t>
      </w:r>
      <w:r w:rsidRPr="00A064A3">
        <w:rPr>
          <w:spacing w:val="1"/>
        </w:rPr>
        <w:t>po</w:t>
      </w:r>
      <w:r w:rsidRPr="00A064A3">
        <w:rPr>
          <w:spacing w:val="-2"/>
        </w:rPr>
        <w:t>r</w:t>
      </w:r>
      <w:r w:rsidRPr="00A064A3">
        <w:rPr>
          <w:spacing w:val="1"/>
        </w:rPr>
        <w:t>t</w:t>
      </w:r>
      <w:r w:rsidRPr="00A064A3">
        <w:rPr>
          <w:spacing w:val="-2"/>
        </w:rPr>
        <w:t>a</w:t>
      </w:r>
      <w:r w:rsidRPr="00A064A3">
        <w:rPr>
          <w:spacing w:val="1"/>
        </w:rPr>
        <w:t>n</w:t>
      </w:r>
      <w:r>
        <w:t xml:space="preserve">t </w:t>
      </w:r>
      <w:r w:rsidRPr="00A064A3">
        <w:rPr>
          <w:spacing w:val="1"/>
        </w:rPr>
        <w:t>wh</w:t>
      </w:r>
      <w:r>
        <w:t>e</w:t>
      </w:r>
      <w:r w:rsidRPr="00A064A3">
        <w:rPr>
          <w:spacing w:val="-2"/>
        </w:rPr>
        <w:t>r</w:t>
      </w:r>
      <w:r>
        <w:t>e</w:t>
      </w:r>
      <w:r w:rsidRPr="00A064A3">
        <w:rPr>
          <w:spacing w:val="2"/>
        </w:rPr>
        <w:t xml:space="preserve"> </w:t>
      </w:r>
      <w:r>
        <w:t>re</w:t>
      </w:r>
      <w:r w:rsidRPr="00A064A3">
        <w:rPr>
          <w:spacing w:val="-2"/>
        </w:rPr>
        <w:t>l</w:t>
      </w:r>
      <w:r>
        <w:t>eva</w:t>
      </w:r>
      <w:r w:rsidRPr="00A064A3">
        <w:rPr>
          <w:spacing w:val="-1"/>
        </w:rPr>
        <w:t>n</w:t>
      </w:r>
      <w:r w:rsidRPr="00A064A3">
        <w:rPr>
          <w:spacing w:val="1"/>
        </w:rPr>
        <w:t>t</w:t>
      </w:r>
      <w:r>
        <w:t>,</w:t>
      </w:r>
      <w:r w:rsidRPr="00A064A3">
        <w:rPr>
          <w:spacing w:val="1"/>
        </w:rPr>
        <w:t xml:space="preserve"> </w:t>
      </w:r>
      <w:r w:rsidRPr="00A064A3">
        <w:rPr>
          <w:spacing w:val="-1"/>
        </w:rPr>
        <w:t>t</w:t>
      </w:r>
      <w:r w:rsidRPr="00A064A3">
        <w:rPr>
          <w:spacing w:val="1"/>
        </w:rPr>
        <w:t>h</w:t>
      </w:r>
      <w:r w:rsidRPr="00A064A3">
        <w:rPr>
          <w:spacing w:val="-2"/>
        </w:rPr>
        <w:t>a</w:t>
      </w:r>
      <w:r>
        <w:t>t</w:t>
      </w:r>
      <w:r w:rsidRPr="00A064A3">
        <w:rPr>
          <w:spacing w:val="2"/>
        </w:rPr>
        <w:t xml:space="preserve"> </w:t>
      </w:r>
      <w:r w:rsidRPr="00A064A3">
        <w:rPr>
          <w:spacing w:val="1"/>
        </w:rPr>
        <w:t>e</w:t>
      </w:r>
      <w:r>
        <w:t>v</w:t>
      </w:r>
      <w:r w:rsidRPr="00A064A3">
        <w:rPr>
          <w:spacing w:val="-2"/>
        </w:rPr>
        <w:t>e</w:t>
      </w:r>
      <w:r w:rsidRPr="00A064A3">
        <w:rPr>
          <w:spacing w:val="1"/>
        </w:rPr>
        <w:t>n</w:t>
      </w:r>
      <w:r>
        <w:t xml:space="preserve">t </w:t>
      </w:r>
      <w:r w:rsidRPr="00A064A3">
        <w:rPr>
          <w:spacing w:val="1"/>
        </w:rPr>
        <w:t>o</w:t>
      </w:r>
      <w:r>
        <w:t>rga</w:t>
      </w:r>
      <w:r w:rsidRPr="00A064A3">
        <w:rPr>
          <w:spacing w:val="1"/>
        </w:rPr>
        <w:t>n</w:t>
      </w:r>
      <w:r>
        <w:t>is</w:t>
      </w:r>
      <w:r w:rsidRPr="00A064A3">
        <w:rPr>
          <w:spacing w:val="-2"/>
        </w:rPr>
        <w:t>e</w:t>
      </w:r>
      <w:r>
        <w:t>rs</w:t>
      </w:r>
      <w:r w:rsidRPr="00A064A3">
        <w:rPr>
          <w:spacing w:val="1"/>
        </w:rPr>
        <w:t xml:space="preserve"> </w:t>
      </w:r>
      <w:r w:rsidRPr="00A064A3">
        <w:rPr>
          <w:spacing w:val="-1"/>
        </w:rPr>
        <w:t>n</w:t>
      </w:r>
      <w:r w:rsidRPr="00A064A3">
        <w:rPr>
          <w:spacing w:val="1"/>
        </w:rPr>
        <w:t>o</w:t>
      </w:r>
      <w:r>
        <w:t xml:space="preserve">t </w:t>
      </w:r>
      <w:r w:rsidRPr="00A064A3">
        <w:rPr>
          <w:spacing w:val="1"/>
        </w:rPr>
        <w:t>p</w:t>
      </w:r>
      <w:r w:rsidRPr="00A064A3">
        <w:rPr>
          <w:spacing w:val="-1"/>
        </w:rPr>
        <w:t xml:space="preserve">ut </w:t>
      </w:r>
      <w:r w:rsidRPr="00A064A3">
        <w:rPr>
          <w:spacing w:val="1"/>
        </w:rPr>
        <w:t>un</w:t>
      </w:r>
      <w:r w:rsidRPr="00A064A3">
        <w:rPr>
          <w:spacing w:val="-1"/>
        </w:rPr>
        <w:t>d</w:t>
      </w:r>
      <w:r w:rsidRPr="00A064A3">
        <w:rPr>
          <w:spacing w:val="1"/>
        </w:rPr>
        <w:t>u</w:t>
      </w:r>
      <w:r>
        <w:t>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p</w:t>
      </w:r>
      <w:r>
        <w:t>r</w:t>
      </w:r>
      <w:r w:rsidRPr="00A064A3">
        <w:rPr>
          <w:spacing w:val="1"/>
        </w:rPr>
        <w:t>e</w:t>
      </w:r>
      <w:r>
        <w:t>s</w:t>
      </w:r>
      <w:r w:rsidRPr="00A064A3">
        <w:rPr>
          <w:spacing w:val="-3"/>
        </w:rPr>
        <w:t>s</w:t>
      </w:r>
      <w:r w:rsidRPr="00A064A3">
        <w:rPr>
          <w:spacing w:val="1"/>
        </w:rPr>
        <w:t>u</w:t>
      </w:r>
      <w:r>
        <w:t>re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o</w:t>
      </w:r>
      <w:r>
        <w:t>n</w:t>
      </w:r>
      <w:r w:rsidRPr="00A064A3">
        <w:rPr>
          <w:spacing w:val="2"/>
        </w:rPr>
        <w:t xml:space="preserve"> </w:t>
      </w:r>
      <w:r w:rsidRPr="00A064A3">
        <w:rPr>
          <w:spacing w:val="-2"/>
        </w:rPr>
        <w:t>i</w:t>
      </w:r>
      <w:r w:rsidRPr="00A064A3">
        <w:rPr>
          <w:spacing w:val="1"/>
        </w:rPr>
        <w:t>nd</w:t>
      </w:r>
      <w:r>
        <w:t>iv</w:t>
      </w:r>
      <w:r w:rsidRPr="00A064A3">
        <w:rPr>
          <w:spacing w:val="-2"/>
        </w:rPr>
        <w:t>i</w:t>
      </w:r>
      <w:r w:rsidRPr="00A064A3">
        <w:rPr>
          <w:spacing w:val="1"/>
        </w:rPr>
        <w:t>du</w:t>
      </w:r>
      <w:r>
        <w:t>als</w:t>
      </w:r>
      <w:r w:rsidRPr="00A064A3">
        <w:rPr>
          <w:spacing w:val="-2"/>
        </w:rPr>
        <w:t xml:space="preserve"> </w:t>
      </w:r>
      <w:r w:rsidRPr="00A064A3">
        <w:rPr>
          <w:spacing w:val="1"/>
        </w:rPr>
        <w:t>t</w:t>
      </w:r>
      <w:r>
        <w:t>o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p</w:t>
      </w:r>
      <w:r>
        <w:t>a</w:t>
      </w:r>
      <w:r w:rsidRPr="00A064A3">
        <w:rPr>
          <w:spacing w:val="-2"/>
        </w:rPr>
        <w:t>r</w:t>
      </w:r>
      <w:r w:rsidRPr="00A064A3">
        <w:rPr>
          <w:spacing w:val="1"/>
        </w:rPr>
        <w:t>t</w:t>
      </w:r>
      <w:r>
        <w:t>i</w:t>
      </w:r>
      <w:r w:rsidRPr="00A064A3">
        <w:rPr>
          <w:spacing w:val="-1"/>
        </w:rPr>
        <w:t>c</w:t>
      </w:r>
      <w:r>
        <w:t>i</w:t>
      </w:r>
      <w:r w:rsidRPr="00A064A3">
        <w:rPr>
          <w:spacing w:val="1"/>
        </w:rPr>
        <w:t>p</w:t>
      </w:r>
      <w:r w:rsidRPr="00A064A3">
        <w:rPr>
          <w:spacing w:val="-2"/>
        </w:rPr>
        <w:t>a</w:t>
      </w:r>
      <w:r w:rsidRPr="00A064A3">
        <w:rPr>
          <w:spacing w:val="1"/>
        </w:rPr>
        <w:t>t</w:t>
      </w:r>
      <w:r>
        <w:t>e</w:t>
      </w:r>
      <w:r w:rsidRPr="00A064A3">
        <w:rPr>
          <w:spacing w:val="2"/>
        </w:rPr>
        <w:t xml:space="preserve"> </w:t>
      </w:r>
      <w:r w:rsidRPr="00A064A3">
        <w:rPr>
          <w:spacing w:val="-2"/>
        </w:rPr>
        <w:t>i</w:t>
      </w:r>
      <w:r>
        <w:t xml:space="preserve">f </w:t>
      </w:r>
      <w:r w:rsidRPr="00A064A3">
        <w:rPr>
          <w:spacing w:val="1"/>
        </w:rPr>
        <w:t>th</w:t>
      </w:r>
      <w:r>
        <w:t>e</w:t>
      </w:r>
      <w:r w:rsidRPr="00A064A3">
        <w:rPr>
          <w:spacing w:val="-1"/>
        </w:rPr>
        <w:t xml:space="preserve"> </w:t>
      </w:r>
      <w:r w:rsidRPr="00A064A3">
        <w:rPr>
          <w:spacing w:val="1"/>
        </w:rPr>
        <w:t>e</w:t>
      </w:r>
      <w:r>
        <w:t>v</w:t>
      </w:r>
      <w:r w:rsidRPr="00A064A3">
        <w:rPr>
          <w:spacing w:val="1"/>
        </w:rPr>
        <w:t>e</w:t>
      </w:r>
      <w:r w:rsidRPr="00A064A3">
        <w:rPr>
          <w:spacing w:val="-1"/>
        </w:rPr>
        <w:t>n</w:t>
      </w:r>
      <w:r>
        <w:t xml:space="preserve">t </w:t>
      </w:r>
      <w:r w:rsidRPr="00A064A3">
        <w:rPr>
          <w:spacing w:val="1"/>
        </w:rPr>
        <w:t>p</w:t>
      </w:r>
      <w:r>
        <w:t>r</w:t>
      </w:r>
      <w:r w:rsidRPr="00A064A3">
        <w:rPr>
          <w:spacing w:val="1"/>
        </w:rPr>
        <w:t>o</w:t>
      </w:r>
      <w:r w:rsidRPr="00A064A3">
        <w:rPr>
          <w:spacing w:val="-1"/>
        </w:rPr>
        <w:t>c</w:t>
      </w:r>
      <w:r w:rsidRPr="00A064A3">
        <w:rPr>
          <w:spacing w:val="1"/>
        </w:rPr>
        <w:t>e</w:t>
      </w:r>
      <w:r w:rsidRPr="00A064A3">
        <w:rPr>
          <w:spacing w:val="-2"/>
        </w:rPr>
        <w:t>e</w:t>
      </w:r>
      <w:r w:rsidRPr="00A064A3">
        <w:rPr>
          <w:spacing w:val="1"/>
        </w:rPr>
        <w:t>d</w:t>
      </w:r>
      <w:r>
        <w:t>s</w:t>
      </w:r>
      <w:r w:rsidR="006164EA">
        <w:t>.</w:t>
      </w:r>
    </w:p>
    <w:sectPr w:rsidR="00633F59" w:rsidRPr="00A064A3">
      <w:headerReference w:type="default" r:id="rId14"/>
      <w:pgSz w:w="11920" w:h="16840"/>
      <w:pgMar w:top="2040" w:right="580" w:bottom="280" w:left="1300" w:header="708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2DB4" w14:textId="77777777" w:rsidR="00816E9F" w:rsidRDefault="00816E9F" w:rsidP="006D526A">
      <w:r>
        <w:separator/>
      </w:r>
    </w:p>
  </w:endnote>
  <w:endnote w:type="continuationSeparator" w:id="0">
    <w:p w14:paraId="14138C56" w14:textId="77777777" w:rsidR="00816E9F" w:rsidRDefault="00816E9F" w:rsidP="006D5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FEA43" w14:textId="77777777" w:rsidR="00816E9F" w:rsidRDefault="00816E9F" w:rsidP="006D526A">
      <w:r>
        <w:separator/>
      </w:r>
    </w:p>
  </w:footnote>
  <w:footnote w:type="continuationSeparator" w:id="0">
    <w:p w14:paraId="6B08BF9D" w14:textId="77777777" w:rsidR="00816E9F" w:rsidRDefault="00816E9F" w:rsidP="006D526A">
      <w:r>
        <w:continuationSeparator/>
      </w:r>
    </w:p>
  </w:footnote>
  <w:footnote w:id="1">
    <w:p w14:paraId="2B40E0A9" w14:textId="184C90B1" w:rsidR="006D526A" w:rsidRPr="006D526A" w:rsidRDefault="006D526A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6D526A">
        <w:t>Hanigan IC, Henderson SB, Morgan GG, et al. The Validated Bushfire Smoke Events Database. Australian National University Data Commons. Canberra: ANU, 2016</w:t>
      </w:r>
    </w:p>
  </w:footnote>
  <w:footnote w:id="2">
    <w:p w14:paraId="6C5A927E" w14:textId="6C15594F" w:rsidR="006D526A" w:rsidRPr="006D526A" w:rsidRDefault="006D526A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6D526A">
        <w:t xml:space="preserve">Bowman DM, </w:t>
      </w:r>
      <w:proofErr w:type="spellStart"/>
      <w:r w:rsidRPr="006D526A">
        <w:t>Kolden</w:t>
      </w:r>
      <w:proofErr w:type="spellEnd"/>
      <w:r w:rsidRPr="006D526A">
        <w:t xml:space="preserve"> CA, </w:t>
      </w:r>
      <w:proofErr w:type="spellStart"/>
      <w:r w:rsidRPr="006D526A">
        <w:t>Abatzoglou</w:t>
      </w:r>
      <w:proofErr w:type="spellEnd"/>
      <w:r w:rsidRPr="006D526A">
        <w:t xml:space="preserve"> JT, et al. Vegetation fires in the Anthropocene. Nature Reviews Earth &amp; Environment 2020:1-16</w:t>
      </w:r>
    </w:p>
  </w:footnote>
  <w:footnote w:id="3">
    <w:p w14:paraId="4A49B5FC" w14:textId="4E4625D2" w:rsidR="006D526A" w:rsidRPr="006D526A" w:rsidRDefault="006D526A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6D526A">
        <w:t xml:space="preserve">Johnston FH, Borchers </w:t>
      </w:r>
      <w:proofErr w:type="spellStart"/>
      <w:r w:rsidRPr="006D526A">
        <w:t>Arriagada</w:t>
      </w:r>
      <w:proofErr w:type="spellEnd"/>
      <w:r w:rsidRPr="006D526A">
        <w:t xml:space="preserve"> N, Morgan GG, et al. Unprecedented health costs of smoke-related PM2.5 from the 2019-20 Australian megafires. Nature Sustainability (accepted 7 August) 2020</w:t>
      </w:r>
    </w:p>
  </w:footnote>
  <w:footnote w:id="4">
    <w:p w14:paraId="4DE97093" w14:textId="4CF6BD0E" w:rsidR="009F614F" w:rsidRPr="009F614F" w:rsidRDefault="009F614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F614F">
        <w:t>Borchers-</w:t>
      </w:r>
      <w:proofErr w:type="spellStart"/>
      <w:r w:rsidRPr="009F614F">
        <w:t>Arriagada</w:t>
      </w:r>
      <w:proofErr w:type="spellEnd"/>
      <w:r w:rsidRPr="009F614F">
        <w:t xml:space="preserve"> N, Horsley JA, Palmer AJ, et al. Association between fire smoke fine particulate matter and asthma-related outcomes: Systematic review and meta-analysis. Environmental research 2019:108777</w:t>
      </w:r>
    </w:p>
  </w:footnote>
  <w:footnote w:id="5">
    <w:p w14:paraId="58355013" w14:textId="0013211B" w:rsidR="009F614F" w:rsidRPr="009F614F" w:rsidRDefault="009F614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F614F">
        <w:t xml:space="preserve">Aguilera R, </w:t>
      </w:r>
      <w:proofErr w:type="spellStart"/>
      <w:r w:rsidRPr="009F614F">
        <w:t>Corringham</w:t>
      </w:r>
      <w:proofErr w:type="spellEnd"/>
      <w:r w:rsidRPr="009F614F">
        <w:t xml:space="preserve"> T, </w:t>
      </w:r>
      <w:proofErr w:type="spellStart"/>
      <w:r w:rsidRPr="009F614F">
        <w:t>Gershunov</w:t>
      </w:r>
      <w:proofErr w:type="spellEnd"/>
      <w:r w:rsidRPr="009F614F">
        <w:t xml:space="preserve"> A, </w:t>
      </w:r>
      <w:proofErr w:type="spellStart"/>
      <w:r w:rsidRPr="009F614F">
        <w:t>Benmarhnia</w:t>
      </w:r>
      <w:proofErr w:type="spellEnd"/>
      <w:r w:rsidRPr="009F614F">
        <w:t xml:space="preserve"> T. Wildfire smoke impacts respiratory health more than fine particles from other sources: observational evidence from Southern California. Nature communications. 2021 Mar 5;12(1):1-8.</w:t>
      </w:r>
    </w:p>
  </w:footnote>
  <w:footnote w:id="6">
    <w:p w14:paraId="4B2A088C" w14:textId="776A4E2F" w:rsidR="009F614F" w:rsidRPr="009F614F" w:rsidRDefault="009F614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F614F">
        <w:t xml:space="preserve">Liu JC, Pereira G, </w:t>
      </w:r>
      <w:proofErr w:type="spellStart"/>
      <w:r w:rsidRPr="009F614F">
        <w:t>Uhl</w:t>
      </w:r>
      <w:proofErr w:type="spellEnd"/>
      <w:r w:rsidRPr="009F614F">
        <w:t xml:space="preserve"> SA, et al. A systematic review of the physical health impacts from non-occupational exposure to wildfire smoke. Environmental research 2015;136:120-32</w:t>
      </w:r>
    </w:p>
  </w:footnote>
  <w:footnote w:id="7">
    <w:p w14:paraId="7CFA01C7" w14:textId="5B8D3EDF" w:rsidR="009F614F" w:rsidRPr="009F614F" w:rsidRDefault="009F614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F614F">
        <w:t xml:space="preserve">Reid C, </w:t>
      </w:r>
      <w:proofErr w:type="spellStart"/>
      <w:r w:rsidRPr="009F614F">
        <w:t>Brauer</w:t>
      </w:r>
      <w:proofErr w:type="spellEnd"/>
      <w:r w:rsidRPr="009F614F">
        <w:t xml:space="preserve"> M, Johnston FH, et al. Critical Review of Health Impacts of Wildfire Smoke Exposure. EHP 2016;142(9):1334-43</w:t>
      </w:r>
    </w:p>
  </w:footnote>
  <w:footnote w:id="8">
    <w:p w14:paraId="3162AA3C" w14:textId="5C5759E1" w:rsidR="009F614F" w:rsidRPr="009F614F" w:rsidRDefault="009F614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F614F">
        <w:t xml:space="preserve">Yao J, </w:t>
      </w:r>
      <w:proofErr w:type="spellStart"/>
      <w:r w:rsidRPr="009F614F">
        <w:t>Brauer</w:t>
      </w:r>
      <w:proofErr w:type="spellEnd"/>
      <w:r w:rsidRPr="009F614F">
        <w:t xml:space="preserve"> M, Wei J, McGrail KM, Johnston FH, Henderson SB. Sub-daily exposure to fine particulate matter and ambulance dispatches during wildfire seasons: a case-crossover study in British Columbia, Canada. Environmental health perspectives. 2020 Jun 24;128(6):067006.</w:t>
      </w:r>
    </w:p>
  </w:footnote>
  <w:footnote w:id="9">
    <w:p w14:paraId="439921A8" w14:textId="456A90BB" w:rsidR="009F614F" w:rsidRPr="009F614F" w:rsidRDefault="009F614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F614F">
        <w:t xml:space="preserve">Chen G, Guo Y, Yue X, Tong S, </w:t>
      </w:r>
      <w:proofErr w:type="spellStart"/>
      <w:r w:rsidRPr="009F614F">
        <w:t>Gasparrini</w:t>
      </w:r>
      <w:proofErr w:type="spellEnd"/>
      <w:r w:rsidRPr="009F614F">
        <w:t xml:space="preserve"> A, Bell ML, Armstrong B, Schwartz J, </w:t>
      </w:r>
      <w:proofErr w:type="spellStart"/>
      <w:r w:rsidRPr="009F614F">
        <w:t>Jaakkola</w:t>
      </w:r>
      <w:proofErr w:type="spellEnd"/>
      <w:r w:rsidRPr="009F614F">
        <w:t xml:space="preserve"> JJ, </w:t>
      </w:r>
      <w:proofErr w:type="spellStart"/>
      <w:r w:rsidRPr="009F614F">
        <w:t>Zanobetti</w:t>
      </w:r>
      <w:proofErr w:type="spellEnd"/>
      <w:r w:rsidRPr="009F614F">
        <w:t xml:space="preserve"> A, Lavigne E. Mortality risk attributable to wildfire-related PM2· 5 pollution: a global time series study in 749 locations. The Lancet Planetary Health. 2021 Sep 1;5(9):e579-87.</w:t>
      </w:r>
    </w:p>
  </w:footnote>
  <w:footnote w:id="10">
    <w:p w14:paraId="01C079C9" w14:textId="2FDC3797" w:rsidR="009F614F" w:rsidRPr="009F614F" w:rsidRDefault="009F614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F614F">
        <w:t xml:space="preserve">Kelly FJ, </w:t>
      </w:r>
      <w:proofErr w:type="spellStart"/>
      <w:r w:rsidRPr="009F614F">
        <w:t>Fussell</w:t>
      </w:r>
      <w:proofErr w:type="spellEnd"/>
      <w:r w:rsidRPr="009F614F">
        <w:t xml:space="preserve"> JC. Air pollution and public health: emerging hazards and improved understanding of risk. Environmental Geochemistry and Health 2015;37(4):631-49</w:t>
      </w:r>
    </w:p>
  </w:footnote>
  <w:footnote w:id="11">
    <w:p w14:paraId="5049D3FC" w14:textId="756CFBAA" w:rsidR="009F614F" w:rsidRPr="009F614F" w:rsidRDefault="009F614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F614F">
        <w:t xml:space="preserve">Yang B-Y, Fan S, </w:t>
      </w:r>
      <w:proofErr w:type="spellStart"/>
      <w:r w:rsidRPr="009F614F">
        <w:t>Thiering</w:t>
      </w:r>
      <w:proofErr w:type="spellEnd"/>
      <w:r w:rsidRPr="009F614F">
        <w:t xml:space="preserve"> E, et al. Ambient air pollution and diabetes: a systematic review and meta-analysis. Environmental research 2020;180:108817</w:t>
      </w:r>
    </w:p>
  </w:footnote>
  <w:footnote w:id="12">
    <w:p w14:paraId="50721BE4" w14:textId="29FFCF1B" w:rsidR="009F614F" w:rsidRPr="009F614F" w:rsidRDefault="009F614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F614F">
        <w:t xml:space="preserve">Aris IM, </w:t>
      </w:r>
      <w:proofErr w:type="spellStart"/>
      <w:r w:rsidRPr="009F614F">
        <w:t>Fleisch</w:t>
      </w:r>
      <w:proofErr w:type="spellEnd"/>
      <w:r w:rsidRPr="009F614F">
        <w:t xml:space="preserve"> AF, </w:t>
      </w:r>
      <w:proofErr w:type="spellStart"/>
      <w:r w:rsidRPr="009F614F">
        <w:t>Oken</w:t>
      </w:r>
      <w:proofErr w:type="spellEnd"/>
      <w:r w:rsidRPr="009F614F">
        <w:t xml:space="preserve"> E. Developmental origins of disease: emerging prenatal risk factors and future disease risk. Current epidemiology reports 2018;5(3):293-302</w:t>
      </w:r>
    </w:p>
  </w:footnote>
  <w:footnote w:id="13">
    <w:p w14:paraId="4C266868" w14:textId="11066D2A" w:rsidR="009F614F" w:rsidRPr="009F614F" w:rsidRDefault="009F614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F614F">
        <w:t xml:space="preserve">Kim S, Bell M, </w:t>
      </w:r>
      <w:proofErr w:type="spellStart"/>
      <w:r w:rsidRPr="009F614F">
        <w:t>Hashizume</w:t>
      </w:r>
      <w:proofErr w:type="spellEnd"/>
      <w:r w:rsidRPr="009F614F">
        <w:t xml:space="preserve"> M, Honda Y, Kan H, Kim H. Associations between mortality and prolonged exposure to elevated particulate matter concentrations in East Asia. Environ Int. 2018; 110: 88-94.</w:t>
      </w:r>
    </w:p>
  </w:footnote>
  <w:footnote w:id="14">
    <w:p w14:paraId="3051147D" w14:textId="39EC7AC7" w:rsidR="009F614F" w:rsidRPr="009F614F" w:rsidRDefault="009F614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F614F">
        <w:t>Huang J, Pan X, Guo X and Li G. Impacts of air pollution wave on years of life lost: A crucial way to communicate the health risks of air pollution to the public. Environ Int. 2018; 113: 42-49</w:t>
      </w:r>
    </w:p>
  </w:footnote>
  <w:footnote w:id="15">
    <w:p w14:paraId="2E8A40B9" w14:textId="2141C822" w:rsidR="009F614F" w:rsidRPr="009F614F" w:rsidRDefault="009F614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F614F">
        <w:t>enHealth Working Group 2021 Background literature and technical information – Public health and community smoke exposure during landscape vegetation fires: Health risk-based approach to prolonged smoke events</w:t>
      </w:r>
      <w:r>
        <w:t xml:space="preserve"> </w:t>
      </w:r>
    </w:p>
  </w:footnote>
  <w:footnote w:id="16">
    <w:p w14:paraId="01B23D3A" w14:textId="27DD296A" w:rsidR="009F614F" w:rsidRPr="009F614F" w:rsidRDefault="009F614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F614F">
        <w:t xml:space="preserve">Kelly FJ, </w:t>
      </w:r>
      <w:proofErr w:type="spellStart"/>
      <w:r w:rsidRPr="009F614F">
        <w:t>Fussell</w:t>
      </w:r>
      <w:proofErr w:type="spellEnd"/>
      <w:r w:rsidRPr="009F614F">
        <w:t xml:space="preserve"> JC. Air pollution and public health: emerging hazards and improved understanding of risk. Environmental Geochemistry and Health 2015;37(4):631-49</w:t>
      </w:r>
    </w:p>
  </w:footnote>
  <w:footnote w:id="17">
    <w:p w14:paraId="34B568A5" w14:textId="32951D4D" w:rsidR="009F614F" w:rsidRPr="009F614F" w:rsidRDefault="009F614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F614F">
        <w:t xml:space="preserve">Orr A, A. L. </w:t>
      </w:r>
      <w:proofErr w:type="spellStart"/>
      <w:r w:rsidRPr="009F614F">
        <w:t>Migliaccio</w:t>
      </w:r>
      <w:proofErr w:type="spellEnd"/>
      <w:r w:rsidRPr="009F614F">
        <w:t xml:space="preserve"> C, Buford M, Ballou S, </w:t>
      </w:r>
      <w:proofErr w:type="spellStart"/>
      <w:r w:rsidRPr="009F614F">
        <w:t>Migliaccio</w:t>
      </w:r>
      <w:proofErr w:type="spellEnd"/>
      <w:r w:rsidRPr="009F614F">
        <w:t xml:space="preserve"> CT. Sustained Effects on Lung Function in Community Members Following Exposure to Hazardous PM2.5 Levels from Wildfire Smoke. Toxics. 2020; 8(3):53. https://doi.org/10.3390/toxics8030053</w:t>
      </w:r>
    </w:p>
  </w:footnote>
  <w:footnote w:id="18">
    <w:p w14:paraId="69997E02" w14:textId="3BB56BC5" w:rsidR="009F614F" w:rsidRPr="009F614F" w:rsidRDefault="009F614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F614F">
        <w:t xml:space="preserve">Willis GA, Chappell K, Williams S, Melody SM, Wheeler A, Dalton M, </w:t>
      </w:r>
      <w:proofErr w:type="spellStart"/>
      <w:r w:rsidRPr="009F614F">
        <w:t>Dharmage</w:t>
      </w:r>
      <w:proofErr w:type="spellEnd"/>
      <w:r w:rsidRPr="009F614F">
        <w:t xml:space="preserve"> SC, </w:t>
      </w:r>
      <w:proofErr w:type="spellStart"/>
      <w:r w:rsidRPr="009F614F">
        <w:t>Zosky</w:t>
      </w:r>
      <w:proofErr w:type="spellEnd"/>
      <w:r w:rsidRPr="009F614F">
        <w:t xml:space="preserve"> GR, Johnston FH. Respiratory and atopic conditions in children two to four years after the 2014 Hazelwood coalmine fire. Medical Journal of Australia. 2020 Sep;213(6):269-75</w:t>
      </w:r>
    </w:p>
  </w:footnote>
  <w:footnote w:id="19">
    <w:p w14:paraId="42D66932" w14:textId="624DB087" w:rsidR="009F614F" w:rsidRPr="009F614F" w:rsidRDefault="009F614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9F614F">
        <w:t>Marfori</w:t>
      </w:r>
      <w:proofErr w:type="spellEnd"/>
      <w:r w:rsidRPr="009F614F">
        <w:t xml:space="preserve"> MT, Campbell SL, Garvey K, et al. Public health messaging during extreme smoke events: are we hitting the mark? Frontiers in Public Health 2020;8:465</w:t>
      </w:r>
    </w:p>
  </w:footnote>
  <w:footnote w:id="20">
    <w:p w14:paraId="27E51885" w14:textId="402C7FD5" w:rsidR="009F614F" w:rsidRPr="009F614F" w:rsidRDefault="009F614F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9F614F">
        <w:t>This does not apply to evaporative coolers, only split system or box-style air conditioners with recirculation mode available</w:t>
      </w:r>
      <w:r>
        <w:t xml:space="preserve"> </w:t>
      </w:r>
    </w:p>
  </w:footnote>
  <w:footnote w:id="21">
    <w:p w14:paraId="06084339" w14:textId="295A2D79" w:rsidR="00226CAC" w:rsidRPr="00226CAC" w:rsidRDefault="00226CAC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Calibri"/>
        </w:rPr>
        <w:t>D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pa</w:t>
      </w:r>
      <w:r>
        <w:rPr>
          <w:rFonts w:cs="Calibri"/>
        </w:rPr>
        <w:t>rt</w:t>
      </w:r>
      <w:r>
        <w:rPr>
          <w:rFonts w:cs="Calibri"/>
          <w:spacing w:val="-1"/>
        </w:rPr>
        <w:t>me</w:t>
      </w:r>
      <w:r>
        <w:rPr>
          <w:rFonts w:cs="Calibri"/>
          <w:spacing w:val="1"/>
        </w:rPr>
        <w:t>n</w:t>
      </w:r>
      <w:r>
        <w:rPr>
          <w:rFonts w:cs="Calibri"/>
        </w:rPr>
        <w:t>t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3"/>
        </w:rPr>
        <w:t>H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a</w:t>
      </w:r>
      <w:r>
        <w:rPr>
          <w:rFonts w:cs="Calibri"/>
        </w:rPr>
        <w:t>lth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an</w:t>
      </w:r>
      <w:r>
        <w:rPr>
          <w:rFonts w:cs="Calibri"/>
        </w:rPr>
        <w:t>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  <w:spacing w:val="-1"/>
        </w:rPr>
        <w:t>um</w:t>
      </w:r>
      <w:r>
        <w:rPr>
          <w:rFonts w:cs="Calibri"/>
          <w:spacing w:val="1"/>
        </w:rPr>
        <w:t>a</w:t>
      </w:r>
      <w:r>
        <w:rPr>
          <w:rFonts w:cs="Calibri"/>
        </w:rPr>
        <w:t>n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1"/>
        </w:rPr>
        <w:t>e</w:t>
      </w:r>
      <w:r>
        <w:rPr>
          <w:rFonts w:cs="Calibri"/>
        </w:rPr>
        <w:t>r</w:t>
      </w:r>
      <w:r>
        <w:rPr>
          <w:rFonts w:cs="Calibri"/>
          <w:spacing w:val="1"/>
        </w:rPr>
        <w:t>v</w:t>
      </w:r>
      <w:r>
        <w:rPr>
          <w:rFonts w:cs="Calibri"/>
        </w:rPr>
        <w:t>ic</w:t>
      </w:r>
      <w:r>
        <w:rPr>
          <w:rFonts w:cs="Calibri"/>
          <w:spacing w:val="-1"/>
        </w:rPr>
        <w:t>e</w:t>
      </w:r>
      <w:r>
        <w:rPr>
          <w:rFonts w:cs="Calibri"/>
        </w:rPr>
        <w:t>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Vict</w:t>
      </w:r>
      <w:r>
        <w:rPr>
          <w:rFonts w:cs="Calibri"/>
          <w:spacing w:val="1"/>
        </w:rPr>
        <w:t>o</w:t>
      </w:r>
      <w:r>
        <w:rPr>
          <w:rFonts w:cs="Calibri"/>
          <w:spacing w:val="3"/>
        </w:rPr>
        <w:t>r</w:t>
      </w:r>
      <w:r>
        <w:rPr>
          <w:rFonts w:cs="Calibri"/>
        </w:rPr>
        <w:t>ia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2020</w:t>
      </w:r>
      <w:r>
        <w:rPr>
          <w:rFonts w:cs="Calibri"/>
          <w:spacing w:val="-4"/>
        </w:rPr>
        <w:t xml:space="preserve"> </w:t>
      </w:r>
      <w:hyperlink r:id="rId1">
        <w:r>
          <w:rPr>
            <w:rFonts w:cs="Calibri"/>
            <w:color w:val="0562C1"/>
            <w:u w:val="single" w:color="0562C1"/>
          </w:rPr>
          <w:t>S</w:t>
        </w:r>
        <w:r>
          <w:rPr>
            <w:rFonts w:cs="Calibri"/>
            <w:color w:val="0562C1"/>
            <w:spacing w:val="3"/>
            <w:u w:val="single" w:color="0562C1"/>
          </w:rPr>
          <w:t>u</w:t>
        </w:r>
        <w:r>
          <w:rPr>
            <w:rFonts w:cs="Calibri"/>
            <w:color w:val="0562C1"/>
            <w:spacing w:val="1"/>
            <w:u w:val="single" w:color="0562C1"/>
          </w:rPr>
          <w:t>pp</w:t>
        </w:r>
        <w:r>
          <w:rPr>
            <w:rFonts w:cs="Calibri"/>
            <w:color w:val="0562C1"/>
            <w:u w:val="single" w:color="0562C1"/>
          </w:rPr>
          <w:t>orti</w:t>
        </w:r>
        <w:r>
          <w:rPr>
            <w:rFonts w:cs="Calibri"/>
            <w:color w:val="0562C1"/>
            <w:spacing w:val="1"/>
            <w:u w:val="single" w:color="0562C1"/>
          </w:rPr>
          <w:t>ng</w:t>
        </w:r>
        <w:r>
          <w:rPr>
            <w:rFonts w:cs="Calibri"/>
            <w:color w:val="0562C1"/>
            <w:spacing w:val="-10"/>
            <w:u w:val="single" w:color="0562C1"/>
          </w:rPr>
          <w:t xml:space="preserve"> </w:t>
        </w:r>
        <w:r>
          <w:rPr>
            <w:rFonts w:cs="Calibri"/>
            <w:color w:val="0562C1"/>
            <w:spacing w:val="1"/>
            <w:u w:val="single" w:color="0562C1"/>
          </w:rPr>
          <w:t>p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spacing w:val="1"/>
            <w:u w:val="single" w:color="0562C1"/>
          </w:rPr>
          <w:t>op</w:t>
        </w:r>
        <w:r>
          <w:rPr>
            <w:rFonts w:cs="Calibri"/>
            <w:color w:val="0562C1"/>
            <w:u w:val="single" w:color="0562C1"/>
          </w:rPr>
          <w:t>le</w:t>
        </w:r>
        <w:r>
          <w:rPr>
            <w:rFonts w:cs="Calibri"/>
            <w:color w:val="0562C1"/>
            <w:spacing w:val="-6"/>
            <w:u w:val="single" w:color="0562C1"/>
          </w:rPr>
          <w:t xml:space="preserve"> </w:t>
        </w:r>
        <w:r>
          <w:rPr>
            <w:rFonts w:cs="Calibri"/>
            <w:color w:val="0562C1"/>
            <w:spacing w:val="-1"/>
            <w:u w:val="single" w:color="0562C1"/>
          </w:rPr>
          <w:t>w</w:t>
        </w:r>
        <w:r>
          <w:rPr>
            <w:rFonts w:cs="Calibri"/>
            <w:color w:val="0562C1"/>
            <w:spacing w:val="1"/>
            <w:u w:val="single" w:color="0562C1"/>
          </w:rPr>
          <w:t>h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u w:val="single" w:color="0562C1"/>
          </w:rPr>
          <w:t>n</w:t>
        </w:r>
        <w:r>
          <w:rPr>
            <w:rFonts w:cs="Calibri"/>
            <w:color w:val="0562C1"/>
            <w:spacing w:val="-3"/>
            <w:u w:val="single" w:color="0562C1"/>
          </w:rPr>
          <w:t xml:space="preserve"> </w:t>
        </w:r>
        <w:r>
          <w:rPr>
            <w:rFonts w:cs="Calibri"/>
            <w:color w:val="0562C1"/>
            <w:spacing w:val="1"/>
            <w:u w:val="single" w:color="0562C1"/>
          </w:rPr>
          <w:t>a</w:t>
        </w:r>
        <w:r>
          <w:rPr>
            <w:rFonts w:cs="Calibri"/>
            <w:color w:val="0562C1"/>
            <w:u w:val="single" w:color="0562C1"/>
          </w:rPr>
          <w:t>ir</w:t>
        </w:r>
        <w:r>
          <w:rPr>
            <w:rFonts w:cs="Calibri"/>
            <w:color w:val="0562C1"/>
            <w:spacing w:val="-2"/>
            <w:u w:val="single" w:color="0562C1"/>
          </w:rPr>
          <w:t xml:space="preserve"> </w:t>
        </w:r>
        <w:r>
          <w:rPr>
            <w:rFonts w:cs="Calibri"/>
            <w:color w:val="0562C1"/>
            <w:spacing w:val="1"/>
            <w:u w:val="single" w:color="0562C1"/>
          </w:rPr>
          <w:t>qu</w:t>
        </w:r>
        <w:r>
          <w:rPr>
            <w:rFonts w:cs="Calibri"/>
            <w:color w:val="0562C1"/>
            <w:u w:val="single" w:color="0562C1"/>
          </w:rPr>
          <w:t>ality</w:t>
        </w:r>
        <w:r>
          <w:rPr>
            <w:rFonts w:cs="Calibri"/>
            <w:color w:val="0562C1"/>
            <w:spacing w:val="-4"/>
            <w:u w:val="single" w:color="0562C1"/>
          </w:rPr>
          <w:t xml:space="preserve"> </w:t>
        </w:r>
        <w:r>
          <w:rPr>
            <w:rFonts w:cs="Calibri"/>
            <w:color w:val="0562C1"/>
            <w:u w:val="single" w:color="0562C1"/>
          </w:rPr>
          <w:t xml:space="preserve">is </w:t>
        </w:r>
        <w:r>
          <w:rPr>
            <w:rFonts w:cs="Calibri"/>
            <w:color w:val="0562C1"/>
            <w:spacing w:val="1"/>
            <w:u w:val="single" w:color="0562C1"/>
          </w:rPr>
          <w:t>h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spacing w:val="1"/>
            <w:u w:val="single" w:color="0562C1"/>
          </w:rPr>
          <w:t>av</w:t>
        </w:r>
        <w:r>
          <w:rPr>
            <w:rFonts w:cs="Calibri"/>
            <w:color w:val="0562C1"/>
            <w:u w:val="single" w:color="0562C1"/>
          </w:rPr>
          <w:t>ily</w:t>
        </w:r>
        <w:r>
          <w:rPr>
            <w:rFonts w:cs="Calibri"/>
            <w:color w:val="0562C1"/>
            <w:spacing w:val="-4"/>
            <w:u w:val="single" w:color="0562C1"/>
          </w:rPr>
          <w:t xml:space="preserve"> </w:t>
        </w:r>
        <w:r>
          <w:rPr>
            <w:rFonts w:cs="Calibri"/>
            <w:color w:val="0562C1"/>
            <w:u w:val="single" w:color="0562C1"/>
          </w:rPr>
          <w:t>i</w:t>
        </w:r>
        <w:r>
          <w:rPr>
            <w:rFonts w:cs="Calibri"/>
            <w:color w:val="0562C1"/>
            <w:spacing w:val="-1"/>
            <w:u w:val="single" w:color="0562C1"/>
          </w:rPr>
          <w:t>m</w:t>
        </w:r>
        <w:r>
          <w:rPr>
            <w:rFonts w:cs="Calibri"/>
            <w:color w:val="0562C1"/>
            <w:spacing w:val="1"/>
            <w:u w:val="single" w:color="0562C1"/>
          </w:rPr>
          <w:t>pa</w:t>
        </w:r>
        <w:r>
          <w:rPr>
            <w:rFonts w:cs="Calibri"/>
            <w:color w:val="0562C1"/>
            <w:u w:val="single" w:color="0562C1"/>
          </w:rPr>
          <w:t>ct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u w:val="single" w:color="0562C1"/>
          </w:rPr>
          <w:t>d</w:t>
        </w:r>
        <w:r>
          <w:rPr>
            <w:rFonts w:cs="Calibri"/>
            <w:color w:val="0562C1"/>
            <w:spacing w:val="-6"/>
            <w:u w:val="single" w:color="0562C1"/>
          </w:rPr>
          <w:t xml:space="preserve"> </w:t>
        </w:r>
        <w:r>
          <w:rPr>
            <w:rFonts w:cs="Calibri"/>
            <w:color w:val="0562C1"/>
            <w:spacing w:val="1"/>
            <w:u w:val="single" w:color="0562C1"/>
          </w:rPr>
          <w:t>by</w:t>
        </w:r>
      </w:hyperlink>
      <w:r>
        <w:rPr>
          <w:rFonts w:cs="Calibri"/>
          <w:color w:val="0562C1"/>
          <w:spacing w:val="1"/>
        </w:rPr>
        <w:t xml:space="preserve"> </w:t>
      </w:r>
      <w:hyperlink r:id="rId2">
        <w:r>
          <w:rPr>
            <w:rFonts w:cs="Calibri"/>
            <w:color w:val="0562C1"/>
            <w:spacing w:val="1"/>
            <w:u w:val="single" w:color="0562C1"/>
          </w:rPr>
          <w:t>bush</w:t>
        </w:r>
        <w:r>
          <w:rPr>
            <w:rFonts w:cs="Calibri"/>
            <w:color w:val="0562C1"/>
            <w:spacing w:val="-1"/>
            <w:u w:val="single" w:color="0562C1"/>
          </w:rPr>
          <w:t>f</w:t>
        </w:r>
        <w:r>
          <w:rPr>
            <w:rFonts w:cs="Calibri"/>
            <w:color w:val="0562C1"/>
            <w:u w:val="single" w:color="0562C1"/>
          </w:rPr>
          <w:t>ire</w:t>
        </w:r>
        <w:r>
          <w:rPr>
            <w:rFonts w:cs="Calibri"/>
            <w:color w:val="0562C1"/>
            <w:spacing w:val="-7"/>
            <w:u w:val="single" w:color="0562C1"/>
          </w:rPr>
          <w:t xml:space="preserve"> </w:t>
        </w:r>
        <w:r>
          <w:rPr>
            <w:rFonts w:cs="Calibri"/>
            <w:color w:val="0562C1"/>
            <w:spacing w:val="1"/>
            <w:u w:val="single" w:color="0562C1"/>
          </w:rPr>
          <w:t>s</w:t>
        </w:r>
        <w:r>
          <w:rPr>
            <w:rFonts w:cs="Calibri"/>
            <w:color w:val="0562C1"/>
            <w:spacing w:val="-1"/>
            <w:u w:val="single" w:color="0562C1"/>
          </w:rPr>
          <w:t>m</w:t>
        </w:r>
        <w:r>
          <w:rPr>
            <w:rFonts w:cs="Calibri"/>
            <w:color w:val="0562C1"/>
            <w:spacing w:val="1"/>
            <w:u w:val="single" w:color="0562C1"/>
          </w:rPr>
          <w:t>ok</w:t>
        </w:r>
        <w:r>
          <w:rPr>
            <w:rFonts w:cs="Calibri"/>
            <w:color w:val="0562C1"/>
            <w:spacing w:val="-1"/>
            <w:u w:val="single" w:color="0562C1"/>
          </w:rPr>
          <w:t>e.</w:t>
        </w:r>
        <w:r>
          <w:rPr>
            <w:rFonts w:cs="Calibri"/>
            <w:color w:val="0562C1"/>
            <w:spacing w:val="-4"/>
            <w:u w:val="single" w:color="0562C1"/>
          </w:rPr>
          <w:t xml:space="preserve"> </w:t>
        </w:r>
        <w:r>
          <w:rPr>
            <w:rFonts w:cs="Calibri"/>
            <w:color w:val="0562C1"/>
            <w:spacing w:val="-1"/>
            <w:u w:val="single" w:color="0562C1"/>
          </w:rPr>
          <w:t>G</w:t>
        </w:r>
        <w:r>
          <w:rPr>
            <w:rFonts w:cs="Calibri"/>
            <w:color w:val="0562C1"/>
            <w:spacing w:val="1"/>
            <w:u w:val="single" w:color="0562C1"/>
          </w:rPr>
          <w:t>u</w:t>
        </w:r>
        <w:r>
          <w:rPr>
            <w:rFonts w:cs="Calibri"/>
            <w:color w:val="0562C1"/>
            <w:u w:val="single" w:color="0562C1"/>
          </w:rPr>
          <w:t>i</w:t>
        </w:r>
        <w:r>
          <w:rPr>
            <w:rFonts w:cs="Calibri"/>
            <w:color w:val="0562C1"/>
            <w:spacing w:val="1"/>
            <w:u w:val="single" w:color="0562C1"/>
          </w:rPr>
          <w:t>dan</w:t>
        </w:r>
        <w:r>
          <w:rPr>
            <w:rFonts w:cs="Calibri"/>
            <w:color w:val="0562C1"/>
            <w:u w:val="single" w:color="0562C1"/>
          </w:rPr>
          <w:t>ce</w:t>
        </w:r>
        <w:r>
          <w:rPr>
            <w:rFonts w:cs="Calibri"/>
            <w:color w:val="0562C1"/>
            <w:spacing w:val="-8"/>
            <w:u w:val="single" w:color="0562C1"/>
          </w:rPr>
          <w:t xml:space="preserve"> </w:t>
        </w:r>
        <w:r>
          <w:rPr>
            <w:rFonts w:cs="Calibri"/>
            <w:color w:val="0562C1"/>
            <w:spacing w:val="-1"/>
            <w:u w:val="single" w:color="0562C1"/>
          </w:rPr>
          <w:t>f</w:t>
        </w:r>
        <w:r>
          <w:rPr>
            <w:rFonts w:cs="Calibri"/>
            <w:color w:val="0562C1"/>
            <w:spacing w:val="1"/>
            <w:u w:val="single" w:color="0562C1"/>
          </w:rPr>
          <w:t>o</w:t>
        </w:r>
        <w:r>
          <w:rPr>
            <w:rFonts w:cs="Calibri"/>
            <w:color w:val="0562C1"/>
            <w:u w:val="single" w:color="0562C1"/>
          </w:rPr>
          <w:t>r l</w:t>
        </w:r>
        <w:r>
          <w:rPr>
            <w:rFonts w:cs="Calibri"/>
            <w:color w:val="0562C1"/>
            <w:spacing w:val="1"/>
            <w:u w:val="single" w:color="0562C1"/>
          </w:rPr>
          <w:t>o</w:t>
        </w:r>
        <w:r>
          <w:rPr>
            <w:rFonts w:cs="Calibri"/>
            <w:color w:val="0562C1"/>
            <w:u w:val="single" w:color="0562C1"/>
          </w:rPr>
          <w:t>c</w:t>
        </w:r>
        <w:r>
          <w:rPr>
            <w:rFonts w:cs="Calibri"/>
            <w:color w:val="0562C1"/>
            <w:spacing w:val="1"/>
            <w:u w:val="single" w:color="0562C1"/>
          </w:rPr>
          <w:t>a</w:t>
        </w:r>
        <w:r>
          <w:rPr>
            <w:rFonts w:cs="Calibri"/>
            <w:color w:val="0562C1"/>
            <w:u w:val="single" w:color="0562C1"/>
          </w:rPr>
          <w:t>l</w:t>
        </w:r>
        <w:r>
          <w:rPr>
            <w:rFonts w:cs="Calibri"/>
            <w:color w:val="0562C1"/>
            <w:spacing w:val="-4"/>
            <w:u w:val="single" w:color="0562C1"/>
          </w:rPr>
          <w:t xml:space="preserve"> </w:t>
        </w:r>
        <w:r>
          <w:rPr>
            <w:rFonts w:cs="Calibri"/>
            <w:color w:val="0562C1"/>
            <w:u w:val="single" w:color="0562C1"/>
          </w:rPr>
          <w:t>g</w:t>
        </w:r>
        <w:r>
          <w:rPr>
            <w:rFonts w:cs="Calibri"/>
            <w:color w:val="0562C1"/>
            <w:spacing w:val="1"/>
            <w:u w:val="single" w:color="0562C1"/>
          </w:rPr>
          <w:t>ov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u w:val="single" w:color="0562C1"/>
          </w:rPr>
          <w:t>r</w:t>
        </w:r>
        <w:r>
          <w:rPr>
            <w:rFonts w:cs="Calibri"/>
            <w:color w:val="0562C1"/>
            <w:spacing w:val="1"/>
            <w:u w:val="single" w:color="0562C1"/>
          </w:rPr>
          <w:t>n</w:t>
        </w:r>
        <w:r>
          <w:rPr>
            <w:rFonts w:cs="Calibri"/>
            <w:color w:val="0562C1"/>
            <w:spacing w:val="-1"/>
            <w:u w:val="single" w:color="0562C1"/>
          </w:rPr>
          <w:t>me</w:t>
        </w:r>
        <w:r>
          <w:rPr>
            <w:rFonts w:cs="Calibri"/>
            <w:color w:val="0562C1"/>
            <w:spacing w:val="1"/>
            <w:u w:val="single" w:color="0562C1"/>
          </w:rPr>
          <w:t>nt</w:t>
        </w:r>
        <w:r>
          <w:rPr>
            <w:rFonts w:cs="Calibri"/>
            <w:color w:val="000000"/>
          </w:rPr>
          <w:t>.</w:t>
        </w:r>
      </w:hyperlink>
    </w:p>
  </w:footnote>
  <w:footnote w:id="22">
    <w:p w14:paraId="73E58605" w14:textId="69A2866D" w:rsidR="00226CAC" w:rsidRPr="00226CAC" w:rsidRDefault="00226CAC" w:rsidP="00226C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Fisk W, Chan W. Health benefits and costs of filtration interventions that reduce indoor exposure to PM2. 5 during</w:t>
      </w:r>
      <w:r>
        <w:t xml:space="preserve"> </w:t>
      </w:r>
      <w:r>
        <w:t>wildfires. Indoor air 2017;27(1):191-204</w:t>
      </w:r>
    </w:p>
  </w:footnote>
  <w:footnote w:id="23">
    <w:p w14:paraId="65A8D2A2" w14:textId="7956EC87" w:rsidR="00226CAC" w:rsidRPr="00226CAC" w:rsidRDefault="00226CAC" w:rsidP="00226CA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Laumbach</w:t>
      </w:r>
      <w:proofErr w:type="spellEnd"/>
      <w:r>
        <w:t xml:space="preserve"> RJ. Clearing the Air on Personal Interventions to Reduce Exposure to Wildfire Smoke. Annals of the</w:t>
      </w:r>
      <w:r>
        <w:t xml:space="preserve"> </w:t>
      </w:r>
      <w:r>
        <w:t>American Thoracic Society 2019;16(7):815-8</w:t>
      </w:r>
    </w:p>
  </w:footnote>
  <w:footnote w:id="24">
    <w:p w14:paraId="70B0A32E" w14:textId="7402D1E8" w:rsidR="00226CAC" w:rsidRPr="00226CAC" w:rsidRDefault="00226CAC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26CAC">
        <w:t>Laeremans</w:t>
      </w:r>
      <w:proofErr w:type="spellEnd"/>
      <w:r w:rsidRPr="00226CAC">
        <w:t xml:space="preserve"> M, Dons E, Avila-Palencia I, et al. Short-term effects of physical activity, air pollution and their interaction on the cardiovascular and respiratory system. Environment international 2018;117:82-90</w:t>
      </w:r>
    </w:p>
  </w:footnote>
  <w:footnote w:id="25">
    <w:p w14:paraId="3AF2B9BC" w14:textId="6A458AFE" w:rsidR="00226CAC" w:rsidRPr="00226CAC" w:rsidRDefault="00226CAC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226CAC">
        <w:t>DeFlorio</w:t>
      </w:r>
      <w:proofErr w:type="spellEnd"/>
      <w:r w:rsidRPr="00226CAC">
        <w:t xml:space="preserve">-Barker S, </w:t>
      </w:r>
      <w:proofErr w:type="spellStart"/>
      <w:r w:rsidRPr="00226CAC">
        <w:t>Lobdelle</w:t>
      </w:r>
      <w:proofErr w:type="spellEnd"/>
      <w:r w:rsidRPr="00226CAC">
        <w:t xml:space="preserve"> DT, Stone SL, et al. Acute effects of short-term exposure to air pollution while being physically active, the potential for modification: a review of the literature. Preventive Medicine 2020:106195</w:t>
      </w:r>
    </w:p>
  </w:footnote>
  <w:footnote w:id="26">
    <w:p w14:paraId="0062F2E4" w14:textId="7025507D" w:rsidR="00226CAC" w:rsidRPr="00226CAC" w:rsidRDefault="00226CAC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226CAC">
        <w:t xml:space="preserve">Department of Health Victoria. 2021. Face masks for environmental </w:t>
      </w:r>
      <w:r w:rsidR="00F50EAA">
        <w:rPr>
          <w:rFonts w:cs="Calibri"/>
          <w:spacing w:val="1"/>
        </w:rPr>
        <w:t>haza</w:t>
      </w:r>
      <w:r w:rsidR="00F50EAA">
        <w:rPr>
          <w:rFonts w:cs="Calibri"/>
        </w:rPr>
        <w:t>r</w:t>
      </w:r>
      <w:r w:rsidR="00F50EAA">
        <w:rPr>
          <w:rFonts w:cs="Calibri"/>
          <w:spacing w:val="1"/>
        </w:rPr>
        <w:t>d</w:t>
      </w:r>
      <w:r w:rsidR="00F50EAA">
        <w:rPr>
          <w:rFonts w:cs="Calibri"/>
        </w:rPr>
        <w:t>s</w:t>
      </w:r>
      <w:r w:rsidR="00F50EAA">
        <w:rPr>
          <w:rFonts w:cs="Calibri"/>
          <w:spacing w:val="-6"/>
        </w:rPr>
        <w:t xml:space="preserve"> </w:t>
      </w:r>
      <w:r w:rsidR="00F50EAA">
        <w:rPr>
          <w:rFonts w:cs="Calibri"/>
          <w:color w:val="0562C1"/>
          <w:spacing w:val="-43"/>
        </w:rPr>
        <w:t xml:space="preserve"> </w:t>
      </w:r>
      <w:hyperlink r:id="rId3">
        <w:r w:rsidR="00F50EAA">
          <w:rPr>
            <w:rFonts w:cs="Calibri"/>
            <w:color w:val="0562C1"/>
            <w:spacing w:val="1"/>
            <w:u w:val="single" w:color="0562C1"/>
          </w:rPr>
          <w:t>h</w:t>
        </w:r>
        <w:r w:rsidR="00F50EAA">
          <w:rPr>
            <w:rFonts w:cs="Calibri"/>
            <w:color w:val="0562C1"/>
            <w:u w:val="single" w:color="0562C1"/>
          </w:rPr>
          <w:t>tt</w:t>
        </w:r>
        <w:r w:rsidR="00F50EAA">
          <w:rPr>
            <w:rFonts w:cs="Calibri"/>
            <w:color w:val="0562C1"/>
            <w:spacing w:val="-1"/>
            <w:u w:val="single" w:color="0562C1"/>
          </w:rPr>
          <w:t>p</w:t>
        </w:r>
        <w:r w:rsidR="00F50EAA">
          <w:rPr>
            <w:rFonts w:cs="Calibri"/>
            <w:color w:val="0562C1"/>
            <w:spacing w:val="1"/>
            <w:u w:val="single" w:color="0562C1"/>
          </w:rPr>
          <w:t>s</w:t>
        </w:r>
        <w:r w:rsidR="00F50EAA">
          <w:rPr>
            <w:rFonts w:cs="Calibri"/>
            <w:color w:val="0562C1"/>
            <w:u w:val="single" w:color="0562C1"/>
          </w:rPr>
          <w:t>://</w:t>
        </w:r>
        <w:r w:rsidR="00F50EAA">
          <w:rPr>
            <w:rFonts w:cs="Calibri"/>
            <w:color w:val="0562C1"/>
            <w:spacing w:val="-1"/>
            <w:u w:val="single" w:color="0562C1"/>
          </w:rPr>
          <w:t>w</w:t>
        </w:r>
        <w:r w:rsidR="00F50EAA">
          <w:rPr>
            <w:rFonts w:cs="Calibri"/>
            <w:color w:val="0562C1"/>
            <w:spacing w:val="2"/>
            <w:u w:val="single" w:color="0562C1"/>
          </w:rPr>
          <w:t>w</w:t>
        </w:r>
        <w:r w:rsidR="00F50EAA">
          <w:rPr>
            <w:rFonts w:cs="Calibri"/>
            <w:color w:val="0562C1"/>
            <w:spacing w:val="-1"/>
            <w:u w:val="single" w:color="0562C1"/>
          </w:rPr>
          <w:t>w</w:t>
        </w:r>
        <w:r w:rsidR="00F50EAA">
          <w:rPr>
            <w:rFonts w:cs="Calibri"/>
            <w:color w:val="0562C1"/>
            <w:u w:val="single" w:color="0562C1"/>
          </w:rPr>
          <w:t>2.</w:t>
        </w:r>
        <w:r w:rsidR="00F50EAA">
          <w:rPr>
            <w:rFonts w:cs="Calibri"/>
            <w:color w:val="0562C1"/>
            <w:spacing w:val="1"/>
            <w:u w:val="single" w:color="0562C1"/>
          </w:rPr>
          <w:t>h</w:t>
        </w:r>
        <w:r w:rsidR="00F50EAA">
          <w:rPr>
            <w:rFonts w:cs="Calibri"/>
            <w:color w:val="0562C1"/>
            <w:spacing w:val="-1"/>
            <w:u w:val="single" w:color="0562C1"/>
          </w:rPr>
          <w:t>e</w:t>
        </w:r>
        <w:r w:rsidR="00F50EAA">
          <w:rPr>
            <w:rFonts w:cs="Calibri"/>
            <w:color w:val="0562C1"/>
            <w:spacing w:val="1"/>
            <w:u w:val="single" w:color="0562C1"/>
          </w:rPr>
          <w:t>a</w:t>
        </w:r>
        <w:r w:rsidR="00F50EAA">
          <w:rPr>
            <w:rFonts w:cs="Calibri"/>
            <w:color w:val="0562C1"/>
            <w:u w:val="single" w:color="0562C1"/>
          </w:rPr>
          <w:t>lt</w:t>
        </w:r>
        <w:r w:rsidR="00F50EAA">
          <w:rPr>
            <w:rFonts w:cs="Calibri"/>
            <w:color w:val="0562C1"/>
            <w:spacing w:val="1"/>
            <w:u w:val="single" w:color="0562C1"/>
          </w:rPr>
          <w:t>h</w:t>
        </w:r>
        <w:r w:rsidR="00F50EAA">
          <w:rPr>
            <w:rFonts w:cs="Calibri"/>
            <w:color w:val="0562C1"/>
            <w:u w:val="single" w:color="0562C1"/>
          </w:rPr>
          <w:t>.</w:t>
        </w:r>
        <w:r w:rsidR="00F50EAA">
          <w:rPr>
            <w:rFonts w:cs="Calibri"/>
            <w:color w:val="0562C1"/>
            <w:spacing w:val="1"/>
            <w:u w:val="single" w:color="0562C1"/>
          </w:rPr>
          <w:t>v</w:t>
        </w:r>
        <w:r w:rsidR="00F50EAA">
          <w:rPr>
            <w:rFonts w:cs="Calibri"/>
            <w:color w:val="0562C1"/>
            <w:u w:val="single" w:color="0562C1"/>
          </w:rPr>
          <w:t>ic.g</w:t>
        </w:r>
        <w:r w:rsidR="00F50EAA">
          <w:rPr>
            <w:rFonts w:cs="Calibri"/>
            <w:color w:val="0562C1"/>
            <w:spacing w:val="1"/>
            <w:u w:val="single" w:color="0562C1"/>
          </w:rPr>
          <w:t>ov</w:t>
        </w:r>
        <w:r w:rsidR="00F50EAA">
          <w:rPr>
            <w:rFonts w:cs="Calibri"/>
            <w:color w:val="0562C1"/>
            <w:u w:val="single" w:color="0562C1"/>
          </w:rPr>
          <w:t>.</w:t>
        </w:r>
        <w:r w:rsidR="00F50EAA">
          <w:rPr>
            <w:rFonts w:cs="Calibri"/>
            <w:color w:val="0562C1"/>
            <w:spacing w:val="1"/>
            <w:u w:val="single" w:color="0562C1"/>
          </w:rPr>
          <w:t>au</w:t>
        </w:r>
        <w:r w:rsidR="00F50EAA">
          <w:rPr>
            <w:rFonts w:cs="Calibri"/>
            <w:color w:val="0562C1"/>
            <w:u w:val="single" w:color="0562C1"/>
          </w:rPr>
          <w:t>/</w:t>
        </w:r>
        <w:r w:rsidR="00F50EAA">
          <w:rPr>
            <w:rFonts w:cs="Calibri"/>
            <w:color w:val="0562C1"/>
            <w:spacing w:val="1"/>
            <w:u w:val="single" w:color="0562C1"/>
          </w:rPr>
          <w:t>pub</w:t>
        </w:r>
        <w:r w:rsidR="00F50EAA">
          <w:rPr>
            <w:rFonts w:cs="Calibri"/>
            <w:color w:val="0562C1"/>
            <w:u w:val="single" w:color="0562C1"/>
          </w:rPr>
          <w:t>lic-</w:t>
        </w:r>
      </w:hyperlink>
      <w:r w:rsidR="00F50EAA">
        <w:rPr>
          <w:rFonts w:cs="Calibri"/>
          <w:color w:val="0562C1"/>
        </w:rPr>
        <w:t xml:space="preserve"> </w:t>
      </w:r>
      <w:hyperlink r:id="rId4">
        <w:r w:rsidR="00F50EAA">
          <w:rPr>
            <w:rFonts w:cs="Calibri"/>
            <w:color w:val="0562C1"/>
            <w:spacing w:val="1"/>
            <w:u w:val="single" w:color="0562C1"/>
          </w:rPr>
          <w:t>h</w:t>
        </w:r>
        <w:r w:rsidR="00F50EAA">
          <w:rPr>
            <w:rFonts w:cs="Calibri"/>
            <w:color w:val="0562C1"/>
            <w:spacing w:val="-1"/>
            <w:u w:val="single" w:color="0562C1"/>
          </w:rPr>
          <w:t>e</w:t>
        </w:r>
        <w:r w:rsidR="00F50EAA">
          <w:rPr>
            <w:rFonts w:cs="Calibri"/>
            <w:color w:val="0562C1"/>
            <w:spacing w:val="1"/>
            <w:u w:val="single" w:color="0562C1"/>
          </w:rPr>
          <w:t>a</w:t>
        </w:r>
        <w:r w:rsidR="00F50EAA">
          <w:rPr>
            <w:rFonts w:cs="Calibri"/>
            <w:color w:val="0562C1"/>
            <w:u w:val="single" w:color="0562C1"/>
          </w:rPr>
          <w:t>lt</w:t>
        </w:r>
        <w:r w:rsidR="00F50EAA">
          <w:rPr>
            <w:rFonts w:cs="Calibri"/>
            <w:color w:val="0562C1"/>
            <w:spacing w:val="1"/>
            <w:u w:val="single" w:color="0562C1"/>
          </w:rPr>
          <w:t>h</w:t>
        </w:r>
        <w:r w:rsidR="00F50EAA">
          <w:rPr>
            <w:rFonts w:cs="Calibri"/>
            <w:color w:val="0562C1"/>
            <w:u w:val="single" w:color="0562C1"/>
          </w:rPr>
          <w:t>/</w:t>
        </w:r>
        <w:r w:rsidR="00F50EAA">
          <w:rPr>
            <w:rFonts w:cs="Calibri"/>
            <w:color w:val="0562C1"/>
            <w:spacing w:val="-1"/>
            <w:u w:val="single" w:color="0562C1"/>
          </w:rPr>
          <w:t>e</w:t>
        </w:r>
        <w:r w:rsidR="00F50EAA">
          <w:rPr>
            <w:rFonts w:cs="Calibri"/>
            <w:color w:val="0562C1"/>
            <w:spacing w:val="1"/>
            <w:u w:val="single" w:color="0562C1"/>
          </w:rPr>
          <w:t>nv</w:t>
        </w:r>
        <w:r w:rsidR="00F50EAA">
          <w:rPr>
            <w:rFonts w:cs="Calibri"/>
            <w:color w:val="0562C1"/>
            <w:u w:val="single" w:color="0562C1"/>
          </w:rPr>
          <w:t>ir</w:t>
        </w:r>
        <w:r w:rsidR="00F50EAA">
          <w:rPr>
            <w:rFonts w:cs="Calibri"/>
            <w:color w:val="0562C1"/>
            <w:spacing w:val="1"/>
            <w:u w:val="single" w:color="0562C1"/>
          </w:rPr>
          <w:t>on</w:t>
        </w:r>
        <w:r w:rsidR="00F50EAA">
          <w:rPr>
            <w:rFonts w:cs="Calibri"/>
            <w:color w:val="0562C1"/>
            <w:spacing w:val="-1"/>
            <w:u w:val="single" w:color="0562C1"/>
          </w:rPr>
          <w:t>me</w:t>
        </w:r>
        <w:r w:rsidR="00F50EAA">
          <w:rPr>
            <w:rFonts w:cs="Calibri"/>
            <w:color w:val="0562C1"/>
            <w:spacing w:val="1"/>
            <w:u w:val="single" w:color="0562C1"/>
          </w:rPr>
          <w:t>n</w:t>
        </w:r>
        <w:r w:rsidR="00F50EAA">
          <w:rPr>
            <w:rFonts w:cs="Calibri"/>
            <w:color w:val="0562C1"/>
            <w:u w:val="single" w:color="0562C1"/>
          </w:rPr>
          <w:t>t</w:t>
        </w:r>
        <w:r w:rsidR="00F50EAA">
          <w:rPr>
            <w:rFonts w:cs="Calibri"/>
            <w:color w:val="0562C1"/>
            <w:spacing w:val="1"/>
            <w:u w:val="single" w:color="0562C1"/>
          </w:rPr>
          <w:t>a</w:t>
        </w:r>
        <w:r w:rsidR="00F50EAA">
          <w:rPr>
            <w:rFonts w:cs="Calibri"/>
            <w:color w:val="0562C1"/>
            <w:u w:val="single" w:color="0562C1"/>
          </w:rPr>
          <w:t>l</w:t>
        </w:r>
        <w:r w:rsidR="00F50EAA">
          <w:rPr>
            <w:rFonts w:cs="Calibri"/>
            <w:color w:val="0562C1"/>
            <w:spacing w:val="-1"/>
            <w:u w:val="single" w:color="0562C1"/>
          </w:rPr>
          <w:t>-</w:t>
        </w:r>
        <w:r w:rsidR="00F50EAA">
          <w:rPr>
            <w:rFonts w:cs="Calibri"/>
            <w:color w:val="0562C1"/>
            <w:spacing w:val="3"/>
            <w:u w:val="single" w:color="0562C1"/>
          </w:rPr>
          <w:t>h</w:t>
        </w:r>
        <w:r w:rsidR="00F50EAA">
          <w:rPr>
            <w:rFonts w:cs="Calibri"/>
            <w:color w:val="0562C1"/>
            <w:spacing w:val="-1"/>
            <w:u w:val="single" w:color="0562C1"/>
          </w:rPr>
          <w:t>e</w:t>
        </w:r>
        <w:r w:rsidR="00F50EAA">
          <w:rPr>
            <w:rFonts w:cs="Calibri"/>
            <w:color w:val="0562C1"/>
            <w:spacing w:val="1"/>
            <w:u w:val="single" w:color="0562C1"/>
          </w:rPr>
          <w:t>a</w:t>
        </w:r>
        <w:r w:rsidR="00F50EAA">
          <w:rPr>
            <w:rFonts w:cs="Calibri"/>
            <w:color w:val="0562C1"/>
            <w:u w:val="single" w:color="0562C1"/>
          </w:rPr>
          <w:t>lt</w:t>
        </w:r>
        <w:r w:rsidR="00F50EAA">
          <w:rPr>
            <w:rFonts w:cs="Calibri"/>
            <w:color w:val="0562C1"/>
            <w:spacing w:val="1"/>
            <w:u w:val="single" w:color="0562C1"/>
          </w:rPr>
          <w:t>h</w:t>
        </w:r>
        <w:r w:rsidR="00F50EAA">
          <w:rPr>
            <w:rFonts w:cs="Calibri"/>
            <w:color w:val="0562C1"/>
            <w:u w:val="single" w:color="0562C1"/>
          </w:rPr>
          <w:t>/</w:t>
        </w:r>
        <w:r w:rsidR="00F50EAA">
          <w:rPr>
            <w:rFonts w:cs="Calibri"/>
            <w:color w:val="0562C1"/>
            <w:spacing w:val="-1"/>
            <w:u w:val="single" w:color="0562C1"/>
          </w:rPr>
          <w:t>f</w:t>
        </w:r>
        <w:r w:rsidR="00F50EAA">
          <w:rPr>
            <w:rFonts w:cs="Calibri"/>
            <w:color w:val="0562C1"/>
            <w:spacing w:val="1"/>
            <w:u w:val="single" w:color="0562C1"/>
          </w:rPr>
          <w:t>a</w:t>
        </w:r>
        <w:r w:rsidR="00F50EAA">
          <w:rPr>
            <w:rFonts w:cs="Calibri"/>
            <w:color w:val="0562C1"/>
            <w:u w:val="single" w:color="0562C1"/>
          </w:rPr>
          <w:t>c</w:t>
        </w:r>
        <w:r w:rsidR="00F50EAA">
          <w:rPr>
            <w:rFonts w:cs="Calibri"/>
            <w:color w:val="0562C1"/>
            <w:spacing w:val="2"/>
            <w:u w:val="single" w:color="0562C1"/>
          </w:rPr>
          <w:t>e</w:t>
        </w:r>
        <w:r w:rsidR="00F50EAA">
          <w:rPr>
            <w:rFonts w:cs="Calibri"/>
            <w:color w:val="0562C1"/>
            <w:spacing w:val="-1"/>
            <w:u w:val="single" w:color="0562C1"/>
          </w:rPr>
          <w:t>-m</w:t>
        </w:r>
        <w:r w:rsidR="00F50EAA">
          <w:rPr>
            <w:rFonts w:cs="Calibri"/>
            <w:color w:val="0562C1"/>
            <w:spacing w:val="1"/>
            <w:u w:val="single" w:color="0562C1"/>
          </w:rPr>
          <w:t>asks</w:t>
        </w:r>
        <w:r w:rsidR="00F50EAA">
          <w:rPr>
            <w:rFonts w:cs="Calibri"/>
            <w:color w:val="0562C1"/>
            <w:spacing w:val="-1"/>
            <w:u w:val="single" w:color="0562C1"/>
          </w:rPr>
          <w:t>-f</w:t>
        </w:r>
        <w:r w:rsidR="00F50EAA">
          <w:rPr>
            <w:rFonts w:cs="Calibri"/>
            <w:color w:val="0562C1"/>
            <w:spacing w:val="1"/>
            <w:u w:val="single" w:color="0562C1"/>
          </w:rPr>
          <w:t>o</w:t>
        </w:r>
        <w:r w:rsidR="00F50EAA">
          <w:rPr>
            <w:rFonts w:cs="Calibri"/>
            <w:color w:val="0562C1"/>
            <w:spacing w:val="3"/>
            <w:u w:val="single" w:color="0562C1"/>
          </w:rPr>
          <w:t>r</w:t>
        </w:r>
        <w:r w:rsidR="00F50EAA">
          <w:rPr>
            <w:rFonts w:cs="Calibri"/>
            <w:color w:val="0562C1"/>
            <w:spacing w:val="-1"/>
            <w:u w:val="single" w:color="0562C1"/>
          </w:rPr>
          <w:t>-e</w:t>
        </w:r>
        <w:r w:rsidR="00F50EAA">
          <w:rPr>
            <w:rFonts w:cs="Calibri"/>
            <w:color w:val="0562C1"/>
            <w:spacing w:val="1"/>
            <w:u w:val="single" w:color="0562C1"/>
          </w:rPr>
          <w:t>nv</w:t>
        </w:r>
        <w:r w:rsidR="00F50EAA">
          <w:rPr>
            <w:rFonts w:cs="Calibri"/>
            <w:color w:val="0562C1"/>
            <w:u w:val="single" w:color="0562C1"/>
          </w:rPr>
          <w:t>ir</w:t>
        </w:r>
        <w:r w:rsidR="00F50EAA">
          <w:rPr>
            <w:rFonts w:cs="Calibri"/>
            <w:color w:val="0562C1"/>
            <w:spacing w:val="1"/>
            <w:u w:val="single" w:color="0562C1"/>
          </w:rPr>
          <w:t>on</w:t>
        </w:r>
        <w:r w:rsidR="00F50EAA">
          <w:rPr>
            <w:rFonts w:cs="Calibri"/>
            <w:color w:val="0562C1"/>
            <w:spacing w:val="-1"/>
            <w:u w:val="single" w:color="0562C1"/>
          </w:rPr>
          <w:t>me</w:t>
        </w:r>
        <w:r w:rsidR="00F50EAA">
          <w:rPr>
            <w:rFonts w:cs="Calibri"/>
            <w:color w:val="0562C1"/>
            <w:spacing w:val="1"/>
            <w:u w:val="single" w:color="0562C1"/>
          </w:rPr>
          <w:t>n</w:t>
        </w:r>
        <w:r w:rsidR="00F50EAA">
          <w:rPr>
            <w:rFonts w:cs="Calibri"/>
            <w:color w:val="0562C1"/>
            <w:u w:val="single" w:color="0562C1"/>
          </w:rPr>
          <w:t>t</w:t>
        </w:r>
        <w:r w:rsidR="00F50EAA">
          <w:rPr>
            <w:rFonts w:cs="Calibri"/>
            <w:color w:val="0562C1"/>
            <w:spacing w:val="3"/>
            <w:u w:val="single" w:color="0562C1"/>
          </w:rPr>
          <w:t>a</w:t>
        </w:r>
        <w:r w:rsidR="00F50EAA">
          <w:rPr>
            <w:rFonts w:cs="Calibri"/>
            <w:color w:val="0562C1"/>
            <w:u w:val="single" w:color="0562C1"/>
          </w:rPr>
          <w:t>l</w:t>
        </w:r>
        <w:r w:rsidR="00F50EAA">
          <w:rPr>
            <w:rFonts w:cs="Calibri"/>
            <w:color w:val="0562C1"/>
            <w:spacing w:val="-1"/>
            <w:u w:val="single" w:color="0562C1"/>
          </w:rPr>
          <w:t>-</w:t>
        </w:r>
        <w:r w:rsidR="00F50EAA">
          <w:rPr>
            <w:rFonts w:cs="Calibri"/>
            <w:color w:val="0562C1"/>
            <w:spacing w:val="1"/>
            <w:u w:val="single" w:color="0562C1"/>
          </w:rPr>
          <w:t>haza</w:t>
        </w:r>
        <w:r w:rsidR="00F50EAA">
          <w:rPr>
            <w:rFonts w:cs="Calibri"/>
            <w:color w:val="0562C1"/>
            <w:u w:val="single" w:color="0562C1"/>
          </w:rPr>
          <w:t>r</w:t>
        </w:r>
        <w:r w:rsidR="00F50EAA">
          <w:rPr>
            <w:rFonts w:cs="Calibri"/>
            <w:color w:val="0562C1"/>
            <w:spacing w:val="1"/>
            <w:u w:val="single" w:color="0562C1"/>
          </w:rPr>
          <w:t>d</w:t>
        </w:r>
        <w:r w:rsidR="00F50EAA">
          <w:rPr>
            <w:rFonts w:cs="Calibri"/>
            <w:color w:val="0562C1"/>
            <w:u w:val="single" w:color="0562C1"/>
          </w:rPr>
          <w:t>s</w:t>
        </w:r>
      </w:hyperlink>
    </w:p>
  </w:footnote>
  <w:footnote w:id="27">
    <w:p w14:paraId="1703A31B" w14:textId="30B89120" w:rsidR="003D4BCB" w:rsidRPr="003D4BCB" w:rsidRDefault="003D4BCB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226CAC">
        <w:t xml:space="preserve">Australian Government. Statement from the Acting Chief medical Officer and State and Territory Chief Health Officers: Advice on the Use of Masks for Those exposed to Bushfire Smoke </w:t>
      </w:r>
      <w:hyperlink r:id="rId5">
        <w:r>
          <w:rPr>
            <w:rFonts w:cs="Calibri"/>
            <w:color w:val="0562C1"/>
            <w:spacing w:val="1"/>
            <w:u w:val="single" w:color="0562C1"/>
          </w:rPr>
          <w:t>h</w:t>
        </w:r>
        <w:r>
          <w:rPr>
            <w:rFonts w:cs="Calibri"/>
            <w:color w:val="0562C1"/>
            <w:u w:val="single" w:color="0562C1"/>
          </w:rPr>
          <w:t>tt</w:t>
        </w:r>
        <w:r>
          <w:rPr>
            <w:rFonts w:cs="Calibri"/>
            <w:color w:val="0562C1"/>
            <w:spacing w:val="1"/>
            <w:u w:val="single" w:color="0562C1"/>
          </w:rPr>
          <w:t>ps</w:t>
        </w:r>
        <w:r>
          <w:rPr>
            <w:rFonts w:cs="Calibri"/>
            <w:color w:val="0562C1"/>
            <w:spacing w:val="-1"/>
            <w:u w:val="single" w:color="0562C1"/>
          </w:rPr>
          <w:t>:</w:t>
        </w:r>
        <w:r>
          <w:rPr>
            <w:rFonts w:cs="Calibri"/>
            <w:color w:val="0562C1"/>
            <w:u w:val="single" w:color="0562C1"/>
          </w:rPr>
          <w:t>//</w:t>
        </w:r>
        <w:r>
          <w:rPr>
            <w:rFonts w:cs="Calibri"/>
            <w:color w:val="0562C1"/>
            <w:spacing w:val="-1"/>
            <w:u w:val="single" w:color="0562C1"/>
          </w:rPr>
          <w:t>www</w:t>
        </w:r>
        <w:r>
          <w:rPr>
            <w:rFonts w:cs="Calibri"/>
            <w:color w:val="0562C1"/>
            <w:u w:val="single" w:color="0562C1"/>
          </w:rPr>
          <w:t>.</w:t>
        </w:r>
        <w:r>
          <w:rPr>
            <w:rFonts w:cs="Calibri"/>
            <w:color w:val="0562C1"/>
            <w:spacing w:val="3"/>
            <w:u w:val="single" w:color="0562C1"/>
          </w:rPr>
          <w:t>h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spacing w:val="1"/>
            <w:u w:val="single" w:color="0562C1"/>
          </w:rPr>
          <w:t>a</w:t>
        </w:r>
        <w:r>
          <w:rPr>
            <w:rFonts w:cs="Calibri"/>
            <w:color w:val="0562C1"/>
            <w:u w:val="single" w:color="0562C1"/>
          </w:rPr>
          <w:t>lt</w:t>
        </w:r>
        <w:r>
          <w:rPr>
            <w:rFonts w:cs="Calibri"/>
            <w:color w:val="0562C1"/>
            <w:spacing w:val="1"/>
            <w:u w:val="single" w:color="0562C1"/>
          </w:rPr>
          <w:t>h</w:t>
        </w:r>
        <w:r>
          <w:rPr>
            <w:rFonts w:cs="Calibri"/>
            <w:color w:val="0562C1"/>
            <w:u w:val="single" w:color="0562C1"/>
          </w:rPr>
          <w:t>.g</w:t>
        </w:r>
        <w:r>
          <w:rPr>
            <w:rFonts w:cs="Calibri"/>
            <w:color w:val="0562C1"/>
            <w:spacing w:val="1"/>
            <w:u w:val="single" w:color="0562C1"/>
          </w:rPr>
          <w:t>ov</w:t>
        </w:r>
        <w:r>
          <w:rPr>
            <w:rFonts w:cs="Calibri"/>
            <w:color w:val="0562C1"/>
            <w:u w:val="single" w:color="0562C1"/>
          </w:rPr>
          <w:t>.</w:t>
        </w:r>
        <w:r>
          <w:rPr>
            <w:rFonts w:cs="Calibri"/>
            <w:color w:val="0562C1"/>
            <w:spacing w:val="1"/>
            <w:u w:val="single" w:color="0562C1"/>
          </w:rPr>
          <w:t>au</w:t>
        </w:r>
        <w:r>
          <w:rPr>
            <w:rFonts w:cs="Calibri"/>
            <w:color w:val="0562C1"/>
            <w:u w:val="single" w:color="0562C1"/>
          </w:rPr>
          <w:t>/</w:t>
        </w:r>
        <w:r>
          <w:rPr>
            <w:rFonts w:cs="Calibri"/>
            <w:color w:val="0562C1"/>
            <w:spacing w:val="1"/>
            <w:u w:val="single" w:color="0562C1"/>
          </w:rPr>
          <w:t>s</w:t>
        </w:r>
        <w:r>
          <w:rPr>
            <w:rFonts w:cs="Calibri"/>
            <w:color w:val="0562C1"/>
            <w:u w:val="single" w:color="0562C1"/>
          </w:rPr>
          <w:t>it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spacing w:val="1"/>
            <w:u w:val="single" w:color="0562C1"/>
          </w:rPr>
          <w:t>s</w:t>
        </w:r>
        <w:r>
          <w:rPr>
            <w:rFonts w:cs="Calibri"/>
            <w:color w:val="0562C1"/>
            <w:u w:val="single" w:color="0562C1"/>
          </w:rPr>
          <w:t>/</w:t>
        </w:r>
        <w:r>
          <w:rPr>
            <w:rFonts w:cs="Calibri"/>
            <w:color w:val="0562C1"/>
            <w:spacing w:val="1"/>
            <w:u w:val="single" w:color="0562C1"/>
          </w:rPr>
          <w:t>d</w:t>
        </w:r>
        <w:r>
          <w:rPr>
            <w:rFonts w:cs="Calibri"/>
            <w:color w:val="0562C1"/>
            <w:spacing w:val="-1"/>
            <w:u w:val="single" w:color="0562C1"/>
          </w:rPr>
          <w:t>ef</w:t>
        </w:r>
        <w:r>
          <w:rPr>
            <w:rFonts w:cs="Calibri"/>
            <w:color w:val="0562C1"/>
            <w:spacing w:val="1"/>
            <w:u w:val="single" w:color="0562C1"/>
          </w:rPr>
          <w:t>au</w:t>
        </w:r>
        <w:r>
          <w:rPr>
            <w:rFonts w:cs="Calibri"/>
            <w:color w:val="0562C1"/>
            <w:u w:val="single" w:color="0562C1"/>
          </w:rPr>
          <w:t>lt/</w:t>
        </w:r>
        <w:r>
          <w:rPr>
            <w:rFonts w:cs="Calibri"/>
            <w:color w:val="0562C1"/>
            <w:spacing w:val="-1"/>
            <w:u w:val="single" w:color="0562C1"/>
          </w:rPr>
          <w:t>f</w:t>
        </w:r>
        <w:r>
          <w:rPr>
            <w:rFonts w:cs="Calibri"/>
            <w:color w:val="0562C1"/>
            <w:u w:val="single" w:color="0562C1"/>
          </w:rPr>
          <w:t>i</w:t>
        </w:r>
        <w:r>
          <w:rPr>
            <w:rFonts w:cs="Calibri"/>
            <w:color w:val="0562C1"/>
            <w:spacing w:val="2"/>
            <w:u w:val="single" w:color="0562C1"/>
          </w:rPr>
          <w:t>l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spacing w:val="1"/>
            <w:u w:val="single" w:color="0562C1"/>
          </w:rPr>
          <w:t>s</w:t>
        </w:r>
        <w:r>
          <w:rPr>
            <w:rFonts w:cs="Calibri"/>
            <w:color w:val="0562C1"/>
            <w:u w:val="single" w:color="0562C1"/>
          </w:rPr>
          <w:t>/</w:t>
        </w:r>
        <w:r>
          <w:rPr>
            <w:rFonts w:cs="Calibri"/>
            <w:color w:val="0562C1"/>
            <w:spacing w:val="1"/>
            <w:u w:val="single" w:color="0562C1"/>
          </w:rPr>
          <w:t>do</w:t>
        </w:r>
        <w:r>
          <w:rPr>
            <w:rFonts w:cs="Calibri"/>
            <w:color w:val="0562C1"/>
            <w:u w:val="single" w:color="0562C1"/>
          </w:rPr>
          <w:t>c</w:t>
        </w:r>
        <w:r>
          <w:rPr>
            <w:rFonts w:cs="Calibri"/>
            <w:color w:val="0562C1"/>
            <w:spacing w:val="1"/>
            <w:u w:val="single" w:color="0562C1"/>
          </w:rPr>
          <w:t>u</w:t>
        </w:r>
        <w:r>
          <w:rPr>
            <w:rFonts w:cs="Calibri"/>
            <w:color w:val="0562C1"/>
            <w:spacing w:val="2"/>
            <w:u w:val="single" w:color="0562C1"/>
          </w:rPr>
          <w:t>m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spacing w:val="1"/>
            <w:u w:val="single" w:color="0562C1"/>
          </w:rPr>
          <w:t>n</w:t>
        </w:r>
        <w:r>
          <w:rPr>
            <w:rFonts w:cs="Calibri"/>
            <w:color w:val="0562C1"/>
            <w:u w:val="single" w:color="0562C1"/>
          </w:rPr>
          <w:t>t</w:t>
        </w:r>
        <w:r>
          <w:rPr>
            <w:rFonts w:cs="Calibri"/>
            <w:color w:val="0562C1"/>
            <w:spacing w:val="1"/>
            <w:u w:val="single" w:color="0562C1"/>
          </w:rPr>
          <w:t>s</w:t>
        </w:r>
        <w:r>
          <w:rPr>
            <w:rFonts w:cs="Calibri"/>
            <w:color w:val="0562C1"/>
            <w:u w:val="single" w:color="0562C1"/>
          </w:rPr>
          <w:t>/2020/</w:t>
        </w:r>
        <w:r>
          <w:rPr>
            <w:rFonts w:cs="Calibri"/>
            <w:color w:val="0562C1"/>
            <w:spacing w:val="2"/>
            <w:u w:val="single" w:color="0562C1"/>
          </w:rPr>
          <w:t>0</w:t>
        </w:r>
        <w:r>
          <w:rPr>
            <w:rFonts w:cs="Calibri"/>
            <w:color w:val="0562C1"/>
            <w:u w:val="single" w:color="0562C1"/>
          </w:rPr>
          <w:t>1/</w:t>
        </w:r>
        <w:r>
          <w:rPr>
            <w:rFonts w:cs="Calibri"/>
            <w:color w:val="0562C1"/>
            <w:spacing w:val="1"/>
            <w:u w:val="single" w:color="0562C1"/>
          </w:rPr>
          <w:t>s</w:t>
        </w:r>
        <w:r>
          <w:rPr>
            <w:rFonts w:cs="Calibri"/>
            <w:color w:val="0562C1"/>
            <w:u w:val="single" w:color="0562C1"/>
          </w:rPr>
          <w:t>t</w:t>
        </w:r>
        <w:r>
          <w:rPr>
            <w:rFonts w:cs="Calibri"/>
            <w:color w:val="0562C1"/>
            <w:spacing w:val="1"/>
            <w:u w:val="single" w:color="0562C1"/>
          </w:rPr>
          <w:t>a</w:t>
        </w:r>
        <w:r>
          <w:rPr>
            <w:rFonts w:cs="Calibri"/>
            <w:color w:val="0562C1"/>
            <w:u w:val="single" w:color="0562C1"/>
          </w:rPr>
          <w:t>t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spacing w:val="2"/>
            <w:u w:val="single" w:color="0562C1"/>
          </w:rPr>
          <w:t>m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spacing w:val="1"/>
            <w:u w:val="single" w:color="0562C1"/>
          </w:rPr>
          <w:t>nt</w:t>
        </w:r>
        <w:r>
          <w:rPr>
            <w:rFonts w:cs="Calibri"/>
            <w:color w:val="0562C1"/>
            <w:spacing w:val="-1"/>
            <w:u w:val="single" w:color="0562C1"/>
          </w:rPr>
          <w:t>-f</w:t>
        </w:r>
        <w:r>
          <w:rPr>
            <w:rFonts w:cs="Calibri"/>
            <w:color w:val="0562C1"/>
            <w:u w:val="single" w:color="0562C1"/>
          </w:rPr>
          <w:t>r</w:t>
        </w:r>
        <w:r>
          <w:rPr>
            <w:rFonts w:cs="Calibri"/>
            <w:color w:val="0562C1"/>
            <w:spacing w:val="3"/>
            <w:u w:val="single" w:color="0562C1"/>
          </w:rPr>
          <w:t>o</w:t>
        </w:r>
        <w:r>
          <w:rPr>
            <w:rFonts w:cs="Calibri"/>
            <w:color w:val="0562C1"/>
            <w:spacing w:val="-1"/>
            <w:u w:val="single" w:color="0562C1"/>
          </w:rPr>
          <w:t>m-</w:t>
        </w:r>
        <w:r>
          <w:rPr>
            <w:rFonts w:cs="Calibri"/>
            <w:color w:val="0562C1"/>
            <w:u w:val="single" w:color="0562C1"/>
          </w:rPr>
          <w:t>t</w:t>
        </w:r>
        <w:r>
          <w:rPr>
            <w:rFonts w:cs="Calibri"/>
            <w:color w:val="0562C1"/>
            <w:spacing w:val="3"/>
            <w:u w:val="single" w:color="0562C1"/>
          </w:rPr>
          <w:t>h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spacing w:val="1"/>
            <w:u w:val="single" w:color="0562C1"/>
          </w:rPr>
          <w:t>-a</w:t>
        </w:r>
        <w:r>
          <w:rPr>
            <w:rFonts w:cs="Calibri"/>
            <w:color w:val="0562C1"/>
            <w:u w:val="single" w:color="0562C1"/>
          </w:rPr>
          <w:t>c</w:t>
        </w:r>
        <w:r>
          <w:rPr>
            <w:rFonts w:cs="Calibri"/>
            <w:color w:val="0562C1"/>
            <w:spacing w:val="1"/>
            <w:u w:val="single" w:color="0562C1"/>
          </w:rPr>
          <w:t>t</w:t>
        </w:r>
        <w:r>
          <w:rPr>
            <w:rFonts w:cs="Calibri"/>
            <w:color w:val="0562C1"/>
            <w:u w:val="single" w:color="0562C1"/>
          </w:rPr>
          <w:t>i</w:t>
        </w:r>
        <w:r>
          <w:rPr>
            <w:rFonts w:cs="Calibri"/>
            <w:color w:val="0562C1"/>
            <w:spacing w:val="1"/>
            <w:u w:val="single" w:color="0562C1"/>
          </w:rPr>
          <w:t>n</w:t>
        </w:r>
        <w:r>
          <w:rPr>
            <w:rFonts w:cs="Calibri"/>
            <w:color w:val="0562C1"/>
            <w:u w:val="single" w:color="0562C1"/>
          </w:rPr>
          <w:t>g</w:t>
        </w:r>
        <w:r>
          <w:rPr>
            <w:rFonts w:cs="Calibri"/>
            <w:color w:val="0562C1"/>
            <w:spacing w:val="-1"/>
            <w:u w:val="single" w:color="0562C1"/>
          </w:rPr>
          <w:t>-</w:t>
        </w:r>
        <w:r>
          <w:rPr>
            <w:rFonts w:cs="Calibri"/>
            <w:color w:val="0562C1"/>
            <w:u w:val="single" w:color="0562C1"/>
          </w:rPr>
          <w:t>c</w:t>
        </w:r>
        <w:r>
          <w:rPr>
            <w:rFonts w:cs="Calibri"/>
            <w:color w:val="0562C1"/>
            <w:spacing w:val="1"/>
            <w:u w:val="single" w:color="0562C1"/>
          </w:rPr>
          <w:t>h</w:t>
        </w:r>
        <w:r>
          <w:rPr>
            <w:rFonts w:cs="Calibri"/>
            <w:color w:val="0562C1"/>
            <w:u w:val="single" w:color="0562C1"/>
          </w:rPr>
          <w:t>i</w:t>
        </w:r>
        <w:r>
          <w:rPr>
            <w:rFonts w:cs="Calibri"/>
            <w:color w:val="0562C1"/>
            <w:spacing w:val="2"/>
            <w:u w:val="single" w:color="0562C1"/>
          </w:rPr>
          <w:t>e</w:t>
        </w:r>
        <w:r>
          <w:rPr>
            <w:rFonts w:cs="Calibri"/>
            <w:color w:val="0562C1"/>
            <w:spacing w:val="-1"/>
            <w:u w:val="single" w:color="0562C1"/>
          </w:rPr>
          <w:t>f</w:t>
        </w:r>
        <w:r>
          <w:rPr>
            <w:rFonts w:cs="Calibri"/>
            <w:color w:val="0562C1"/>
            <w:spacing w:val="1"/>
            <w:u w:val="single" w:color="0562C1"/>
          </w:rPr>
          <w:t>-</w:t>
        </w:r>
        <w:r>
          <w:rPr>
            <w:rFonts w:cs="Calibri"/>
            <w:color w:val="0562C1"/>
            <w:spacing w:val="-1"/>
            <w:u w:val="single" w:color="0562C1"/>
          </w:rPr>
          <w:t>me</w:t>
        </w:r>
        <w:r>
          <w:rPr>
            <w:rFonts w:cs="Calibri"/>
            <w:color w:val="0562C1"/>
            <w:spacing w:val="1"/>
            <w:u w:val="single" w:color="0562C1"/>
          </w:rPr>
          <w:t>d</w:t>
        </w:r>
        <w:r>
          <w:rPr>
            <w:rFonts w:cs="Calibri"/>
            <w:color w:val="0562C1"/>
            <w:u w:val="single" w:color="0562C1"/>
          </w:rPr>
          <w:t>ic</w:t>
        </w:r>
        <w:r>
          <w:rPr>
            <w:rFonts w:cs="Calibri"/>
            <w:color w:val="0562C1"/>
            <w:spacing w:val="3"/>
            <w:u w:val="single" w:color="0562C1"/>
          </w:rPr>
          <w:t>a</w:t>
        </w:r>
        <w:r>
          <w:rPr>
            <w:rFonts w:cs="Calibri"/>
            <w:color w:val="0562C1"/>
            <w:u w:val="single" w:color="0562C1"/>
          </w:rPr>
          <w:t>l</w:t>
        </w:r>
        <w:r>
          <w:rPr>
            <w:rFonts w:cs="Calibri"/>
            <w:color w:val="0562C1"/>
            <w:spacing w:val="-1"/>
            <w:u w:val="single" w:color="0562C1"/>
          </w:rPr>
          <w:t>-</w:t>
        </w:r>
        <w:r>
          <w:rPr>
            <w:rFonts w:cs="Calibri"/>
            <w:color w:val="0562C1"/>
            <w:spacing w:val="1"/>
            <w:u w:val="single" w:color="0562C1"/>
          </w:rPr>
          <w:t>o</w:t>
        </w:r>
        <w:r>
          <w:rPr>
            <w:rFonts w:cs="Calibri"/>
            <w:color w:val="0562C1"/>
            <w:spacing w:val="2"/>
            <w:u w:val="single" w:color="0562C1"/>
          </w:rPr>
          <w:t>f</w:t>
        </w:r>
        <w:r>
          <w:rPr>
            <w:rFonts w:cs="Calibri"/>
            <w:color w:val="0562C1"/>
            <w:spacing w:val="-1"/>
            <w:u w:val="single" w:color="0562C1"/>
          </w:rPr>
          <w:t>f</w:t>
        </w:r>
        <w:r>
          <w:rPr>
            <w:rFonts w:cs="Calibri"/>
            <w:color w:val="0562C1"/>
            <w:u w:val="single" w:color="0562C1"/>
          </w:rPr>
          <w:t>i</w:t>
        </w:r>
        <w:r>
          <w:rPr>
            <w:rFonts w:cs="Calibri"/>
            <w:color w:val="0562C1"/>
            <w:spacing w:val="2"/>
            <w:u w:val="single" w:color="0562C1"/>
          </w:rPr>
          <w:t>c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u w:val="single" w:color="0562C1"/>
          </w:rPr>
          <w:t>r-</w:t>
        </w:r>
      </w:hyperlink>
      <w:r>
        <w:rPr>
          <w:rFonts w:cs="Calibri"/>
          <w:color w:val="0562C1"/>
        </w:rPr>
        <w:t xml:space="preserve"> </w:t>
      </w:r>
      <w:hyperlink r:id="rId6">
        <w:r>
          <w:rPr>
            <w:rFonts w:cs="Calibri"/>
            <w:color w:val="0562C1"/>
            <w:spacing w:val="1"/>
            <w:u w:val="single" w:color="0562C1"/>
          </w:rPr>
          <w:t>and</w:t>
        </w:r>
        <w:r>
          <w:rPr>
            <w:rFonts w:cs="Calibri"/>
            <w:color w:val="0562C1"/>
            <w:spacing w:val="-1"/>
            <w:u w:val="single" w:color="0562C1"/>
          </w:rPr>
          <w:t>-</w:t>
        </w:r>
        <w:r>
          <w:rPr>
            <w:rFonts w:cs="Calibri"/>
            <w:color w:val="0562C1"/>
            <w:spacing w:val="1"/>
            <w:u w:val="single" w:color="0562C1"/>
          </w:rPr>
          <w:t>s</w:t>
        </w:r>
        <w:r>
          <w:rPr>
            <w:rFonts w:cs="Calibri"/>
            <w:color w:val="0562C1"/>
            <w:u w:val="single" w:color="0562C1"/>
          </w:rPr>
          <w:t>t</w:t>
        </w:r>
        <w:r>
          <w:rPr>
            <w:rFonts w:cs="Calibri"/>
            <w:color w:val="0562C1"/>
            <w:spacing w:val="1"/>
            <w:u w:val="single" w:color="0562C1"/>
          </w:rPr>
          <w:t>a</w:t>
        </w:r>
        <w:r>
          <w:rPr>
            <w:rFonts w:cs="Calibri"/>
            <w:color w:val="0562C1"/>
            <w:u w:val="single" w:color="0562C1"/>
          </w:rPr>
          <w:t>t</w:t>
        </w:r>
        <w:r>
          <w:rPr>
            <w:rFonts w:cs="Calibri"/>
            <w:color w:val="0562C1"/>
            <w:spacing w:val="-1"/>
            <w:u w:val="single" w:color="0562C1"/>
          </w:rPr>
          <w:t>e-</w:t>
        </w:r>
        <w:r>
          <w:rPr>
            <w:rFonts w:cs="Calibri"/>
            <w:color w:val="0562C1"/>
            <w:spacing w:val="1"/>
            <w:u w:val="single" w:color="0562C1"/>
          </w:rPr>
          <w:t>and</w:t>
        </w:r>
        <w:r>
          <w:rPr>
            <w:rFonts w:cs="Calibri"/>
            <w:color w:val="0562C1"/>
            <w:spacing w:val="-1"/>
            <w:u w:val="single" w:color="0562C1"/>
          </w:rPr>
          <w:t>-</w:t>
        </w:r>
        <w:r>
          <w:rPr>
            <w:rFonts w:cs="Calibri"/>
            <w:color w:val="0562C1"/>
            <w:u w:val="single" w:color="0562C1"/>
          </w:rPr>
          <w:t>t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u w:val="single" w:color="0562C1"/>
          </w:rPr>
          <w:t>rrit</w:t>
        </w:r>
        <w:r>
          <w:rPr>
            <w:rFonts w:cs="Calibri"/>
            <w:color w:val="0562C1"/>
            <w:spacing w:val="1"/>
            <w:u w:val="single" w:color="0562C1"/>
          </w:rPr>
          <w:t>o</w:t>
        </w:r>
        <w:r>
          <w:rPr>
            <w:rFonts w:cs="Calibri"/>
            <w:color w:val="0562C1"/>
            <w:u w:val="single" w:color="0562C1"/>
          </w:rPr>
          <w:t>r</w:t>
        </w:r>
        <w:r>
          <w:rPr>
            <w:rFonts w:cs="Calibri"/>
            <w:color w:val="0562C1"/>
            <w:spacing w:val="1"/>
            <w:u w:val="single" w:color="0562C1"/>
          </w:rPr>
          <w:t>y</w:t>
        </w:r>
        <w:r>
          <w:rPr>
            <w:rFonts w:cs="Calibri"/>
            <w:color w:val="0562C1"/>
            <w:spacing w:val="-1"/>
            <w:u w:val="single" w:color="0562C1"/>
          </w:rPr>
          <w:t>-</w:t>
        </w:r>
        <w:r>
          <w:rPr>
            <w:rFonts w:cs="Calibri"/>
            <w:color w:val="0562C1"/>
            <w:u w:val="single" w:color="0562C1"/>
          </w:rPr>
          <w:t>c</w:t>
        </w:r>
        <w:r>
          <w:rPr>
            <w:rFonts w:cs="Calibri"/>
            <w:color w:val="0562C1"/>
            <w:spacing w:val="1"/>
            <w:u w:val="single" w:color="0562C1"/>
          </w:rPr>
          <w:t>h</w:t>
        </w:r>
        <w:r>
          <w:rPr>
            <w:rFonts w:cs="Calibri"/>
            <w:color w:val="0562C1"/>
            <w:spacing w:val="2"/>
            <w:u w:val="single" w:color="0562C1"/>
          </w:rPr>
          <w:t>i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spacing w:val="2"/>
            <w:u w:val="single" w:color="0562C1"/>
          </w:rPr>
          <w:t>f</w:t>
        </w:r>
        <w:r>
          <w:rPr>
            <w:rFonts w:cs="Calibri"/>
            <w:color w:val="0562C1"/>
            <w:spacing w:val="1"/>
            <w:u w:val="single" w:color="0562C1"/>
          </w:rPr>
          <w:t>-h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spacing w:val="1"/>
            <w:u w:val="single" w:color="0562C1"/>
          </w:rPr>
          <w:t>a</w:t>
        </w:r>
        <w:r>
          <w:rPr>
            <w:rFonts w:cs="Calibri"/>
            <w:color w:val="0562C1"/>
            <w:u w:val="single" w:color="0562C1"/>
          </w:rPr>
          <w:t>lt</w:t>
        </w:r>
        <w:r>
          <w:rPr>
            <w:rFonts w:cs="Calibri"/>
            <w:color w:val="0562C1"/>
            <w:spacing w:val="1"/>
            <w:u w:val="single" w:color="0562C1"/>
          </w:rPr>
          <w:t>h</w:t>
        </w:r>
        <w:r>
          <w:rPr>
            <w:rFonts w:cs="Calibri"/>
            <w:color w:val="0562C1"/>
            <w:spacing w:val="-1"/>
            <w:u w:val="single" w:color="0562C1"/>
          </w:rPr>
          <w:t>-</w:t>
        </w:r>
        <w:r>
          <w:rPr>
            <w:rFonts w:cs="Calibri"/>
            <w:color w:val="0562C1"/>
            <w:spacing w:val="1"/>
            <w:u w:val="single" w:color="0562C1"/>
          </w:rPr>
          <w:t>o</w:t>
        </w:r>
        <w:r>
          <w:rPr>
            <w:rFonts w:cs="Calibri"/>
            <w:color w:val="0562C1"/>
            <w:spacing w:val="-1"/>
            <w:u w:val="single" w:color="0562C1"/>
          </w:rPr>
          <w:t>ff</w:t>
        </w:r>
        <w:r>
          <w:rPr>
            <w:rFonts w:cs="Calibri"/>
            <w:color w:val="0562C1"/>
            <w:spacing w:val="2"/>
            <w:u w:val="single" w:color="0562C1"/>
          </w:rPr>
          <w:t>i</w:t>
        </w:r>
        <w:r>
          <w:rPr>
            <w:rFonts w:cs="Calibri"/>
            <w:color w:val="0562C1"/>
            <w:u w:val="single" w:color="0562C1"/>
          </w:rPr>
          <w:t>c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u w:val="single" w:color="0562C1"/>
          </w:rPr>
          <w:t>r</w:t>
        </w:r>
        <w:r>
          <w:rPr>
            <w:rFonts w:cs="Calibri"/>
            <w:color w:val="0562C1"/>
            <w:spacing w:val="1"/>
            <w:u w:val="single" w:color="0562C1"/>
          </w:rPr>
          <w:t>s</w:t>
        </w:r>
        <w:r>
          <w:rPr>
            <w:rFonts w:cs="Calibri"/>
            <w:color w:val="0562C1"/>
            <w:spacing w:val="-1"/>
            <w:u w:val="single" w:color="0562C1"/>
          </w:rPr>
          <w:t>-</w:t>
        </w:r>
        <w:r>
          <w:rPr>
            <w:rFonts w:cs="Calibri"/>
            <w:color w:val="0562C1"/>
            <w:spacing w:val="1"/>
            <w:u w:val="single" w:color="0562C1"/>
          </w:rPr>
          <w:t>adv</w:t>
        </w:r>
        <w:r>
          <w:rPr>
            <w:rFonts w:cs="Calibri"/>
            <w:color w:val="0562C1"/>
            <w:u w:val="single" w:color="0562C1"/>
          </w:rPr>
          <w:t>i</w:t>
        </w:r>
        <w:r>
          <w:rPr>
            <w:rFonts w:cs="Calibri"/>
            <w:color w:val="0562C1"/>
            <w:spacing w:val="2"/>
            <w:u w:val="single" w:color="0562C1"/>
          </w:rPr>
          <w:t>c</w:t>
        </w:r>
        <w:r>
          <w:rPr>
            <w:rFonts w:cs="Calibri"/>
            <w:color w:val="0562C1"/>
            <w:spacing w:val="-1"/>
            <w:u w:val="single" w:color="0562C1"/>
          </w:rPr>
          <w:t>e-</w:t>
        </w:r>
        <w:r>
          <w:rPr>
            <w:rFonts w:cs="Calibri"/>
            <w:color w:val="0562C1"/>
            <w:spacing w:val="1"/>
            <w:u w:val="single" w:color="0562C1"/>
          </w:rPr>
          <w:t>on</w:t>
        </w:r>
        <w:r>
          <w:rPr>
            <w:rFonts w:cs="Calibri"/>
            <w:color w:val="0562C1"/>
            <w:spacing w:val="-1"/>
            <w:u w:val="single" w:color="0562C1"/>
          </w:rPr>
          <w:t>-</w:t>
        </w:r>
        <w:r>
          <w:rPr>
            <w:rFonts w:cs="Calibri"/>
            <w:color w:val="0562C1"/>
            <w:u w:val="single" w:color="0562C1"/>
          </w:rPr>
          <w:t>t</w:t>
        </w:r>
        <w:r>
          <w:rPr>
            <w:rFonts w:cs="Calibri"/>
            <w:color w:val="0562C1"/>
            <w:spacing w:val="1"/>
            <w:u w:val="single" w:color="0562C1"/>
          </w:rPr>
          <w:t>h</w:t>
        </w:r>
        <w:r>
          <w:rPr>
            <w:rFonts w:cs="Calibri"/>
            <w:color w:val="0562C1"/>
            <w:spacing w:val="2"/>
            <w:u w:val="single" w:color="0562C1"/>
          </w:rPr>
          <w:t>e</w:t>
        </w:r>
        <w:r>
          <w:rPr>
            <w:rFonts w:cs="Calibri"/>
            <w:color w:val="0562C1"/>
            <w:spacing w:val="1"/>
            <w:u w:val="single" w:color="0562C1"/>
          </w:rPr>
          <w:t>-us</w:t>
        </w:r>
        <w:r>
          <w:rPr>
            <w:rFonts w:cs="Calibri"/>
            <w:color w:val="0562C1"/>
            <w:spacing w:val="-1"/>
            <w:u w:val="single" w:color="0562C1"/>
          </w:rPr>
          <w:t>e-</w:t>
        </w:r>
        <w:r>
          <w:rPr>
            <w:rFonts w:cs="Calibri"/>
            <w:color w:val="0562C1"/>
            <w:spacing w:val="1"/>
            <w:u w:val="single" w:color="0562C1"/>
          </w:rPr>
          <w:t>o</w:t>
        </w:r>
        <w:r>
          <w:rPr>
            <w:rFonts w:cs="Calibri"/>
            <w:color w:val="0562C1"/>
            <w:spacing w:val="-1"/>
            <w:u w:val="single" w:color="0562C1"/>
          </w:rPr>
          <w:t>f</w:t>
        </w:r>
        <w:r>
          <w:rPr>
            <w:rFonts w:cs="Calibri"/>
            <w:color w:val="0562C1"/>
            <w:spacing w:val="1"/>
            <w:u w:val="single" w:color="0562C1"/>
          </w:rPr>
          <w:t>-</w:t>
        </w:r>
        <w:r>
          <w:rPr>
            <w:rFonts w:cs="Calibri"/>
            <w:color w:val="0562C1"/>
            <w:spacing w:val="-1"/>
            <w:u w:val="single" w:color="0562C1"/>
          </w:rPr>
          <w:t>m</w:t>
        </w:r>
        <w:r>
          <w:rPr>
            <w:rFonts w:cs="Calibri"/>
            <w:color w:val="0562C1"/>
            <w:spacing w:val="1"/>
            <w:u w:val="single" w:color="0562C1"/>
          </w:rPr>
          <w:t>asks</w:t>
        </w:r>
        <w:r>
          <w:rPr>
            <w:rFonts w:cs="Calibri"/>
            <w:color w:val="0562C1"/>
            <w:spacing w:val="-1"/>
            <w:u w:val="single" w:color="0562C1"/>
          </w:rPr>
          <w:t>-f</w:t>
        </w:r>
        <w:r>
          <w:rPr>
            <w:rFonts w:cs="Calibri"/>
            <w:color w:val="0562C1"/>
            <w:spacing w:val="1"/>
            <w:u w:val="single" w:color="0562C1"/>
          </w:rPr>
          <w:t>o</w:t>
        </w:r>
        <w:r>
          <w:rPr>
            <w:rFonts w:cs="Calibri"/>
            <w:color w:val="0562C1"/>
            <w:u w:val="single" w:color="0562C1"/>
          </w:rPr>
          <w:t>r</w:t>
        </w:r>
        <w:r>
          <w:rPr>
            <w:rFonts w:cs="Calibri"/>
            <w:color w:val="0562C1"/>
            <w:spacing w:val="-1"/>
            <w:u w:val="single" w:color="0562C1"/>
          </w:rPr>
          <w:t>-</w:t>
        </w:r>
        <w:r>
          <w:rPr>
            <w:rFonts w:cs="Calibri"/>
            <w:color w:val="0562C1"/>
            <w:u w:val="single" w:color="0562C1"/>
          </w:rPr>
          <w:t>t</w:t>
        </w:r>
        <w:r>
          <w:rPr>
            <w:rFonts w:cs="Calibri"/>
            <w:color w:val="0562C1"/>
            <w:spacing w:val="1"/>
            <w:u w:val="single" w:color="0562C1"/>
          </w:rPr>
          <w:t>hos</w:t>
        </w:r>
        <w:r>
          <w:rPr>
            <w:rFonts w:cs="Calibri"/>
            <w:color w:val="0562C1"/>
            <w:spacing w:val="2"/>
            <w:u w:val="single" w:color="0562C1"/>
          </w:rPr>
          <w:t>e</w:t>
        </w:r>
        <w:r>
          <w:rPr>
            <w:rFonts w:cs="Calibri"/>
            <w:color w:val="0562C1"/>
            <w:spacing w:val="-1"/>
            <w:u w:val="single" w:color="0562C1"/>
          </w:rPr>
          <w:t>-e</w:t>
        </w:r>
        <w:r>
          <w:rPr>
            <w:rFonts w:cs="Calibri"/>
            <w:color w:val="0562C1"/>
            <w:u w:val="single" w:color="0562C1"/>
          </w:rPr>
          <w:t>x</w:t>
        </w:r>
        <w:r>
          <w:rPr>
            <w:rFonts w:cs="Calibri"/>
            <w:color w:val="0562C1"/>
            <w:spacing w:val="1"/>
            <w:u w:val="single" w:color="0562C1"/>
          </w:rPr>
          <w:t>pos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spacing w:val="1"/>
            <w:u w:val="single" w:color="0562C1"/>
          </w:rPr>
          <w:t>d</w:t>
        </w:r>
        <w:r>
          <w:rPr>
            <w:rFonts w:cs="Calibri"/>
            <w:color w:val="0562C1"/>
            <w:spacing w:val="-1"/>
            <w:u w:val="single" w:color="0562C1"/>
          </w:rPr>
          <w:t>-</w:t>
        </w:r>
        <w:r>
          <w:rPr>
            <w:rFonts w:cs="Calibri"/>
            <w:color w:val="0562C1"/>
            <w:u w:val="single" w:color="0562C1"/>
          </w:rPr>
          <w:t>t</w:t>
        </w:r>
        <w:r>
          <w:rPr>
            <w:rFonts w:cs="Calibri"/>
            <w:color w:val="0562C1"/>
            <w:spacing w:val="1"/>
            <w:u w:val="single" w:color="0562C1"/>
          </w:rPr>
          <w:t>o</w:t>
        </w:r>
        <w:r>
          <w:rPr>
            <w:rFonts w:cs="Calibri"/>
            <w:color w:val="0562C1"/>
            <w:spacing w:val="-1"/>
            <w:u w:val="single" w:color="0562C1"/>
          </w:rPr>
          <w:t>-</w:t>
        </w:r>
        <w:r>
          <w:rPr>
            <w:rFonts w:cs="Calibri"/>
            <w:color w:val="0562C1"/>
            <w:spacing w:val="1"/>
            <w:u w:val="single" w:color="0562C1"/>
          </w:rPr>
          <w:t>bush</w:t>
        </w:r>
        <w:r>
          <w:rPr>
            <w:rFonts w:cs="Calibri"/>
            <w:color w:val="0562C1"/>
            <w:spacing w:val="-1"/>
            <w:u w:val="single" w:color="0562C1"/>
          </w:rPr>
          <w:t>f</w:t>
        </w:r>
        <w:r>
          <w:rPr>
            <w:rFonts w:cs="Calibri"/>
            <w:color w:val="0562C1"/>
            <w:u w:val="single" w:color="0562C1"/>
          </w:rPr>
          <w:t>ir</w:t>
        </w:r>
        <w:r>
          <w:rPr>
            <w:rFonts w:cs="Calibri"/>
            <w:color w:val="0562C1"/>
            <w:spacing w:val="2"/>
            <w:u w:val="single" w:color="0562C1"/>
          </w:rPr>
          <w:t>e</w:t>
        </w:r>
        <w:r>
          <w:rPr>
            <w:rFonts w:cs="Calibri"/>
            <w:color w:val="0562C1"/>
            <w:spacing w:val="-1"/>
            <w:u w:val="single" w:color="0562C1"/>
          </w:rPr>
          <w:t>-</w:t>
        </w:r>
        <w:r>
          <w:rPr>
            <w:rFonts w:cs="Calibri"/>
            <w:color w:val="0562C1"/>
            <w:spacing w:val="1"/>
            <w:u w:val="single" w:color="0562C1"/>
          </w:rPr>
          <w:t>s</w:t>
        </w:r>
        <w:r>
          <w:rPr>
            <w:rFonts w:cs="Calibri"/>
            <w:color w:val="0562C1"/>
            <w:spacing w:val="-1"/>
            <w:u w:val="single" w:color="0562C1"/>
          </w:rPr>
          <w:t>m</w:t>
        </w:r>
        <w:r>
          <w:rPr>
            <w:rFonts w:cs="Calibri"/>
            <w:color w:val="0562C1"/>
            <w:spacing w:val="1"/>
            <w:u w:val="single" w:color="0562C1"/>
          </w:rPr>
          <w:t>ok</w:t>
        </w:r>
        <w:r>
          <w:rPr>
            <w:rFonts w:cs="Calibri"/>
            <w:color w:val="0562C1"/>
            <w:spacing w:val="2"/>
            <w:u w:val="single" w:color="0562C1"/>
          </w:rPr>
          <w:t>e</w:t>
        </w:r>
        <w:r>
          <w:rPr>
            <w:rFonts w:cs="Calibri"/>
            <w:color w:val="0562C1"/>
            <w:spacing w:val="-1"/>
            <w:u w:val="single" w:color="0562C1"/>
          </w:rPr>
          <w:t>_</w:t>
        </w:r>
        <w:r>
          <w:rPr>
            <w:rFonts w:cs="Calibri"/>
            <w:color w:val="0562C1"/>
            <w:u w:val="single" w:color="0562C1"/>
          </w:rPr>
          <w:t>1.</w:t>
        </w:r>
        <w:r>
          <w:rPr>
            <w:rFonts w:cs="Calibri"/>
            <w:color w:val="0562C1"/>
            <w:spacing w:val="1"/>
            <w:u w:val="single" w:color="0562C1"/>
          </w:rPr>
          <w:t>pd</w:t>
        </w:r>
        <w:r>
          <w:rPr>
            <w:rFonts w:cs="Calibri"/>
            <w:color w:val="0562C1"/>
            <w:u w:val="single" w:color="0562C1"/>
          </w:rPr>
          <w:t>f</w:t>
        </w:r>
      </w:hyperlink>
    </w:p>
  </w:footnote>
  <w:footnote w:id="28">
    <w:p w14:paraId="3DE0A77C" w14:textId="10FD72A1" w:rsidR="00E53FE4" w:rsidRPr="00E53FE4" w:rsidRDefault="00E53FE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cs="Calibri"/>
          <w:spacing w:val="1"/>
        </w:rPr>
        <w:t>Ha</w:t>
      </w:r>
      <w:r>
        <w:rPr>
          <w:rFonts w:cs="Calibri"/>
        </w:rPr>
        <w:t>i</w:t>
      </w:r>
      <w:r>
        <w:rPr>
          <w:rFonts w:cs="Calibri"/>
          <w:spacing w:val="1"/>
        </w:rPr>
        <w:t>k</w:t>
      </w:r>
      <w:r>
        <w:rPr>
          <w:rFonts w:cs="Calibri"/>
          <w:spacing w:val="-1"/>
        </w:rPr>
        <w:t>e</w:t>
      </w:r>
      <w:r>
        <w:rPr>
          <w:rFonts w:cs="Calibri"/>
        </w:rPr>
        <w:t>r</w:t>
      </w:r>
      <w:r>
        <w:rPr>
          <w:rFonts w:cs="Calibri"/>
          <w:spacing w:val="-1"/>
        </w:rPr>
        <w:t>w</w:t>
      </w:r>
      <w:r>
        <w:rPr>
          <w:rFonts w:cs="Calibri"/>
          <w:spacing w:val="1"/>
        </w:rPr>
        <w:t>a</w:t>
      </w:r>
      <w:r>
        <w:rPr>
          <w:rFonts w:cs="Calibri"/>
        </w:rPr>
        <w:t>l</w:t>
      </w:r>
      <w:proofErr w:type="spellEnd"/>
      <w:r>
        <w:rPr>
          <w:rFonts w:cs="Calibri"/>
          <w:spacing w:val="-8"/>
        </w:rPr>
        <w:t xml:space="preserve"> </w:t>
      </w:r>
      <w:r>
        <w:rPr>
          <w:rFonts w:cs="Calibri"/>
        </w:rPr>
        <w:t>A,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>k</w:t>
      </w:r>
      <w:r>
        <w:rPr>
          <w:rFonts w:cs="Calibri"/>
        </w:rPr>
        <w:t>r</w:t>
      </w:r>
      <w:r>
        <w:rPr>
          <w:rFonts w:cs="Calibri"/>
          <w:spacing w:val="1"/>
        </w:rPr>
        <w:t>a</w:t>
      </w:r>
      <w:r>
        <w:rPr>
          <w:rFonts w:cs="Calibri"/>
        </w:rPr>
        <w:t>m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M,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2"/>
        </w:rPr>
        <w:t>D</w:t>
      </w:r>
      <w:r>
        <w:rPr>
          <w:rFonts w:cs="Calibri"/>
          <w:spacing w:val="-1"/>
        </w:rPr>
        <w:t>e</w:t>
      </w:r>
      <w:r>
        <w:rPr>
          <w:rFonts w:cs="Calibri"/>
        </w:rPr>
        <w:t>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2"/>
        </w:rPr>
        <w:t>M</w:t>
      </w:r>
      <w:r>
        <w:rPr>
          <w:rFonts w:cs="Calibri"/>
          <w:spacing w:val="1"/>
        </w:rPr>
        <w:t>ona</w:t>
      </w:r>
      <w:r>
        <w:rPr>
          <w:rFonts w:cs="Calibri"/>
        </w:rPr>
        <w:t>co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A,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1"/>
        </w:rPr>
        <w:t>m</w:t>
      </w:r>
      <w:r>
        <w:rPr>
          <w:rFonts w:cs="Calibri"/>
        </w:rPr>
        <w:t>ith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K,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Sim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MR,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2"/>
        </w:rPr>
        <w:t>Me</w:t>
      </w:r>
      <w:r>
        <w:rPr>
          <w:rFonts w:cs="Calibri"/>
          <w:spacing w:val="1"/>
        </w:rPr>
        <w:t>y</w:t>
      </w:r>
      <w:r>
        <w:rPr>
          <w:rFonts w:cs="Calibri"/>
          <w:spacing w:val="-1"/>
        </w:rPr>
        <w:t>e</w:t>
      </w:r>
      <w:r>
        <w:rPr>
          <w:rFonts w:cs="Calibri"/>
        </w:rPr>
        <w:t>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M,</w:t>
      </w:r>
      <w:r>
        <w:rPr>
          <w:rFonts w:cs="Calibri"/>
          <w:spacing w:val="-1"/>
        </w:rPr>
        <w:t xml:space="preserve"> T</w:t>
      </w:r>
      <w:r>
        <w:rPr>
          <w:rFonts w:cs="Calibri"/>
          <w:spacing w:val="1"/>
        </w:rPr>
        <w:t>onk</w:t>
      </w:r>
      <w:r>
        <w:rPr>
          <w:rFonts w:cs="Calibri"/>
        </w:rPr>
        <w:t>in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AM,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>b</w:t>
      </w:r>
      <w:r>
        <w:rPr>
          <w:rFonts w:cs="Calibri"/>
        </w:rPr>
        <w:t>r</w:t>
      </w:r>
      <w:r>
        <w:rPr>
          <w:rFonts w:cs="Calibri"/>
          <w:spacing w:val="1"/>
        </w:rPr>
        <w:t>a</w:t>
      </w:r>
      <w:r>
        <w:rPr>
          <w:rFonts w:cs="Calibri"/>
          <w:spacing w:val="-1"/>
        </w:rPr>
        <w:t>m</w:t>
      </w:r>
      <w:r>
        <w:rPr>
          <w:rFonts w:cs="Calibri"/>
          <w:spacing w:val="1"/>
        </w:rPr>
        <w:t>so</w:t>
      </w:r>
      <w:r>
        <w:rPr>
          <w:rFonts w:cs="Calibri"/>
        </w:rPr>
        <w:t>n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M</w:t>
      </w:r>
      <w:r>
        <w:rPr>
          <w:rFonts w:cs="Calibri"/>
          <w:spacing w:val="1"/>
        </w:rPr>
        <w:t>J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</w:rPr>
        <w:t>D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nn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ka</w:t>
      </w:r>
      <w:r>
        <w:rPr>
          <w:rFonts w:cs="Calibri"/>
          <w:spacing w:val="-1"/>
        </w:rPr>
        <w:t>m</w:t>
      </w:r>
      <w:r>
        <w:rPr>
          <w:rFonts w:cs="Calibri"/>
        </w:rPr>
        <w:t>p</w:t>
      </w:r>
      <w:proofErr w:type="spellEnd"/>
      <w:r>
        <w:rPr>
          <w:rFonts w:cs="Calibri"/>
          <w:spacing w:val="-9"/>
        </w:rPr>
        <w:t xml:space="preserve"> </w:t>
      </w:r>
      <w:r>
        <w:rPr>
          <w:rFonts w:cs="Calibri"/>
        </w:rPr>
        <w:t>M.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m</w:t>
      </w:r>
      <w:r>
        <w:rPr>
          <w:rFonts w:cs="Calibri"/>
          <w:spacing w:val="1"/>
        </w:rPr>
        <w:t>pa</w:t>
      </w:r>
      <w:r>
        <w:rPr>
          <w:rFonts w:cs="Calibri"/>
        </w:rPr>
        <w:t xml:space="preserve">ct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f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pa</w:t>
      </w:r>
      <w:r>
        <w:rPr>
          <w:rFonts w:cs="Calibri"/>
        </w:rPr>
        <w:t>rtic</w:t>
      </w:r>
      <w:r>
        <w:rPr>
          <w:rFonts w:cs="Calibri"/>
          <w:spacing w:val="1"/>
        </w:rPr>
        <w:t>u</w:t>
      </w:r>
      <w:r>
        <w:rPr>
          <w:rFonts w:cs="Calibri"/>
        </w:rPr>
        <w:t>l</w:t>
      </w:r>
      <w:r>
        <w:rPr>
          <w:rFonts w:cs="Calibri"/>
          <w:spacing w:val="1"/>
        </w:rPr>
        <w:t>a</w:t>
      </w:r>
      <w:r>
        <w:rPr>
          <w:rFonts w:cs="Calibri"/>
        </w:rPr>
        <w:t>te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m</w:t>
      </w:r>
      <w:r>
        <w:rPr>
          <w:rFonts w:cs="Calibri"/>
          <w:spacing w:val="1"/>
        </w:rPr>
        <w:t>a</w:t>
      </w:r>
      <w:r>
        <w:rPr>
          <w:rFonts w:cs="Calibri"/>
        </w:rPr>
        <w:t>tt</w:t>
      </w:r>
      <w:r>
        <w:rPr>
          <w:rFonts w:cs="Calibri"/>
          <w:spacing w:val="-1"/>
        </w:rPr>
        <w:t>e</w:t>
      </w:r>
      <w:r>
        <w:rPr>
          <w:rFonts w:cs="Calibri"/>
        </w:rPr>
        <w:t>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(PM 2.5)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e</w:t>
      </w:r>
      <w:r>
        <w:rPr>
          <w:rFonts w:cs="Calibri"/>
        </w:rPr>
        <w:t>x</w:t>
      </w:r>
      <w:r>
        <w:rPr>
          <w:rFonts w:cs="Calibri"/>
          <w:spacing w:val="1"/>
        </w:rPr>
        <w:t>posu</w:t>
      </w:r>
      <w:r>
        <w:rPr>
          <w:rFonts w:cs="Calibri"/>
        </w:rPr>
        <w:t>re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1"/>
        </w:rPr>
        <w:t>du</w:t>
      </w:r>
      <w:r>
        <w:rPr>
          <w:rFonts w:cs="Calibri"/>
        </w:rPr>
        <w:t>ri</w:t>
      </w:r>
      <w:r>
        <w:rPr>
          <w:rFonts w:cs="Calibri"/>
          <w:spacing w:val="1"/>
        </w:rPr>
        <w:t>n</w:t>
      </w:r>
      <w:r>
        <w:rPr>
          <w:rFonts w:cs="Calibri"/>
        </w:rPr>
        <w:t>g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w</w:t>
      </w:r>
      <w:r>
        <w:rPr>
          <w:rFonts w:cs="Calibri"/>
        </w:rPr>
        <w:t>il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f</w:t>
      </w:r>
      <w:r>
        <w:rPr>
          <w:rFonts w:cs="Calibri"/>
        </w:rPr>
        <w:t>i</w:t>
      </w:r>
      <w:r>
        <w:rPr>
          <w:rFonts w:cs="Calibri"/>
          <w:spacing w:val="3"/>
        </w:rPr>
        <w:t>r</w:t>
      </w:r>
      <w:r>
        <w:rPr>
          <w:rFonts w:cs="Calibri"/>
          <w:spacing w:val="2"/>
        </w:rPr>
        <w:t>e</w:t>
      </w:r>
      <w:r>
        <w:rPr>
          <w:rFonts w:cs="Calibri"/>
        </w:rPr>
        <w:t>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a</w:t>
      </w:r>
      <w:r>
        <w:rPr>
          <w:rFonts w:cs="Calibri"/>
        </w:rPr>
        <w:t>r</w:t>
      </w:r>
      <w:r>
        <w:rPr>
          <w:rFonts w:cs="Calibri"/>
          <w:spacing w:val="1"/>
        </w:rPr>
        <w:t>d</w:t>
      </w:r>
      <w:r>
        <w:rPr>
          <w:rFonts w:cs="Calibri"/>
        </w:rPr>
        <w:t>i</w:t>
      </w:r>
      <w:r>
        <w:rPr>
          <w:rFonts w:cs="Calibri"/>
          <w:spacing w:val="1"/>
        </w:rPr>
        <w:t>ov</w:t>
      </w:r>
      <w:r>
        <w:rPr>
          <w:rFonts w:cs="Calibri"/>
          <w:spacing w:val="-2"/>
        </w:rPr>
        <w:t>a</w:t>
      </w:r>
      <w:r>
        <w:rPr>
          <w:rFonts w:cs="Calibri"/>
          <w:spacing w:val="1"/>
        </w:rPr>
        <w:t>s</w:t>
      </w:r>
      <w:r>
        <w:rPr>
          <w:rFonts w:cs="Calibri"/>
        </w:rPr>
        <w:t>c</w:t>
      </w:r>
      <w:r>
        <w:rPr>
          <w:rFonts w:cs="Calibri"/>
          <w:spacing w:val="1"/>
        </w:rPr>
        <w:t>u</w:t>
      </w:r>
      <w:r>
        <w:rPr>
          <w:rFonts w:cs="Calibri"/>
        </w:rPr>
        <w:t>l</w:t>
      </w:r>
      <w:r>
        <w:rPr>
          <w:rFonts w:cs="Calibri"/>
          <w:spacing w:val="1"/>
        </w:rPr>
        <w:t>a</w:t>
      </w:r>
      <w:r>
        <w:rPr>
          <w:rFonts w:cs="Calibri"/>
        </w:rPr>
        <w:t>r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a</w:t>
      </w:r>
      <w:r>
        <w:rPr>
          <w:rFonts w:cs="Calibri"/>
        </w:rPr>
        <w:t>lth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ou</w:t>
      </w:r>
      <w:r>
        <w:rPr>
          <w:rFonts w:cs="Calibri"/>
          <w:spacing w:val="-2"/>
        </w:rPr>
        <w:t>t</w:t>
      </w:r>
      <w:r>
        <w:rPr>
          <w:rFonts w:cs="Calibri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me</w:t>
      </w:r>
      <w:r>
        <w:rPr>
          <w:rFonts w:cs="Calibri"/>
          <w:spacing w:val="1"/>
        </w:rPr>
        <w:t>s</w:t>
      </w:r>
      <w:r>
        <w:rPr>
          <w:rFonts w:cs="Calibri"/>
        </w:rPr>
        <w:t>.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1"/>
        </w:rPr>
        <w:t>Jou</w:t>
      </w:r>
      <w:r>
        <w:rPr>
          <w:rFonts w:cs="Calibri"/>
        </w:rPr>
        <w:t>r</w:t>
      </w:r>
      <w:r>
        <w:rPr>
          <w:rFonts w:cs="Calibri"/>
          <w:spacing w:val="1"/>
        </w:rPr>
        <w:t>na</w:t>
      </w:r>
      <w:r>
        <w:rPr>
          <w:rFonts w:cs="Calibri"/>
        </w:rPr>
        <w:t>l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 A</w:t>
      </w:r>
      <w:r>
        <w:rPr>
          <w:rFonts w:cs="Calibri"/>
          <w:spacing w:val="-1"/>
        </w:rPr>
        <w:t>me</w:t>
      </w:r>
      <w:r>
        <w:rPr>
          <w:rFonts w:cs="Calibri"/>
        </w:rPr>
        <w:t>r</w:t>
      </w:r>
      <w:r>
        <w:rPr>
          <w:rFonts w:cs="Calibri"/>
          <w:spacing w:val="2"/>
        </w:rPr>
        <w:t>i</w:t>
      </w:r>
      <w:r>
        <w:rPr>
          <w:rFonts w:cs="Calibri"/>
        </w:rPr>
        <w:t>c</w:t>
      </w:r>
      <w:r>
        <w:rPr>
          <w:rFonts w:cs="Calibri"/>
          <w:spacing w:val="1"/>
        </w:rPr>
        <w:t>a</w:t>
      </w:r>
      <w:r>
        <w:rPr>
          <w:rFonts w:cs="Calibri"/>
        </w:rPr>
        <w:t>n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a</w:t>
      </w:r>
      <w:r>
        <w:rPr>
          <w:rFonts w:cs="Calibri"/>
        </w:rPr>
        <w:t>rt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>sso</w:t>
      </w:r>
      <w:r>
        <w:rPr>
          <w:rFonts w:cs="Calibri"/>
        </w:rPr>
        <w:t>ci</w:t>
      </w:r>
      <w:r>
        <w:rPr>
          <w:rFonts w:cs="Calibri"/>
          <w:spacing w:val="1"/>
        </w:rPr>
        <w:t>a</w:t>
      </w:r>
      <w:r>
        <w:rPr>
          <w:rFonts w:cs="Calibri"/>
        </w:rPr>
        <w:t>ti</w:t>
      </w:r>
      <w:r>
        <w:rPr>
          <w:rFonts w:cs="Calibri"/>
          <w:spacing w:val="1"/>
        </w:rPr>
        <w:t>on</w:t>
      </w:r>
      <w:r>
        <w:rPr>
          <w:rFonts w:cs="Calibri"/>
        </w:rPr>
        <w:t>.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2015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Ju</w:t>
      </w:r>
      <w:r>
        <w:rPr>
          <w:rFonts w:cs="Calibri"/>
        </w:rPr>
        <w:t>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15;4(</w:t>
      </w:r>
      <w:r>
        <w:rPr>
          <w:rFonts w:cs="Calibri"/>
          <w:spacing w:val="2"/>
        </w:rPr>
        <w:t>7</w:t>
      </w:r>
      <w:r>
        <w:rPr>
          <w:rFonts w:cs="Calibri"/>
        </w:rPr>
        <w:t>):</w:t>
      </w:r>
      <w:r>
        <w:rPr>
          <w:rFonts w:cs="Calibri"/>
          <w:spacing w:val="2"/>
        </w:rPr>
        <w:t>e</w:t>
      </w:r>
      <w:r>
        <w:rPr>
          <w:rFonts w:cs="Calibri"/>
        </w:rPr>
        <w:t>001</w:t>
      </w:r>
      <w:r>
        <w:rPr>
          <w:rFonts w:cs="Calibri"/>
          <w:spacing w:val="2"/>
        </w:rPr>
        <w:t>6</w:t>
      </w:r>
      <w:r>
        <w:rPr>
          <w:rFonts w:cs="Calibri"/>
        </w:rPr>
        <w:t>53.</w:t>
      </w:r>
    </w:p>
  </w:footnote>
  <w:footnote w:id="29">
    <w:p w14:paraId="134BCD42" w14:textId="77777777" w:rsidR="00E53FE4" w:rsidRDefault="00E53FE4" w:rsidP="00E53F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 xml:space="preserve">Orr A, AL </w:t>
      </w:r>
      <w:proofErr w:type="spellStart"/>
      <w:r>
        <w:t>Migliaccio</w:t>
      </w:r>
      <w:proofErr w:type="spellEnd"/>
      <w:r>
        <w:t xml:space="preserve"> C, Buford M, Ballou S, </w:t>
      </w:r>
      <w:proofErr w:type="spellStart"/>
      <w:r>
        <w:t>Migliaccio</w:t>
      </w:r>
      <w:proofErr w:type="spellEnd"/>
      <w:r>
        <w:t xml:space="preserve"> CT. Sustained effects on lung function in community members</w:t>
      </w:r>
    </w:p>
    <w:p w14:paraId="43352AE0" w14:textId="5E0E128C" w:rsidR="00E53FE4" w:rsidRPr="00E53FE4" w:rsidRDefault="00E53FE4" w:rsidP="00E53FE4">
      <w:pPr>
        <w:pStyle w:val="FootnoteText"/>
        <w:rPr>
          <w:lang w:val="en-AU"/>
        </w:rPr>
      </w:pPr>
      <w:r>
        <w:t>following exposure to hazardous pm2. 5 levels from wildfire smoke. Toxics. 2020 Sep;8(3):53.</w:t>
      </w:r>
    </w:p>
  </w:footnote>
  <w:footnote w:id="30">
    <w:p w14:paraId="3793E1FD" w14:textId="1DF761E5" w:rsidR="00E53FE4" w:rsidRPr="00E53FE4" w:rsidRDefault="00E53FE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E53FE4">
        <w:t xml:space="preserve">Johnston FH, </w:t>
      </w:r>
      <w:proofErr w:type="spellStart"/>
      <w:r w:rsidRPr="00E53FE4">
        <w:t>Salimi</w:t>
      </w:r>
      <w:proofErr w:type="spellEnd"/>
      <w:r w:rsidRPr="00E53FE4">
        <w:t xml:space="preserve"> F, Williamson GJ, et al. Ambient particulate matter and paramedic assessments of acute diabetic, cardiovascular, and respiratory conditions. Epidemiology (Cambridge, Mass) 2019;30(1):11</w:t>
      </w:r>
    </w:p>
  </w:footnote>
  <w:footnote w:id="31">
    <w:p w14:paraId="5912C9A0" w14:textId="6D9D0C65" w:rsidR="00E53FE4" w:rsidRPr="00E53FE4" w:rsidRDefault="00E53FE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E53FE4">
        <w:t xml:space="preserve">Yao J, </w:t>
      </w:r>
      <w:proofErr w:type="spellStart"/>
      <w:r w:rsidRPr="00E53FE4">
        <w:t>Brauer</w:t>
      </w:r>
      <w:proofErr w:type="spellEnd"/>
      <w:r w:rsidRPr="00E53FE4">
        <w:t xml:space="preserve"> M, Wei J, et al. Sub-daily exposure to fine particulate matter and ambulance dispatches during wildfire seasons: a case-crossover study in British Columbia, Canada. Environmental health perspectives 2020;128(6):067006</w:t>
      </w:r>
    </w:p>
  </w:footnote>
  <w:footnote w:id="32">
    <w:p w14:paraId="4DBB773E" w14:textId="4C34FBD7" w:rsidR="00E53FE4" w:rsidRPr="00E53FE4" w:rsidRDefault="00E53FE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53FE4">
        <w:t>Shouxin</w:t>
      </w:r>
      <w:proofErr w:type="spellEnd"/>
      <w:r w:rsidRPr="00E53FE4">
        <w:t xml:space="preserve"> P, Sun J, Liu F, et al. The effect of short-term fine particulate matter exposure on glucose homeostasis: A panel study in health adults. Atmospheric Environment, 2021, 11876</w:t>
      </w:r>
    </w:p>
  </w:footnote>
  <w:footnote w:id="33">
    <w:p w14:paraId="20C55F5F" w14:textId="1B8C387F" w:rsidR="00E53FE4" w:rsidRPr="00E53FE4" w:rsidRDefault="00E53FE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E53FE4">
        <w:t>Melody SM, Ford JB, Wills K, et al. Maternal exposure to fine particulate matter from a large coal mine fire is associated with gestational diabetes mellitus: A prospective cohort study. Environmental Research 2019:108956.</w:t>
      </w:r>
    </w:p>
  </w:footnote>
  <w:footnote w:id="34">
    <w:p w14:paraId="4F284500" w14:textId="446D0B43" w:rsidR="00E53FE4" w:rsidRPr="00E53FE4" w:rsidRDefault="00E53FE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</w:rPr>
        <w:t>u</w:t>
      </w:r>
      <w:r>
        <w:rPr>
          <w:rFonts w:cs="Calibri"/>
          <w:spacing w:val="-1"/>
        </w:rPr>
        <w:t xml:space="preserve"> C-Y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G</w:t>
      </w:r>
      <w:r>
        <w:rPr>
          <w:rFonts w:cs="Calibri"/>
          <w:spacing w:val="1"/>
        </w:rPr>
        <w:t>a</w:t>
      </w:r>
      <w:r>
        <w:rPr>
          <w:rFonts w:cs="Calibri"/>
        </w:rPr>
        <w:t>o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X,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1"/>
        </w:rPr>
        <w:t>an</w:t>
      </w:r>
      <w:r>
        <w:rPr>
          <w:rFonts w:cs="Calibri"/>
        </w:rPr>
        <w:t>g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Y</w:t>
      </w:r>
      <w:r>
        <w:rPr>
          <w:rFonts w:cs="Calibri"/>
        </w:rPr>
        <w:t>,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e</w:t>
      </w:r>
      <w:r>
        <w:rPr>
          <w:rFonts w:cs="Calibri"/>
        </w:rPr>
        <w:t>t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a</w:t>
      </w:r>
      <w:r>
        <w:rPr>
          <w:rFonts w:cs="Calibri"/>
        </w:rPr>
        <w:t>l.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Hu</w:t>
      </w:r>
      <w:r>
        <w:rPr>
          <w:rFonts w:cs="Calibri"/>
          <w:spacing w:val="-1"/>
        </w:rPr>
        <w:t>m</w:t>
      </w:r>
      <w:r>
        <w:rPr>
          <w:rFonts w:cs="Calibri"/>
          <w:spacing w:val="1"/>
        </w:rPr>
        <w:t>a</w:t>
      </w:r>
      <w:r>
        <w:rPr>
          <w:rFonts w:cs="Calibri"/>
        </w:rPr>
        <w:t>n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p</w:t>
      </w:r>
      <w:r>
        <w:rPr>
          <w:rFonts w:cs="Calibri"/>
        </w:rPr>
        <w:t>i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em</w:t>
      </w:r>
      <w:r>
        <w:rPr>
          <w:rFonts w:cs="Calibri"/>
        </w:rPr>
        <w:t>i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1"/>
        </w:rPr>
        <w:t>o</w:t>
      </w:r>
      <w:r>
        <w:rPr>
          <w:rFonts w:cs="Calibri"/>
          <w:spacing w:val="2"/>
        </w:rPr>
        <w:t>g</w:t>
      </w:r>
      <w:r>
        <w:rPr>
          <w:rFonts w:cs="Calibri"/>
        </w:rPr>
        <w:t>ic</w:t>
      </w:r>
      <w:r>
        <w:rPr>
          <w:rFonts w:cs="Calibri"/>
          <w:spacing w:val="1"/>
        </w:rPr>
        <w:t>a</w:t>
      </w:r>
      <w:r>
        <w:rPr>
          <w:rFonts w:cs="Calibri"/>
        </w:rPr>
        <w:t>l</w:t>
      </w:r>
      <w:r>
        <w:rPr>
          <w:rFonts w:cs="Calibri"/>
          <w:spacing w:val="-13"/>
        </w:rPr>
        <w:t xml:space="preserve"> 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e</w:t>
      </w:r>
      <w:r>
        <w:rPr>
          <w:rFonts w:cs="Calibri"/>
          <w:spacing w:val="3"/>
        </w:rPr>
        <w:t>n</w:t>
      </w:r>
      <w:r>
        <w:rPr>
          <w:rFonts w:cs="Calibri"/>
        </w:rPr>
        <w:t>ce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1"/>
        </w:rPr>
        <w:t>abou</w:t>
      </w:r>
      <w:r>
        <w:rPr>
          <w:rFonts w:cs="Calibri"/>
        </w:rPr>
        <w:t>t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asso</w:t>
      </w:r>
      <w:r>
        <w:rPr>
          <w:rFonts w:cs="Calibri"/>
        </w:rPr>
        <w:t>ci</w:t>
      </w:r>
      <w:r>
        <w:rPr>
          <w:rFonts w:cs="Calibri"/>
          <w:spacing w:val="1"/>
        </w:rPr>
        <w:t>a</w:t>
      </w:r>
      <w:r>
        <w:rPr>
          <w:rFonts w:cs="Calibri"/>
        </w:rPr>
        <w:t>ti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1"/>
        </w:rPr>
        <w:t>b</w:t>
      </w:r>
      <w:r>
        <w:rPr>
          <w:rFonts w:cs="Calibri"/>
          <w:spacing w:val="-1"/>
        </w:rPr>
        <w:t>e</w:t>
      </w:r>
      <w:r>
        <w:rPr>
          <w:rFonts w:cs="Calibri"/>
        </w:rPr>
        <w:t>t</w:t>
      </w:r>
      <w:r>
        <w:rPr>
          <w:rFonts w:cs="Calibri"/>
          <w:spacing w:val="-3"/>
        </w:rPr>
        <w:t>w</w:t>
      </w:r>
      <w:r>
        <w:rPr>
          <w:rFonts w:cs="Calibri"/>
          <w:spacing w:val="-1"/>
        </w:rPr>
        <w:t>ee</w:t>
      </w:r>
      <w:r>
        <w:rPr>
          <w:rFonts w:cs="Calibri"/>
        </w:rPr>
        <w:t>n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a</w:t>
      </w:r>
      <w:r>
        <w:rPr>
          <w:rFonts w:cs="Calibri"/>
        </w:rPr>
        <w:t>ir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po</w:t>
      </w:r>
      <w:r>
        <w:rPr>
          <w:rFonts w:cs="Calibri"/>
        </w:rPr>
        <w:t>ll</w:t>
      </w:r>
      <w:r>
        <w:rPr>
          <w:rFonts w:cs="Calibri"/>
          <w:spacing w:val="1"/>
        </w:rPr>
        <w:t>u</w:t>
      </w:r>
      <w:r>
        <w:rPr>
          <w:rFonts w:cs="Calibri"/>
        </w:rPr>
        <w:t>ti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e</w:t>
      </w:r>
      <w:r>
        <w:rPr>
          <w:rFonts w:cs="Calibri"/>
        </w:rPr>
        <w:t>x</w:t>
      </w:r>
      <w:r>
        <w:rPr>
          <w:rFonts w:cs="Calibri"/>
          <w:spacing w:val="1"/>
        </w:rPr>
        <w:t>posu</w:t>
      </w:r>
      <w:r>
        <w:rPr>
          <w:rFonts w:cs="Calibri"/>
        </w:rPr>
        <w:t xml:space="preserve">re </w:t>
      </w:r>
      <w:r>
        <w:rPr>
          <w:rFonts w:cs="Calibri"/>
          <w:spacing w:val="1"/>
        </w:rPr>
        <w:t>an</w:t>
      </w:r>
      <w:r>
        <w:rPr>
          <w:rFonts w:cs="Calibri"/>
        </w:rPr>
        <w:t>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g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s</w:t>
      </w:r>
      <w:r>
        <w:rPr>
          <w:rFonts w:cs="Calibri"/>
        </w:rPr>
        <w:t>t</w:t>
      </w:r>
      <w:r>
        <w:rPr>
          <w:rFonts w:cs="Calibri"/>
          <w:spacing w:val="1"/>
        </w:rPr>
        <w:t>a</w:t>
      </w:r>
      <w:r>
        <w:rPr>
          <w:rFonts w:cs="Calibri"/>
        </w:rPr>
        <w:t>ti</w:t>
      </w:r>
      <w:r>
        <w:rPr>
          <w:rFonts w:cs="Calibri"/>
          <w:spacing w:val="1"/>
        </w:rPr>
        <w:t>ona</w:t>
      </w:r>
      <w:r>
        <w:rPr>
          <w:rFonts w:cs="Calibri"/>
        </w:rPr>
        <w:t>l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</w:rPr>
        <w:t>i</w:t>
      </w:r>
      <w:r>
        <w:rPr>
          <w:rFonts w:cs="Calibri"/>
          <w:spacing w:val="1"/>
        </w:rPr>
        <w:t>ab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t</w:t>
      </w:r>
      <w:r>
        <w:rPr>
          <w:rFonts w:cs="Calibri"/>
          <w:spacing w:val="-1"/>
        </w:rPr>
        <w:t>e</w:t>
      </w:r>
      <w:r>
        <w:rPr>
          <w:rFonts w:cs="Calibri"/>
        </w:rPr>
        <w:t>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me</w:t>
      </w:r>
      <w:r>
        <w:rPr>
          <w:rFonts w:cs="Calibri"/>
        </w:rPr>
        <w:t>llit</w:t>
      </w:r>
      <w:r>
        <w:rPr>
          <w:rFonts w:cs="Calibri"/>
          <w:spacing w:val="1"/>
        </w:rPr>
        <w:t>us</w:t>
      </w:r>
      <w:r>
        <w:rPr>
          <w:rFonts w:cs="Calibri"/>
        </w:rPr>
        <w:t>: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1"/>
        </w:rPr>
        <w:t>ys</w:t>
      </w:r>
      <w:r>
        <w:rPr>
          <w:rFonts w:cs="Calibri"/>
        </w:rPr>
        <w:t>t</w:t>
      </w:r>
      <w:r>
        <w:rPr>
          <w:rFonts w:cs="Calibri"/>
          <w:spacing w:val="-1"/>
        </w:rPr>
        <w:t>em</w:t>
      </w:r>
      <w:r>
        <w:rPr>
          <w:rFonts w:cs="Calibri"/>
          <w:spacing w:val="1"/>
        </w:rPr>
        <w:t>a</w:t>
      </w:r>
      <w:r>
        <w:rPr>
          <w:rFonts w:cs="Calibri"/>
        </w:rPr>
        <w:t>tic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1"/>
        </w:rPr>
        <w:t>e</w:t>
      </w:r>
      <w:r>
        <w:rPr>
          <w:rFonts w:cs="Calibri"/>
        </w:rPr>
        <w:t>w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an</w:t>
      </w:r>
      <w:r>
        <w:rPr>
          <w:rFonts w:cs="Calibri"/>
        </w:rPr>
        <w:t>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2"/>
        </w:rPr>
        <w:t>m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t</w:t>
      </w:r>
      <w:r>
        <w:rPr>
          <w:rFonts w:cs="Calibri"/>
        </w:rPr>
        <w:t>a</w:t>
      </w:r>
      <w:r>
        <w:rPr>
          <w:rFonts w:cs="Calibri"/>
          <w:spacing w:val="-1"/>
        </w:rPr>
        <w:t>-</w:t>
      </w:r>
      <w:r>
        <w:rPr>
          <w:rFonts w:cs="Calibri"/>
          <w:spacing w:val="1"/>
        </w:rPr>
        <w:t>ana</w:t>
      </w:r>
      <w:r>
        <w:rPr>
          <w:rFonts w:cs="Calibri"/>
        </w:rPr>
        <w:t>l</w:t>
      </w:r>
      <w:r>
        <w:rPr>
          <w:rFonts w:cs="Calibri"/>
          <w:spacing w:val="1"/>
        </w:rPr>
        <w:t>ys</w:t>
      </w:r>
      <w:r>
        <w:rPr>
          <w:rFonts w:cs="Calibri"/>
        </w:rPr>
        <w:t>i</w:t>
      </w:r>
      <w:r>
        <w:rPr>
          <w:rFonts w:cs="Calibri"/>
          <w:spacing w:val="1"/>
        </w:rPr>
        <w:t>s</w:t>
      </w:r>
      <w:r>
        <w:rPr>
          <w:rFonts w:cs="Calibri"/>
        </w:rPr>
        <w:t>.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1"/>
        </w:rPr>
        <w:t>Env</w:t>
      </w:r>
      <w:r>
        <w:rPr>
          <w:rFonts w:cs="Calibri"/>
        </w:rPr>
        <w:t>ir</w:t>
      </w:r>
      <w:r>
        <w:rPr>
          <w:rFonts w:cs="Calibri"/>
          <w:spacing w:val="1"/>
        </w:rPr>
        <w:t>on</w:t>
      </w:r>
      <w:r>
        <w:rPr>
          <w:rFonts w:cs="Calibri"/>
          <w:spacing w:val="-1"/>
        </w:rPr>
        <w:t>me</w:t>
      </w:r>
      <w:r>
        <w:rPr>
          <w:rFonts w:cs="Calibri"/>
          <w:spacing w:val="1"/>
        </w:rPr>
        <w:t>n</w:t>
      </w:r>
      <w:r>
        <w:rPr>
          <w:rFonts w:cs="Calibri"/>
        </w:rPr>
        <w:t>t</w:t>
      </w:r>
      <w:r>
        <w:rPr>
          <w:rFonts w:cs="Calibri"/>
          <w:spacing w:val="1"/>
        </w:rPr>
        <w:t>a</w:t>
      </w:r>
      <w:r>
        <w:rPr>
          <w:rFonts w:cs="Calibri"/>
        </w:rPr>
        <w:t>l</w:t>
      </w:r>
      <w:r>
        <w:rPr>
          <w:rFonts w:cs="Calibri"/>
          <w:spacing w:val="-12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s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a</w:t>
      </w:r>
      <w:r>
        <w:rPr>
          <w:rFonts w:cs="Calibri"/>
        </w:rPr>
        <w:t>rch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202</w:t>
      </w:r>
      <w:r>
        <w:rPr>
          <w:rFonts w:cs="Calibri"/>
          <w:spacing w:val="2"/>
        </w:rPr>
        <w:t>0</w:t>
      </w:r>
      <w:r>
        <w:rPr>
          <w:rFonts w:cs="Calibri"/>
        </w:rPr>
        <w:t>;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108</w:t>
      </w:r>
      <w:r>
        <w:rPr>
          <w:rFonts w:cs="Calibri"/>
          <w:spacing w:val="2"/>
        </w:rPr>
        <w:t>8</w:t>
      </w:r>
      <w:r>
        <w:rPr>
          <w:rFonts w:cs="Calibri"/>
        </w:rPr>
        <w:t>43</w:t>
      </w:r>
    </w:p>
  </w:footnote>
  <w:footnote w:id="35">
    <w:p w14:paraId="58F6A4B6" w14:textId="489C2546" w:rsidR="00E53FE4" w:rsidRPr="00E53FE4" w:rsidRDefault="00E53FE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7">
        <w:r>
          <w:rPr>
            <w:rFonts w:cs="Calibri"/>
            <w:color w:val="0562C1"/>
            <w:spacing w:val="-1"/>
            <w:u w:val="single" w:color="0562C1"/>
          </w:rPr>
          <w:t>w</w:t>
        </w:r>
        <w:r>
          <w:rPr>
            <w:rFonts w:cs="Calibri"/>
            <w:color w:val="0562C1"/>
            <w:spacing w:val="2"/>
            <w:u w:val="single" w:color="0562C1"/>
          </w:rPr>
          <w:t>w</w:t>
        </w:r>
        <w:r>
          <w:rPr>
            <w:rFonts w:cs="Calibri"/>
            <w:color w:val="0562C1"/>
            <w:spacing w:val="-1"/>
            <w:u w:val="single" w:color="0562C1"/>
          </w:rPr>
          <w:t>w</w:t>
        </w:r>
        <w:r>
          <w:rPr>
            <w:rFonts w:cs="Calibri"/>
            <w:color w:val="0562C1"/>
            <w:u w:val="single" w:color="0562C1"/>
          </w:rPr>
          <w:t>.</w:t>
        </w:r>
        <w:r>
          <w:rPr>
            <w:rFonts w:cs="Calibri"/>
            <w:color w:val="0562C1"/>
            <w:spacing w:val="1"/>
            <w:u w:val="single" w:color="0562C1"/>
          </w:rPr>
          <w:t>ndss</w:t>
        </w:r>
        <w:r>
          <w:rPr>
            <w:rFonts w:cs="Calibri"/>
            <w:color w:val="0562C1"/>
            <w:u w:val="single" w:color="0562C1"/>
          </w:rPr>
          <w:t>.c</w:t>
        </w:r>
        <w:r>
          <w:rPr>
            <w:rFonts w:cs="Calibri"/>
            <w:color w:val="0562C1"/>
            <w:spacing w:val="1"/>
            <w:u w:val="single" w:color="0562C1"/>
          </w:rPr>
          <w:t>o</w:t>
        </w:r>
        <w:r>
          <w:rPr>
            <w:rFonts w:cs="Calibri"/>
            <w:color w:val="0562C1"/>
            <w:spacing w:val="-1"/>
            <w:u w:val="single" w:color="0562C1"/>
          </w:rPr>
          <w:t>m</w:t>
        </w:r>
        <w:r>
          <w:rPr>
            <w:rFonts w:cs="Calibri"/>
            <w:color w:val="0562C1"/>
            <w:u w:val="single" w:color="0562C1"/>
          </w:rPr>
          <w:t>.</w:t>
        </w:r>
        <w:r>
          <w:rPr>
            <w:rFonts w:cs="Calibri"/>
            <w:color w:val="0562C1"/>
            <w:spacing w:val="1"/>
            <w:u w:val="single" w:color="0562C1"/>
          </w:rPr>
          <w:t>au</w:t>
        </w:r>
        <w:r>
          <w:rPr>
            <w:rFonts w:cs="Calibri"/>
            <w:color w:val="0562C1"/>
            <w:u w:val="single" w:color="0562C1"/>
          </w:rPr>
          <w:t>/li</w:t>
        </w:r>
        <w:r>
          <w:rPr>
            <w:rFonts w:cs="Calibri"/>
            <w:color w:val="0562C1"/>
            <w:spacing w:val="1"/>
            <w:u w:val="single" w:color="0562C1"/>
          </w:rPr>
          <w:t>v</w:t>
        </w:r>
        <w:r>
          <w:rPr>
            <w:rFonts w:cs="Calibri"/>
            <w:color w:val="0562C1"/>
            <w:u w:val="single" w:color="0562C1"/>
          </w:rPr>
          <w:t>i</w:t>
        </w:r>
        <w:r>
          <w:rPr>
            <w:rFonts w:cs="Calibri"/>
            <w:color w:val="0562C1"/>
            <w:spacing w:val="1"/>
            <w:u w:val="single" w:color="0562C1"/>
          </w:rPr>
          <w:t>n</w:t>
        </w:r>
        <w:r>
          <w:rPr>
            <w:rFonts w:cs="Calibri"/>
            <w:color w:val="0562C1"/>
            <w:u w:val="single" w:color="0562C1"/>
          </w:rPr>
          <w:t>g</w:t>
        </w:r>
        <w:r>
          <w:rPr>
            <w:rFonts w:cs="Calibri"/>
            <w:color w:val="0562C1"/>
            <w:spacing w:val="-1"/>
            <w:u w:val="single" w:color="0562C1"/>
          </w:rPr>
          <w:t>-w</w:t>
        </w:r>
        <w:r>
          <w:rPr>
            <w:rFonts w:cs="Calibri"/>
            <w:color w:val="0562C1"/>
            <w:u w:val="single" w:color="0562C1"/>
          </w:rPr>
          <w:t>i</w:t>
        </w:r>
        <w:r>
          <w:rPr>
            <w:rFonts w:cs="Calibri"/>
            <w:color w:val="0562C1"/>
            <w:spacing w:val="3"/>
            <w:u w:val="single" w:color="0562C1"/>
          </w:rPr>
          <w:t>t</w:t>
        </w:r>
        <w:r>
          <w:rPr>
            <w:rFonts w:cs="Calibri"/>
            <w:color w:val="0562C1"/>
            <w:spacing w:val="1"/>
            <w:u w:val="single" w:color="0562C1"/>
          </w:rPr>
          <w:t>h</w:t>
        </w:r>
        <w:r>
          <w:rPr>
            <w:rFonts w:cs="Calibri"/>
            <w:color w:val="0562C1"/>
            <w:spacing w:val="-1"/>
            <w:u w:val="single" w:color="0562C1"/>
          </w:rPr>
          <w:t>-</w:t>
        </w:r>
        <w:r>
          <w:rPr>
            <w:rFonts w:cs="Calibri"/>
            <w:color w:val="0562C1"/>
            <w:spacing w:val="1"/>
            <w:u w:val="single" w:color="0562C1"/>
          </w:rPr>
          <w:t>d</w:t>
        </w:r>
        <w:r>
          <w:rPr>
            <w:rFonts w:cs="Calibri"/>
            <w:color w:val="0562C1"/>
            <w:u w:val="single" w:color="0562C1"/>
          </w:rPr>
          <w:t>i</w:t>
        </w:r>
        <w:r>
          <w:rPr>
            <w:rFonts w:cs="Calibri"/>
            <w:color w:val="0562C1"/>
            <w:spacing w:val="1"/>
            <w:u w:val="single" w:color="0562C1"/>
          </w:rPr>
          <w:t>ab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spacing w:val="1"/>
            <w:u w:val="single" w:color="0562C1"/>
          </w:rPr>
          <w:t>t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spacing w:val="1"/>
            <w:u w:val="single" w:color="0562C1"/>
          </w:rPr>
          <w:t>s</w:t>
        </w:r>
        <w:r>
          <w:rPr>
            <w:rFonts w:cs="Calibri"/>
            <w:color w:val="0562C1"/>
            <w:u w:val="single" w:color="0562C1"/>
          </w:rPr>
          <w:t>/</w:t>
        </w:r>
        <w:r>
          <w:rPr>
            <w:rFonts w:cs="Calibri"/>
            <w:color w:val="0562C1"/>
            <w:spacing w:val="1"/>
            <w:u w:val="single" w:color="0562C1"/>
          </w:rPr>
          <w:t>h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spacing w:val="1"/>
            <w:u w:val="single" w:color="0562C1"/>
          </w:rPr>
          <w:t>a</w:t>
        </w:r>
        <w:r>
          <w:rPr>
            <w:rFonts w:cs="Calibri"/>
            <w:color w:val="0562C1"/>
            <w:u w:val="single" w:color="0562C1"/>
          </w:rPr>
          <w:t>lt</w:t>
        </w:r>
        <w:r>
          <w:rPr>
            <w:rFonts w:cs="Calibri"/>
            <w:color w:val="0562C1"/>
            <w:spacing w:val="1"/>
            <w:u w:val="single" w:color="0562C1"/>
          </w:rPr>
          <w:t>h-</w:t>
        </w:r>
        <w:r>
          <w:rPr>
            <w:rFonts w:cs="Calibri"/>
            <w:color w:val="0562C1"/>
            <w:spacing w:val="-1"/>
            <w:u w:val="single" w:color="0562C1"/>
          </w:rPr>
          <w:t>m</w:t>
        </w:r>
        <w:r>
          <w:rPr>
            <w:rFonts w:cs="Calibri"/>
            <w:color w:val="0562C1"/>
            <w:spacing w:val="1"/>
            <w:u w:val="single" w:color="0562C1"/>
          </w:rPr>
          <w:t>ana</w:t>
        </w:r>
        <w:r>
          <w:rPr>
            <w:rFonts w:cs="Calibri"/>
            <w:color w:val="0562C1"/>
            <w:u w:val="single" w:color="0562C1"/>
          </w:rPr>
          <w:t>g</w:t>
        </w:r>
        <w:r>
          <w:rPr>
            <w:rFonts w:cs="Calibri"/>
            <w:color w:val="0562C1"/>
            <w:spacing w:val="2"/>
            <w:u w:val="single" w:color="0562C1"/>
          </w:rPr>
          <w:t>e</w:t>
        </w:r>
        <w:r>
          <w:rPr>
            <w:rFonts w:cs="Calibri"/>
            <w:color w:val="0562C1"/>
            <w:spacing w:val="-1"/>
            <w:u w:val="single" w:color="0562C1"/>
          </w:rPr>
          <w:t>m</w:t>
        </w:r>
        <w:r>
          <w:rPr>
            <w:rFonts w:cs="Calibri"/>
            <w:color w:val="0562C1"/>
            <w:spacing w:val="2"/>
            <w:u w:val="single" w:color="0562C1"/>
          </w:rPr>
          <w:t>e</w:t>
        </w:r>
        <w:r>
          <w:rPr>
            <w:rFonts w:cs="Calibri"/>
            <w:color w:val="0562C1"/>
            <w:spacing w:val="1"/>
            <w:u w:val="single" w:color="0562C1"/>
          </w:rPr>
          <w:t>n</w:t>
        </w:r>
        <w:r>
          <w:rPr>
            <w:rFonts w:cs="Calibri"/>
            <w:color w:val="0562C1"/>
            <w:u w:val="single" w:color="0562C1"/>
          </w:rPr>
          <w:t>t/</w:t>
        </w:r>
        <w:r>
          <w:rPr>
            <w:rFonts w:cs="Calibri"/>
            <w:color w:val="0562C1"/>
            <w:spacing w:val="-1"/>
            <w:u w:val="single" w:color="0562C1"/>
          </w:rPr>
          <w:t>eme</w:t>
        </w:r>
        <w:r>
          <w:rPr>
            <w:rFonts w:cs="Calibri"/>
            <w:color w:val="0562C1"/>
            <w:spacing w:val="3"/>
            <w:u w:val="single" w:color="0562C1"/>
          </w:rPr>
          <w:t>r</w:t>
        </w:r>
        <w:r>
          <w:rPr>
            <w:rFonts w:cs="Calibri"/>
            <w:color w:val="0562C1"/>
            <w:u w:val="single" w:color="0562C1"/>
          </w:rPr>
          <w:t>g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spacing w:val="1"/>
            <w:u w:val="single" w:color="0562C1"/>
          </w:rPr>
          <w:t>n</w:t>
        </w:r>
        <w:r>
          <w:rPr>
            <w:rFonts w:cs="Calibri"/>
            <w:color w:val="0562C1"/>
            <w:u w:val="single" w:color="0562C1"/>
          </w:rPr>
          <w:t>c</w:t>
        </w:r>
        <w:r>
          <w:rPr>
            <w:rFonts w:cs="Calibri"/>
            <w:color w:val="0562C1"/>
            <w:spacing w:val="2"/>
            <w:u w:val="single" w:color="0562C1"/>
          </w:rPr>
          <w:t>i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spacing w:val="1"/>
            <w:u w:val="single" w:color="0562C1"/>
          </w:rPr>
          <w:t>s</w:t>
        </w:r>
        <w:r>
          <w:rPr>
            <w:rFonts w:cs="Calibri"/>
            <w:color w:val="0562C1"/>
            <w:spacing w:val="-1"/>
            <w:u w:val="single" w:color="0562C1"/>
          </w:rPr>
          <w:t>-</w:t>
        </w:r>
        <w:r>
          <w:rPr>
            <w:rFonts w:cs="Calibri"/>
            <w:color w:val="0562C1"/>
            <w:spacing w:val="1"/>
            <w:u w:val="single" w:color="0562C1"/>
          </w:rPr>
          <w:t>and</w:t>
        </w:r>
        <w:r>
          <w:rPr>
            <w:rFonts w:cs="Calibri"/>
            <w:color w:val="0562C1"/>
            <w:spacing w:val="-1"/>
            <w:u w:val="single" w:color="0562C1"/>
          </w:rPr>
          <w:t>-</w:t>
        </w:r>
        <w:r>
          <w:rPr>
            <w:rFonts w:cs="Calibri"/>
            <w:color w:val="0562C1"/>
            <w:spacing w:val="1"/>
            <w:u w:val="single" w:color="0562C1"/>
          </w:rPr>
          <w:t>d</w:t>
        </w:r>
        <w:r>
          <w:rPr>
            <w:rFonts w:cs="Calibri"/>
            <w:color w:val="0562C1"/>
            <w:u w:val="single" w:color="0562C1"/>
          </w:rPr>
          <w:t>i</w:t>
        </w:r>
        <w:r>
          <w:rPr>
            <w:rFonts w:cs="Calibri"/>
            <w:color w:val="0562C1"/>
            <w:spacing w:val="1"/>
            <w:u w:val="single" w:color="0562C1"/>
          </w:rPr>
          <w:t>ab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spacing w:val="1"/>
            <w:u w:val="single" w:color="0562C1"/>
          </w:rPr>
          <w:t>t</w:t>
        </w:r>
        <w:r>
          <w:rPr>
            <w:rFonts w:cs="Calibri"/>
            <w:color w:val="0562C1"/>
            <w:spacing w:val="-1"/>
            <w:u w:val="single" w:color="0562C1"/>
          </w:rPr>
          <w:t>e</w:t>
        </w:r>
        <w:r>
          <w:rPr>
            <w:rFonts w:cs="Calibri"/>
            <w:color w:val="0562C1"/>
            <w:spacing w:val="4"/>
            <w:u w:val="single" w:color="0562C1"/>
          </w:rPr>
          <w:t>s</w:t>
        </w:r>
        <w:r>
          <w:rPr>
            <w:rFonts w:cs="Calibri"/>
            <w:color w:val="0562C1"/>
            <w:u w:val="single" w:color="0562C1"/>
          </w:rPr>
          <w:t>/</w:t>
        </w:r>
      </w:hyperlink>
    </w:p>
  </w:footnote>
  <w:footnote w:id="36">
    <w:p w14:paraId="029C3ECA" w14:textId="58C8DDB2" w:rsidR="00E53FE4" w:rsidRPr="00E53FE4" w:rsidRDefault="00E53FE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>bd</w:t>
      </w:r>
      <w:r>
        <w:rPr>
          <w:rFonts w:cs="Calibri"/>
        </w:rPr>
        <w:t>o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M,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W</w:t>
      </w:r>
      <w:r>
        <w:rPr>
          <w:rFonts w:cs="Calibri"/>
          <w:spacing w:val="1"/>
        </w:rPr>
        <w:t>a</w:t>
      </w:r>
      <w:r>
        <w:rPr>
          <w:rFonts w:cs="Calibri"/>
        </w:rPr>
        <w:t>rd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I, O</w:t>
      </w:r>
      <w:r>
        <w:rPr>
          <w:rFonts w:cs="Calibri"/>
          <w:spacing w:val="1"/>
        </w:rPr>
        <w:t>’</w:t>
      </w:r>
      <w:r>
        <w:rPr>
          <w:rFonts w:cs="Calibri"/>
        </w:rPr>
        <w:t>D</w:t>
      </w:r>
      <w:r>
        <w:rPr>
          <w:rFonts w:cs="Calibri"/>
          <w:spacing w:val="-1"/>
        </w:rPr>
        <w:t>e</w:t>
      </w:r>
      <w:r>
        <w:rPr>
          <w:rFonts w:cs="Calibri"/>
        </w:rPr>
        <w:t>ll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K,</w:t>
      </w:r>
      <w:r>
        <w:rPr>
          <w:rFonts w:cs="Calibri"/>
          <w:spacing w:val="-1"/>
        </w:rPr>
        <w:t xml:space="preserve"> e</w:t>
      </w:r>
      <w:r>
        <w:rPr>
          <w:rFonts w:cs="Calibri"/>
        </w:rPr>
        <w:t>t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a</w:t>
      </w:r>
      <w:r>
        <w:rPr>
          <w:rFonts w:cs="Calibri"/>
        </w:rPr>
        <w:t>l.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m</w:t>
      </w:r>
      <w:r>
        <w:rPr>
          <w:rFonts w:cs="Calibri"/>
          <w:spacing w:val="1"/>
        </w:rPr>
        <w:t>pa</w:t>
      </w:r>
      <w:r>
        <w:rPr>
          <w:rFonts w:cs="Calibri"/>
        </w:rPr>
        <w:t>ct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w</w:t>
      </w:r>
      <w:r>
        <w:rPr>
          <w:rFonts w:cs="Calibri"/>
        </w:rPr>
        <w:t>il</w:t>
      </w:r>
      <w:r>
        <w:rPr>
          <w:rFonts w:cs="Calibri"/>
          <w:spacing w:val="1"/>
        </w:rPr>
        <w:t>d</w:t>
      </w:r>
      <w:r>
        <w:rPr>
          <w:rFonts w:cs="Calibri"/>
          <w:spacing w:val="2"/>
        </w:rPr>
        <w:t>f</w:t>
      </w:r>
      <w:r>
        <w:rPr>
          <w:rFonts w:cs="Calibri"/>
        </w:rPr>
        <w:t>ire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  <w:spacing w:val="-1"/>
        </w:rPr>
        <w:t>m</w:t>
      </w:r>
      <w:r>
        <w:rPr>
          <w:rFonts w:cs="Calibri"/>
          <w:spacing w:val="1"/>
        </w:rPr>
        <w:t>ok</w:t>
      </w:r>
      <w:r>
        <w:rPr>
          <w:rFonts w:cs="Calibri"/>
        </w:rPr>
        <w:t>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3"/>
        </w:rPr>
        <w:t>o</w:t>
      </w:r>
      <w:r>
        <w:rPr>
          <w:rFonts w:cs="Calibri"/>
        </w:rPr>
        <w:t>n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adv</w:t>
      </w:r>
      <w:r>
        <w:rPr>
          <w:rFonts w:cs="Calibri"/>
          <w:spacing w:val="-1"/>
        </w:rPr>
        <w:t>e</w:t>
      </w:r>
      <w:r>
        <w:rPr>
          <w:rFonts w:cs="Calibri"/>
        </w:rPr>
        <w:t>r</w:t>
      </w:r>
      <w:r>
        <w:rPr>
          <w:rFonts w:cs="Calibri"/>
          <w:spacing w:val="1"/>
        </w:rPr>
        <w:t>s</w:t>
      </w:r>
      <w:r>
        <w:rPr>
          <w:rFonts w:cs="Calibri"/>
        </w:rPr>
        <w:t>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</w:t>
      </w:r>
      <w:r>
        <w:rPr>
          <w:rFonts w:cs="Calibri"/>
          <w:spacing w:val="-1"/>
        </w:rPr>
        <w:t>e</w:t>
      </w:r>
      <w:r>
        <w:rPr>
          <w:rFonts w:cs="Calibri"/>
        </w:rPr>
        <w:t>g</w:t>
      </w:r>
      <w:r>
        <w:rPr>
          <w:rFonts w:cs="Calibri"/>
          <w:spacing w:val="1"/>
        </w:rPr>
        <w:t>nan</w:t>
      </w:r>
      <w:r>
        <w:rPr>
          <w:rFonts w:cs="Calibri"/>
        </w:rPr>
        <w:t>cy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1"/>
        </w:rPr>
        <w:t>ou</w:t>
      </w:r>
      <w:r>
        <w:rPr>
          <w:rFonts w:cs="Calibri"/>
        </w:rPr>
        <w:t>tc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me</w:t>
      </w:r>
      <w:r>
        <w:rPr>
          <w:rFonts w:cs="Calibri"/>
        </w:rPr>
        <w:t>s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C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1"/>
        </w:rPr>
        <w:t>ado</w:t>
      </w:r>
      <w:r>
        <w:rPr>
          <w:rFonts w:cs="Calibri"/>
        </w:rPr>
        <w:t>,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2007</w:t>
      </w:r>
      <w:r>
        <w:rPr>
          <w:rFonts w:cs="Calibri"/>
          <w:spacing w:val="-1"/>
        </w:rPr>
        <w:t>–</w:t>
      </w:r>
      <w:r>
        <w:rPr>
          <w:rFonts w:cs="Calibri"/>
        </w:rPr>
        <w:t>2015. I</w:t>
      </w:r>
      <w:r>
        <w:rPr>
          <w:rFonts w:cs="Calibri"/>
          <w:spacing w:val="1"/>
        </w:rPr>
        <w:t>n</w:t>
      </w:r>
      <w:r>
        <w:rPr>
          <w:rFonts w:cs="Calibri"/>
        </w:rPr>
        <w:t>t</w:t>
      </w:r>
      <w:r>
        <w:rPr>
          <w:rFonts w:cs="Calibri"/>
          <w:spacing w:val="-1"/>
        </w:rPr>
        <w:t>e</w:t>
      </w:r>
      <w:r>
        <w:rPr>
          <w:rFonts w:cs="Calibri"/>
        </w:rPr>
        <w:t>r</w:t>
      </w:r>
      <w:r>
        <w:rPr>
          <w:rFonts w:cs="Calibri"/>
          <w:spacing w:val="1"/>
        </w:rPr>
        <w:t>na</w:t>
      </w:r>
      <w:r>
        <w:rPr>
          <w:rFonts w:cs="Calibri"/>
        </w:rPr>
        <w:t>ti</w:t>
      </w:r>
      <w:r>
        <w:rPr>
          <w:rFonts w:cs="Calibri"/>
          <w:spacing w:val="1"/>
        </w:rPr>
        <w:t>on</w:t>
      </w:r>
      <w:r>
        <w:rPr>
          <w:rFonts w:cs="Calibri"/>
        </w:rPr>
        <w:t>al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j</w:t>
      </w:r>
      <w:r>
        <w:rPr>
          <w:rFonts w:cs="Calibri"/>
          <w:spacing w:val="1"/>
        </w:rPr>
        <w:t>ou</w:t>
      </w:r>
      <w:r>
        <w:rPr>
          <w:rFonts w:cs="Calibri"/>
        </w:rPr>
        <w:t>r</w:t>
      </w:r>
      <w:r>
        <w:rPr>
          <w:rFonts w:cs="Calibri"/>
          <w:spacing w:val="1"/>
        </w:rPr>
        <w:t>n</w:t>
      </w:r>
      <w:r>
        <w:rPr>
          <w:rFonts w:cs="Calibri"/>
        </w:rPr>
        <w:t>al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nv</w:t>
      </w:r>
      <w:r>
        <w:rPr>
          <w:rFonts w:cs="Calibri"/>
        </w:rPr>
        <w:t>ir</w:t>
      </w:r>
      <w:r>
        <w:rPr>
          <w:rFonts w:cs="Calibri"/>
          <w:spacing w:val="-2"/>
        </w:rPr>
        <w:t>o</w:t>
      </w:r>
      <w:r>
        <w:rPr>
          <w:rFonts w:cs="Calibri"/>
          <w:spacing w:val="1"/>
        </w:rPr>
        <w:t>n</w:t>
      </w:r>
      <w:r>
        <w:rPr>
          <w:rFonts w:cs="Calibri"/>
          <w:spacing w:val="-1"/>
        </w:rPr>
        <w:t>me</w:t>
      </w:r>
      <w:r>
        <w:rPr>
          <w:rFonts w:cs="Calibri"/>
          <w:spacing w:val="1"/>
        </w:rPr>
        <w:t>n</w:t>
      </w:r>
      <w:r>
        <w:rPr>
          <w:rFonts w:cs="Calibri"/>
        </w:rPr>
        <w:t>t</w:t>
      </w:r>
      <w:r>
        <w:rPr>
          <w:rFonts w:cs="Calibri"/>
          <w:spacing w:val="1"/>
        </w:rPr>
        <w:t>a</w:t>
      </w:r>
      <w:r>
        <w:rPr>
          <w:rFonts w:cs="Calibri"/>
        </w:rPr>
        <w:t>l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s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a</w:t>
      </w:r>
      <w:r>
        <w:rPr>
          <w:rFonts w:cs="Calibri"/>
        </w:rPr>
        <w:t>rch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an</w:t>
      </w:r>
      <w:r>
        <w:rPr>
          <w:rFonts w:cs="Calibri"/>
        </w:rPr>
        <w:t>d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1"/>
        </w:rPr>
        <w:t>pub</w:t>
      </w:r>
      <w:r>
        <w:rPr>
          <w:rFonts w:cs="Calibri"/>
        </w:rPr>
        <w:t>lic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1"/>
        </w:rPr>
        <w:t>a</w:t>
      </w:r>
      <w:r>
        <w:rPr>
          <w:rFonts w:cs="Calibri"/>
        </w:rPr>
        <w:t>lth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2019;</w:t>
      </w:r>
      <w:r>
        <w:rPr>
          <w:rFonts w:cs="Calibri"/>
          <w:spacing w:val="2"/>
        </w:rPr>
        <w:t>1</w:t>
      </w:r>
      <w:r>
        <w:rPr>
          <w:rFonts w:cs="Calibri"/>
        </w:rPr>
        <w:t>6(1</w:t>
      </w:r>
      <w:r>
        <w:rPr>
          <w:rFonts w:cs="Calibri"/>
          <w:spacing w:val="2"/>
        </w:rPr>
        <w:t>9</w:t>
      </w:r>
      <w:r>
        <w:rPr>
          <w:rFonts w:cs="Calibri"/>
        </w:rPr>
        <w:t>):3</w:t>
      </w:r>
      <w:r>
        <w:rPr>
          <w:rFonts w:cs="Calibri"/>
          <w:spacing w:val="2"/>
        </w:rPr>
        <w:t>7</w:t>
      </w:r>
      <w:r>
        <w:rPr>
          <w:rFonts w:cs="Calibri"/>
        </w:rPr>
        <w:t>20</w:t>
      </w:r>
    </w:p>
  </w:footnote>
  <w:footnote w:id="37">
    <w:p w14:paraId="22D3C7F5" w14:textId="2B3AC751" w:rsidR="00E53FE4" w:rsidRPr="00E53FE4" w:rsidRDefault="00E53FE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Calibri"/>
        </w:rPr>
        <w:t>M</w:t>
      </w:r>
      <w:r>
        <w:rPr>
          <w:rFonts w:cs="Calibri"/>
          <w:spacing w:val="-1"/>
        </w:rPr>
        <w:t>e</w:t>
      </w:r>
      <w:r>
        <w:rPr>
          <w:rFonts w:cs="Calibri"/>
        </w:rPr>
        <w:t>l</w:t>
      </w:r>
      <w:r>
        <w:rPr>
          <w:rFonts w:cs="Calibri"/>
          <w:spacing w:val="1"/>
        </w:rPr>
        <w:t>od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SM,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rd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J</w:t>
      </w:r>
      <w:r>
        <w:rPr>
          <w:rFonts w:cs="Calibri"/>
        </w:rPr>
        <w:t>B,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Wills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K,</w:t>
      </w:r>
      <w:r>
        <w:rPr>
          <w:rFonts w:cs="Calibri"/>
          <w:spacing w:val="-1"/>
        </w:rPr>
        <w:t xml:space="preserve"> e</w:t>
      </w:r>
      <w:r>
        <w:rPr>
          <w:rFonts w:cs="Calibri"/>
        </w:rPr>
        <w:t>t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a</w:t>
      </w:r>
      <w:r>
        <w:rPr>
          <w:rFonts w:cs="Calibri"/>
        </w:rPr>
        <w:t>l.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M</w:t>
      </w:r>
      <w:r>
        <w:rPr>
          <w:rFonts w:cs="Calibri"/>
          <w:spacing w:val="1"/>
        </w:rPr>
        <w:t>a</w:t>
      </w:r>
      <w:r>
        <w:rPr>
          <w:rFonts w:cs="Calibri"/>
        </w:rPr>
        <w:t>t</w:t>
      </w:r>
      <w:r>
        <w:rPr>
          <w:rFonts w:cs="Calibri"/>
          <w:spacing w:val="-1"/>
        </w:rPr>
        <w:t>e</w:t>
      </w:r>
      <w:r>
        <w:rPr>
          <w:rFonts w:cs="Calibri"/>
        </w:rPr>
        <w:t>r</w:t>
      </w:r>
      <w:r>
        <w:rPr>
          <w:rFonts w:cs="Calibri"/>
          <w:spacing w:val="1"/>
        </w:rPr>
        <w:t>na</w:t>
      </w:r>
      <w:r>
        <w:rPr>
          <w:rFonts w:cs="Calibri"/>
        </w:rPr>
        <w:t>l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e</w:t>
      </w:r>
      <w:r>
        <w:rPr>
          <w:rFonts w:cs="Calibri"/>
        </w:rPr>
        <w:t>x</w:t>
      </w:r>
      <w:r>
        <w:rPr>
          <w:rFonts w:cs="Calibri"/>
          <w:spacing w:val="1"/>
        </w:rPr>
        <w:t>posu</w:t>
      </w:r>
      <w:r>
        <w:rPr>
          <w:rFonts w:cs="Calibri"/>
        </w:rPr>
        <w:t>re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f</w:t>
      </w:r>
      <w:r>
        <w:rPr>
          <w:rFonts w:cs="Calibri"/>
          <w:spacing w:val="2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1"/>
        </w:rPr>
        <w:t>pa</w:t>
      </w:r>
      <w:r>
        <w:rPr>
          <w:rFonts w:cs="Calibri"/>
        </w:rPr>
        <w:t>rtic</w:t>
      </w:r>
      <w:r>
        <w:rPr>
          <w:rFonts w:cs="Calibri"/>
          <w:spacing w:val="1"/>
        </w:rPr>
        <w:t>u</w:t>
      </w:r>
      <w:r>
        <w:rPr>
          <w:rFonts w:cs="Calibri"/>
        </w:rPr>
        <w:t>l</w:t>
      </w:r>
      <w:r>
        <w:rPr>
          <w:rFonts w:cs="Calibri"/>
          <w:spacing w:val="1"/>
        </w:rPr>
        <w:t>a</w:t>
      </w:r>
      <w:r>
        <w:rPr>
          <w:rFonts w:cs="Calibri"/>
        </w:rPr>
        <w:t>te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1"/>
        </w:rPr>
        <w:t>m</w:t>
      </w:r>
      <w:r>
        <w:rPr>
          <w:rFonts w:cs="Calibri"/>
          <w:spacing w:val="1"/>
        </w:rPr>
        <w:t>a</w:t>
      </w:r>
      <w:r>
        <w:rPr>
          <w:rFonts w:cs="Calibri"/>
        </w:rPr>
        <w:t>tt</w:t>
      </w:r>
      <w:r>
        <w:rPr>
          <w:rFonts w:cs="Calibri"/>
          <w:spacing w:val="-1"/>
        </w:rPr>
        <w:t>e</w:t>
      </w:r>
      <w:r>
        <w:rPr>
          <w:rFonts w:cs="Calibri"/>
        </w:rPr>
        <w:t>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f</w:t>
      </w:r>
      <w:r>
        <w:rPr>
          <w:rFonts w:cs="Calibri"/>
        </w:rPr>
        <w:t>r</w:t>
      </w:r>
      <w:r>
        <w:rPr>
          <w:rFonts w:cs="Calibri"/>
          <w:spacing w:val="3"/>
        </w:rPr>
        <w:t>o</w:t>
      </w:r>
      <w:r>
        <w:rPr>
          <w:rFonts w:cs="Calibri"/>
        </w:rPr>
        <w:t>m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 xml:space="preserve">a </w:t>
      </w:r>
      <w:r>
        <w:rPr>
          <w:rFonts w:cs="Calibri"/>
          <w:spacing w:val="2"/>
        </w:rPr>
        <w:t>l</w:t>
      </w:r>
      <w:r>
        <w:rPr>
          <w:rFonts w:cs="Calibri"/>
          <w:spacing w:val="1"/>
        </w:rPr>
        <w:t>a</w:t>
      </w:r>
      <w:r>
        <w:rPr>
          <w:rFonts w:cs="Calibri"/>
        </w:rPr>
        <w:t>rge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oa</w:t>
      </w:r>
      <w:r>
        <w:rPr>
          <w:rFonts w:cs="Calibri"/>
        </w:rPr>
        <w:t>l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m</w:t>
      </w:r>
      <w:r>
        <w:rPr>
          <w:rFonts w:cs="Calibri"/>
        </w:rPr>
        <w:t>i</w:t>
      </w:r>
      <w:r>
        <w:rPr>
          <w:rFonts w:cs="Calibri"/>
          <w:spacing w:val="3"/>
        </w:rPr>
        <w:t>n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f</w:t>
      </w:r>
      <w:r>
        <w:rPr>
          <w:rFonts w:cs="Calibri"/>
        </w:rPr>
        <w:t>ire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is </w:t>
      </w:r>
      <w:r>
        <w:rPr>
          <w:rFonts w:cs="Calibri"/>
          <w:spacing w:val="1"/>
        </w:rPr>
        <w:t>asso</w:t>
      </w:r>
      <w:r>
        <w:rPr>
          <w:rFonts w:cs="Calibri"/>
        </w:rPr>
        <w:t>ci</w:t>
      </w:r>
      <w:r>
        <w:rPr>
          <w:rFonts w:cs="Calibri"/>
          <w:spacing w:val="1"/>
        </w:rPr>
        <w:t>a</w:t>
      </w:r>
      <w:r>
        <w:rPr>
          <w:rFonts w:cs="Calibri"/>
        </w:rPr>
        <w:t>t</w:t>
      </w:r>
      <w:r>
        <w:rPr>
          <w:rFonts w:cs="Calibri"/>
          <w:spacing w:val="-1"/>
        </w:rPr>
        <w:t>e</w:t>
      </w:r>
      <w:r>
        <w:rPr>
          <w:rFonts w:cs="Calibri"/>
        </w:rPr>
        <w:t>d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w</w:t>
      </w:r>
      <w:r>
        <w:rPr>
          <w:rFonts w:cs="Calibri"/>
        </w:rPr>
        <w:t>ith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g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s</w:t>
      </w:r>
      <w:r>
        <w:rPr>
          <w:rFonts w:cs="Calibri"/>
        </w:rPr>
        <w:t>t</w:t>
      </w:r>
      <w:r>
        <w:rPr>
          <w:rFonts w:cs="Calibri"/>
          <w:spacing w:val="1"/>
        </w:rPr>
        <w:t>a</w:t>
      </w:r>
      <w:r>
        <w:rPr>
          <w:rFonts w:cs="Calibri"/>
        </w:rPr>
        <w:t>ti</w:t>
      </w:r>
      <w:r>
        <w:rPr>
          <w:rFonts w:cs="Calibri"/>
          <w:spacing w:val="1"/>
        </w:rPr>
        <w:t>ona</w:t>
      </w:r>
      <w:r>
        <w:rPr>
          <w:rFonts w:cs="Calibri"/>
        </w:rPr>
        <w:t>l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  <w:spacing w:val="-3"/>
        </w:rPr>
        <w:t>i</w:t>
      </w:r>
      <w:r>
        <w:rPr>
          <w:rFonts w:cs="Calibri"/>
          <w:spacing w:val="1"/>
        </w:rPr>
        <w:t>ab</w:t>
      </w:r>
      <w:r>
        <w:rPr>
          <w:rFonts w:cs="Calibri"/>
          <w:spacing w:val="-1"/>
        </w:rPr>
        <w:t>e</w:t>
      </w:r>
      <w:r>
        <w:rPr>
          <w:rFonts w:cs="Calibri"/>
        </w:rPr>
        <w:t>t</w:t>
      </w:r>
      <w:r>
        <w:rPr>
          <w:rFonts w:cs="Calibri"/>
          <w:spacing w:val="-1"/>
        </w:rPr>
        <w:t>e</w:t>
      </w:r>
      <w:r>
        <w:rPr>
          <w:rFonts w:cs="Calibri"/>
        </w:rPr>
        <w:t>s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me</w:t>
      </w:r>
      <w:r>
        <w:rPr>
          <w:rFonts w:cs="Calibri"/>
        </w:rPr>
        <w:t>llit</w:t>
      </w:r>
      <w:r>
        <w:rPr>
          <w:rFonts w:cs="Calibri"/>
          <w:spacing w:val="1"/>
        </w:rPr>
        <w:t>us</w:t>
      </w:r>
      <w:r>
        <w:rPr>
          <w:rFonts w:cs="Calibri"/>
        </w:rPr>
        <w:t>: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osp</w:t>
      </w:r>
      <w:r>
        <w:rPr>
          <w:rFonts w:cs="Calibri"/>
          <w:spacing w:val="-1"/>
        </w:rPr>
        <w:t>e</w:t>
      </w:r>
      <w:r>
        <w:rPr>
          <w:rFonts w:cs="Calibri"/>
        </w:rPr>
        <w:t>cti</w:t>
      </w:r>
      <w:r>
        <w:rPr>
          <w:rFonts w:cs="Calibri"/>
          <w:spacing w:val="1"/>
        </w:rPr>
        <w:t>v</w:t>
      </w:r>
      <w:r>
        <w:rPr>
          <w:rFonts w:cs="Calibri"/>
        </w:rPr>
        <w:t>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oho</w:t>
      </w:r>
      <w:r>
        <w:rPr>
          <w:rFonts w:cs="Calibri"/>
        </w:rPr>
        <w:t>rt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s</w:t>
      </w:r>
      <w:r>
        <w:rPr>
          <w:rFonts w:cs="Calibri"/>
        </w:rPr>
        <w:t>t</w:t>
      </w:r>
      <w:r>
        <w:rPr>
          <w:rFonts w:cs="Calibri"/>
          <w:spacing w:val="1"/>
        </w:rPr>
        <w:t>u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y</w:t>
      </w:r>
      <w:r>
        <w:rPr>
          <w:rFonts w:cs="Calibri"/>
        </w:rPr>
        <w:t>.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1"/>
        </w:rPr>
        <w:t>v</w:t>
      </w:r>
      <w:r>
        <w:rPr>
          <w:rFonts w:cs="Calibri"/>
        </w:rPr>
        <w:t>ir</w:t>
      </w:r>
      <w:r>
        <w:rPr>
          <w:rFonts w:cs="Calibri"/>
          <w:spacing w:val="1"/>
        </w:rPr>
        <w:t>on</w:t>
      </w:r>
      <w:r>
        <w:rPr>
          <w:rFonts w:cs="Calibri"/>
          <w:spacing w:val="-1"/>
        </w:rPr>
        <w:t>me</w:t>
      </w:r>
      <w:r>
        <w:rPr>
          <w:rFonts w:cs="Calibri"/>
          <w:spacing w:val="1"/>
        </w:rPr>
        <w:t>n</w:t>
      </w:r>
      <w:r>
        <w:rPr>
          <w:rFonts w:cs="Calibri"/>
        </w:rPr>
        <w:t>t</w:t>
      </w:r>
      <w:r>
        <w:rPr>
          <w:rFonts w:cs="Calibri"/>
          <w:spacing w:val="1"/>
        </w:rPr>
        <w:t>a</w:t>
      </w:r>
      <w:r>
        <w:rPr>
          <w:rFonts w:cs="Calibri"/>
        </w:rPr>
        <w:t>l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s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a</w:t>
      </w:r>
      <w:r>
        <w:rPr>
          <w:rFonts w:cs="Calibri"/>
        </w:rPr>
        <w:t>rch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20</w:t>
      </w:r>
      <w:r>
        <w:rPr>
          <w:rFonts w:cs="Calibri"/>
          <w:spacing w:val="2"/>
        </w:rPr>
        <w:t>1</w:t>
      </w:r>
      <w:r>
        <w:rPr>
          <w:rFonts w:cs="Calibri"/>
        </w:rPr>
        <w:t>9:1</w:t>
      </w:r>
      <w:r>
        <w:rPr>
          <w:rFonts w:cs="Calibri"/>
          <w:spacing w:val="2"/>
        </w:rPr>
        <w:t>0</w:t>
      </w:r>
      <w:r>
        <w:rPr>
          <w:rFonts w:cs="Calibri"/>
        </w:rPr>
        <w:t>8956</w:t>
      </w:r>
    </w:p>
  </w:footnote>
  <w:footnote w:id="38">
    <w:p w14:paraId="62CD72BC" w14:textId="5ABDEC46" w:rsidR="00E53FE4" w:rsidRPr="00E53FE4" w:rsidRDefault="00E53FE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cs="Calibri"/>
          <w:spacing w:val="1"/>
        </w:rPr>
        <w:t>Hu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</w:rPr>
        <w:t>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Q,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1"/>
        </w:rPr>
        <w:t>e</w:t>
      </w:r>
      <w:r>
        <w:rPr>
          <w:rFonts w:cs="Calibri"/>
        </w:rPr>
        <w:t>n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Y</w:t>
      </w:r>
      <w:r>
        <w:rPr>
          <w:rFonts w:cs="Calibri"/>
        </w:rPr>
        <w:t>, Liu</w:t>
      </w:r>
      <w:r>
        <w:rPr>
          <w:rFonts w:cs="Calibri"/>
          <w:spacing w:val="-1"/>
        </w:rPr>
        <w:t xml:space="preserve"> Y</w:t>
      </w:r>
      <w:r>
        <w:rPr>
          <w:rFonts w:cs="Calibri"/>
        </w:rPr>
        <w:t xml:space="preserve">, </w:t>
      </w:r>
      <w:r>
        <w:rPr>
          <w:rFonts w:cs="Calibri"/>
          <w:spacing w:val="-1"/>
        </w:rPr>
        <w:t>e</w:t>
      </w:r>
      <w:r>
        <w:rPr>
          <w:rFonts w:cs="Calibri"/>
        </w:rPr>
        <w:t>t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a</w:t>
      </w:r>
      <w:r>
        <w:rPr>
          <w:rFonts w:cs="Calibri"/>
        </w:rPr>
        <w:t>l.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>sso</w:t>
      </w:r>
      <w:r>
        <w:rPr>
          <w:rFonts w:cs="Calibri"/>
        </w:rPr>
        <w:t>ci</w:t>
      </w:r>
      <w:r>
        <w:rPr>
          <w:rFonts w:cs="Calibri"/>
          <w:spacing w:val="1"/>
        </w:rPr>
        <w:t>a</w:t>
      </w:r>
      <w:r>
        <w:rPr>
          <w:rFonts w:cs="Calibri"/>
        </w:rPr>
        <w:t>ti</w:t>
      </w:r>
      <w:r>
        <w:rPr>
          <w:rFonts w:cs="Calibri"/>
          <w:spacing w:val="1"/>
        </w:rPr>
        <w:t>on</w:t>
      </w:r>
      <w:r>
        <w:rPr>
          <w:rFonts w:cs="Calibri"/>
        </w:rPr>
        <w:t>s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</w:rPr>
        <w:t>f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g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s</w:t>
      </w:r>
      <w:r>
        <w:rPr>
          <w:rFonts w:cs="Calibri"/>
        </w:rPr>
        <w:t>t</w:t>
      </w:r>
      <w:r>
        <w:rPr>
          <w:rFonts w:cs="Calibri"/>
          <w:spacing w:val="1"/>
        </w:rPr>
        <w:t>a</w:t>
      </w:r>
      <w:r>
        <w:rPr>
          <w:rFonts w:cs="Calibri"/>
        </w:rPr>
        <w:t>ti</w:t>
      </w:r>
      <w:r>
        <w:rPr>
          <w:rFonts w:cs="Calibri"/>
          <w:spacing w:val="1"/>
        </w:rPr>
        <w:t>ona</w:t>
      </w:r>
      <w:r>
        <w:rPr>
          <w:rFonts w:cs="Calibri"/>
        </w:rPr>
        <w:t>l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2"/>
        </w:rPr>
        <w:t>a</w:t>
      </w:r>
      <w:r>
        <w:rPr>
          <w:rFonts w:cs="Calibri"/>
          <w:spacing w:val="1"/>
        </w:rPr>
        <w:t>n</w:t>
      </w:r>
      <w:r>
        <w:rPr>
          <w:rFonts w:cs="Calibri"/>
        </w:rPr>
        <w:t>d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a</w:t>
      </w:r>
      <w:r>
        <w:rPr>
          <w:rFonts w:cs="Calibri"/>
        </w:rPr>
        <w:t>rly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li</w:t>
      </w:r>
      <w:r>
        <w:rPr>
          <w:rFonts w:cs="Calibri"/>
          <w:spacing w:val="-1"/>
        </w:rPr>
        <w:t>f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e</w:t>
      </w:r>
      <w:r>
        <w:rPr>
          <w:rFonts w:cs="Calibri"/>
        </w:rPr>
        <w:t>x</w:t>
      </w:r>
      <w:r>
        <w:rPr>
          <w:rFonts w:cs="Calibri"/>
          <w:spacing w:val="1"/>
        </w:rPr>
        <w:t>posu</w:t>
      </w:r>
      <w:r>
        <w:rPr>
          <w:rFonts w:cs="Calibri"/>
        </w:rPr>
        <w:t>re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a</w:t>
      </w:r>
      <w:r>
        <w:rPr>
          <w:rFonts w:cs="Calibri"/>
        </w:rPr>
        <w:t>ir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po</w:t>
      </w:r>
      <w:r>
        <w:rPr>
          <w:rFonts w:cs="Calibri"/>
        </w:rPr>
        <w:t>ll</w:t>
      </w:r>
      <w:r>
        <w:rPr>
          <w:rFonts w:cs="Calibri"/>
          <w:spacing w:val="1"/>
        </w:rPr>
        <w:t>u</w:t>
      </w:r>
      <w:r>
        <w:rPr>
          <w:rFonts w:cs="Calibri"/>
        </w:rPr>
        <w:t>ti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w</w:t>
      </w:r>
      <w:r>
        <w:rPr>
          <w:rFonts w:cs="Calibri"/>
        </w:rPr>
        <w:t>ith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h</w:t>
      </w:r>
      <w:r>
        <w:rPr>
          <w:rFonts w:cs="Calibri"/>
        </w:rPr>
        <w:t>il</w:t>
      </w:r>
      <w:r>
        <w:rPr>
          <w:rFonts w:cs="Calibri"/>
          <w:spacing w:val="1"/>
        </w:rPr>
        <w:t>dhoo</w:t>
      </w:r>
      <w:r>
        <w:rPr>
          <w:rFonts w:cs="Calibri"/>
        </w:rPr>
        <w:t>d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1"/>
        </w:rPr>
        <w:t>a</w:t>
      </w:r>
      <w:r>
        <w:rPr>
          <w:rFonts w:cs="Calibri"/>
        </w:rPr>
        <w:t>ll</w:t>
      </w:r>
      <w:r>
        <w:rPr>
          <w:rFonts w:cs="Calibri"/>
          <w:spacing w:val="-1"/>
        </w:rPr>
        <w:t>e</w:t>
      </w:r>
      <w:r>
        <w:rPr>
          <w:rFonts w:cs="Calibri"/>
        </w:rPr>
        <w:t>rgic r</w:t>
      </w:r>
      <w:r>
        <w:rPr>
          <w:rFonts w:cs="Calibri"/>
          <w:spacing w:val="1"/>
        </w:rPr>
        <w:t>h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iti</w:t>
      </w:r>
      <w:r>
        <w:rPr>
          <w:rFonts w:cs="Calibri"/>
          <w:spacing w:val="1"/>
        </w:rPr>
        <w:t>s</w:t>
      </w:r>
      <w:r>
        <w:rPr>
          <w:rFonts w:cs="Calibri"/>
        </w:rPr>
        <w:t>.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1"/>
        </w:rPr>
        <w:t>t</w:t>
      </w:r>
      <w:r>
        <w:rPr>
          <w:rFonts w:cs="Calibri"/>
          <w:spacing w:val="-1"/>
        </w:rPr>
        <w:t>m</w:t>
      </w:r>
      <w:r>
        <w:rPr>
          <w:rFonts w:cs="Calibri"/>
          <w:spacing w:val="1"/>
        </w:rPr>
        <w:t>osph</w:t>
      </w:r>
      <w:r>
        <w:rPr>
          <w:rFonts w:cs="Calibri"/>
          <w:spacing w:val="-1"/>
        </w:rPr>
        <w:t>e</w:t>
      </w:r>
      <w:r>
        <w:rPr>
          <w:rFonts w:cs="Calibri"/>
        </w:rPr>
        <w:t>ric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1"/>
        </w:rPr>
        <w:t>Env</w:t>
      </w:r>
      <w:r>
        <w:rPr>
          <w:rFonts w:cs="Calibri"/>
        </w:rPr>
        <w:t>ir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nme</w:t>
      </w:r>
      <w:r>
        <w:rPr>
          <w:rFonts w:cs="Calibri"/>
          <w:spacing w:val="1"/>
        </w:rPr>
        <w:t>n</w:t>
      </w:r>
      <w:r>
        <w:rPr>
          <w:rFonts w:cs="Calibri"/>
        </w:rPr>
        <w:t>t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20</w:t>
      </w:r>
      <w:r>
        <w:rPr>
          <w:rFonts w:cs="Calibri"/>
          <w:spacing w:val="2"/>
        </w:rPr>
        <w:t>1</w:t>
      </w:r>
      <w:r>
        <w:rPr>
          <w:rFonts w:cs="Calibri"/>
        </w:rPr>
        <w:t>9;2</w:t>
      </w:r>
      <w:r>
        <w:rPr>
          <w:rFonts w:cs="Calibri"/>
          <w:spacing w:val="2"/>
        </w:rPr>
        <w:t>0</w:t>
      </w:r>
      <w:r>
        <w:rPr>
          <w:rFonts w:cs="Calibri"/>
        </w:rPr>
        <w:t>0:1</w:t>
      </w:r>
      <w:r>
        <w:rPr>
          <w:rFonts w:cs="Calibri"/>
          <w:spacing w:val="2"/>
        </w:rPr>
        <w:t>9</w:t>
      </w:r>
      <w:r>
        <w:rPr>
          <w:rFonts w:cs="Calibri"/>
        </w:rPr>
        <w:t>0</w:t>
      </w:r>
      <w:r>
        <w:rPr>
          <w:rFonts w:cs="Calibri"/>
          <w:spacing w:val="-1"/>
        </w:rPr>
        <w:t>-</w:t>
      </w:r>
      <w:r>
        <w:rPr>
          <w:rFonts w:cs="Calibri"/>
          <w:spacing w:val="2"/>
        </w:rPr>
        <w:t>96</w:t>
      </w:r>
    </w:p>
  </w:footnote>
  <w:footnote w:id="39">
    <w:p w14:paraId="1B231967" w14:textId="05706C43" w:rsidR="00E53FE4" w:rsidRPr="00E53FE4" w:rsidRDefault="00E53FE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r w:rsidRPr="00E53FE4">
        <w:t xml:space="preserve">Lu C, </w:t>
      </w:r>
      <w:proofErr w:type="spellStart"/>
      <w:r w:rsidRPr="00E53FE4">
        <w:t>Norbäck</w:t>
      </w:r>
      <w:proofErr w:type="spellEnd"/>
      <w:r w:rsidRPr="00E53FE4">
        <w:t xml:space="preserve"> D, Li Y, et al. Early-life exposure to air pollution and childhood allergic diseases: An update on the link and its implications. Expert review of clinical immunology 2020;16(8):813-27</w:t>
      </w:r>
    </w:p>
  </w:footnote>
  <w:footnote w:id="40">
    <w:p w14:paraId="761675AC" w14:textId="46D36BF2" w:rsidR="00E53FE4" w:rsidRPr="00E53FE4" w:rsidRDefault="00E53FE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cs="Calibri"/>
        </w:rPr>
        <w:t>K</w:t>
      </w:r>
      <w:r>
        <w:rPr>
          <w:rFonts w:cs="Calibri"/>
          <w:spacing w:val="1"/>
        </w:rPr>
        <w:t>o</w:t>
      </w:r>
      <w:r>
        <w:rPr>
          <w:rFonts w:cs="Calibri"/>
        </w:rPr>
        <w:t>rt</w:t>
      </w:r>
      <w:r>
        <w:rPr>
          <w:rFonts w:cs="Calibri"/>
          <w:spacing w:val="-1"/>
        </w:rPr>
        <w:t>e</w:t>
      </w:r>
      <w:r>
        <w:rPr>
          <w:rFonts w:cs="Calibri"/>
        </w:rPr>
        <w:t>n</w:t>
      </w:r>
      <w:proofErr w:type="spellEnd"/>
      <w:r>
        <w:rPr>
          <w:rFonts w:cs="Calibri"/>
          <w:spacing w:val="-4"/>
        </w:rPr>
        <w:t xml:space="preserve"> </w:t>
      </w:r>
      <w:r>
        <w:rPr>
          <w:rFonts w:cs="Calibri"/>
        </w:rPr>
        <w:t>I, R</w:t>
      </w:r>
      <w:r>
        <w:rPr>
          <w:rFonts w:cs="Calibri"/>
          <w:spacing w:val="1"/>
        </w:rPr>
        <w:t>a</w:t>
      </w:r>
      <w:r>
        <w:rPr>
          <w:rFonts w:cs="Calibri"/>
          <w:spacing w:val="-1"/>
        </w:rPr>
        <w:t>m</w:t>
      </w:r>
      <w:r>
        <w:rPr>
          <w:rFonts w:cs="Calibri"/>
          <w:spacing w:val="1"/>
        </w:rPr>
        <w:t>s</w:t>
      </w:r>
      <w:r>
        <w:rPr>
          <w:rFonts w:cs="Calibri"/>
          <w:spacing w:val="-1"/>
        </w:rPr>
        <w:t>e</w:t>
      </w:r>
      <w:r>
        <w:rPr>
          <w:rFonts w:cs="Calibri"/>
        </w:rPr>
        <w:t>y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K,</w:t>
      </w:r>
      <w:r>
        <w:rPr>
          <w:rFonts w:cs="Calibri"/>
          <w:spacing w:val="-1"/>
        </w:rPr>
        <w:t xml:space="preserve"> </w:t>
      </w:r>
      <w:proofErr w:type="spellStart"/>
      <w:r>
        <w:rPr>
          <w:rFonts w:cs="Calibri"/>
        </w:rPr>
        <w:t>L</w:t>
      </w:r>
      <w:r>
        <w:rPr>
          <w:rFonts w:cs="Calibri"/>
          <w:spacing w:val="1"/>
        </w:rPr>
        <w:t>a</w:t>
      </w:r>
      <w:r>
        <w:rPr>
          <w:rFonts w:cs="Calibri"/>
        </w:rPr>
        <w:t>t</w:t>
      </w:r>
      <w:r>
        <w:rPr>
          <w:rFonts w:cs="Calibri"/>
          <w:spacing w:val="1"/>
        </w:rPr>
        <w:t>z</w:t>
      </w:r>
      <w:r>
        <w:rPr>
          <w:rFonts w:cs="Calibri"/>
        </w:rPr>
        <w:t>in</w:t>
      </w:r>
      <w:proofErr w:type="spellEnd"/>
      <w:r>
        <w:rPr>
          <w:rFonts w:cs="Calibri"/>
          <w:spacing w:val="-4"/>
        </w:rPr>
        <w:t xml:space="preserve"> </w:t>
      </w:r>
      <w:r>
        <w:rPr>
          <w:rFonts w:cs="Calibri"/>
        </w:rPr>
        <w:t>P.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Air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oll</w:t>
      </w:r>
      <w:r>
        <w:rPr>
          <w:rFonts w:cs="Calibri"/>
          <w:spacing w:val="1"/>
        </w:rPr>
        <w:t>u</w:t>
      </w:r>
      <w:r>
        <w:rPr>
          <w:rFonts w:cs="Calibri"/>
        </w:rPr>
        <w:t>ti</w:t>
      </w:r>
      <w:r>
        <w:rPr>
          <w:rFonts w:cs="Calibri"/>
          <w:spacing w:val="1"/>
        </w:rPr>
        <w:t>o</w:t>
      </w:r>
      <w:r>
        <w:rPr>
          <w:rFonts w:cs="Calibri"/>
        </w:rPr>
        <w:t>n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du</w:t>
      </w:r>
      <w:r>
        <w:rPr>
          <w:rFonts w:cs="Calibri"/>
        </w:rPr>
        <w:t>ri</w:t>
      </w:r>
      <w:r>
        <w:rPr>
          <w:rFonts w:cs="Calibri"/>
          <w:spacing w:val="1"/>
        </w:rPr>
        <w:t>n</w:t>
      </w:r>
      <w:r>
        <w:rPr>
          <w:rFonts w:cs="Calibri"/>
        </w:rPr>
        <w:t>g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</w:t>
      </w:r>
      <w:r>
        <w:rPr>
          <w:rFonts w:cs="Calibri"/>
          <w:spacing w:val="-1"/>
        </w:rPr>
        <w:t>e</w:t>
      </w:r>
      <w:r>
        <w:rPr>
          <w:rFonts w:cs="Calibri"/>
        </w:rPr>
        <w:t>g</w:t>
      </w:r>
      <w:r>
        <w:rPr>
          <w:rFonts w:cs="Calibri"/>
          <w:spacing w:val="1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</w:rPr>
        <w:t>cy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1"/>
        </w:rPr>
        <w:t>an</w:t>
      </w:r>
      <w:r>
        <w:rPr>
          <w:rFonts w:cs="Calibri"/>
        </w:rPr>
        <w:t>d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1"/>
        </w:rPr>
        <w:t>un</w:t>
      </w:r>
      <w:r>
        <w:rPr>
          <w:rFonts w:cs="Calibri"/>
        </w:rPr>
        <w:t>g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v</w:t>
      </w:r>
      <w:r>
        <w:rPr>
          <w:rFonts w:cs="Calibri"/>
          <w:spacing w:val="-1"/>
        </w:rPr>
        <w:t>e</w:t>
      </w:r>
      <w:r>
        <w:rPr>
          <w:rFonts w:cs="Calibri"/>
        </w:rPr>
        <w:t>l</w:t>
      </w:r>
      <w:r>
        <w:rPr>
          <w:rFonts w:cs="Calibri"/>
          <w:spacing w:val="1"/>
        </w:rPr>
        <w:t>op</w:t>
      </w:r>
      <w:r>
        <w:rPr>
          <w:rFonts w:cs="Calibri"/>
          <w:spacing w:val="-1"/>
        </w:rPr>
        <w:t>me</w:t>
      </w:r>
      <w:r>
        <w:rPr>
          <w:rFonts w:cs="Calibri"/>
          <w:spacing w:val="1"/>
        </w:rPr>
        <w:t>n</w:t>
      </w:r>
      <w:r>
        <w:rPr>
          <w:rFonts w:cs="Calibri"/>
        </w:rPr>
        <w:t>t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in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1"/>
        </w:rPr>
        <w:t>h</w:t>
      </w:r>
      <w:r>
        <w:rPr>
          <w:rFonts w:cs="Calibri"/>
        </w:rPr>
        <w:t>il</w:t>
      </w:r>
      <w:r>
        <w:rPr>
          <w:rFonts w:cs="Calibri"/>
          <w:spacing w:val="1"/>
        </w:rPr>
        <w:t>d</w:t>
      </w:r>
      <w:r>
        <w:rPr>
          <w:rFonts w:cs="Calibri"/>
        </w:rPr>
        <w:t>.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P</w:t>
      </w:r>
      <w:r>
        <w:rPr>
          <w:rFonts w:cs="Calibri"/>
          <w:spacing w:val="1"/>
        </w:rPr>
        <w:t>a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d</w:t>
      </w:r>
      <w:r>
        <w:rPr>
          <w:rFonts w:cs="Calibri"/>
        </w:rPr>
        <w:t>i</w:t>
      </w:r>
      <w:r>
        <w:rPr>
          <w:rFonts w:cs="Calibri"/>
          <w:spacing w:val="1"/>
        </w:rPr>
        <w:t>a</w:t>
      </w:r>
      <w:r>
        <w:rPr>
          <w:rFonts w:cs="Calibri"/>
        </w:rPr>
        <w:t>tric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sp</w:t>
      </w:r>
      <w:r>
        <w:rPr>
          <w:rFonts w:cs="Calibri"/>
        </w:rPr>
        <w:t>ir</w:t>
      </w:r>
      <w:r>
        <w:rPr>
          <w:rFonts w:cs="Calibri"/>
          <w:spacing w:val="1"/>
        </w:rPr>
        <w:t>a</w:t>
      </w:r>
      <w:r>
        <w:rPr>
          <w:rFonts w:cs="Calibri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ry r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v</w:t>
      </w:r>
      <w:r>
        <w:rPr>
          <w:rFonts w:cs="Calibri"/>
        </w:rPr>
        <w:t>i</w:t>
      </w:r>
      <w:r>
        <w:rPr>
          <w:rFonts w:cs="Calibri"/>
          <w:spacing w:val="-1"/>
        </w:rPr>
        <w:t>ew</w:t>
      </w:r>
      <w:r>
        <w:rPr>
          <w:rFonts w:cs="Calibri"/>
        </w:rPr>
        <w:t>s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20</w:t>
      </w:r>
      <w:r>
        <w:rPr>
          <w:rFonts w:cs="Calibri"/>
          <w:spacing w:val="2"/>
        </w:rPr>
        <w:t>1</w:t>
      </w:r>
      <w:r>
        <w:rPr>
          <w:rFonts w:cs="Calibri"/>
        </w:rPr>
        <w:t>7;</w:t>
      </w:r>
      <w:r>
        <w:rPr>
          <w:rFonts w:cs="Calibri"/>
          <w:spacing w:val="2"/>
        </w:rPr>
        <w:t>2</w:t>
      </w:r>
      <w:r>
        <w:rPr>
          <w:rFonts w:cs="Calibri"/>
        </w:rPr>
        <w:t>1:3</w:t>
      </w:r>
      <w:r>
        <w:rPr>
          <w:rFonts w:cs="Calibri"/>
          <w:spacing w:val="2"/>
        </w:rPr>
        <w:t>8</w:t>
      </w:r>
      <w:r>
        <w:rPr>
          <w:rFonts w:cs="Calibri"/>
          <w:spacing w:val="-1"/>
        </w:rPr>
        <w:t>-</w:t>
      </w:r>
      <w:r>
        <w:rPr>
          <w:rFonts w:cs="Calibri"/>
        </w:rPr>
        <w:t>46</w:t>
      </w:r>
    </w:p>
  </w:footnote>
  <w:footnote w:id="41">
    <w:p w14:paraId="401B34C3" w14:textId="16824519" w:rsidR="00E53FE4" w:rsidRPr="00E53FE4" w:rsidRDefault="00E53FE4" w:rsidP="00E53F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Guxens</w:t>
      </w:r>
      <w:proofErr w:type="spellEnd"/>
      <w:r>
        <w:t xml:space="preserve"> M, </w:t>
      </w:r>
      <w:proofErr w:type="spellStart"/>
      <w:r>
        <w:t>Lubczyńska</w:t>
      </w:r>
      <w:proofErr w:type="spellEnd"/>
      <w:r>
        <w:t xml:space="preserve"> MJ, </w:t>
      </w:r>
      <w:proofErr w:type="spellStart"/>
      <w:r>
        <w:t>Muetzel</w:t>
      </w:r>
      <w:proofErr w:type="spellEnd"/>
      <w:r>
        <w:t xml:space="preserve"> RL, et al. Air pollution exposure during fetal life, brain morphology, and cognitive</w:t>
      </w:r>
      <w:r>
        <w:t xml:space="preserve"> </w:t>
      </w:r>
      <w:r>
        <w:t>function in school-age children. Biological psychiatry 2018;84(4):295-303</w:t>
      </w:r>
    </w:p>
  </w:footnote>
  <w:footnote w:id="42">
    <w:p w14:paraId="69CDB7A4" w14:textId="11F7FC93" w:rsidR="00E53FE4" w:rsidRPr="00E53FE4" w:rsidRDefault="00E53FE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53FE4">
        <w:t>Steinle</w:t>
      </w:r>
      <w:proofErr w:type="spellEnd"/>
      <w:r w:rsidRPr="00E53FE4">
        <w:t xml:space="preserve"> S, Johnston HJ, </w:t>
      </w:r>
      <w:proofErr w:type="spellStart"/>
      <w:r w:rsidRPr="00E53FE4">
        <w:t>Loh</w:t>
      </w:r>
      <w:proofErr w:type="spellEnd"/>
      <w:r w:rsidRPr="00E53FE4">
        <w:t xml:space="preserve"> M, et al. In Utero Exposure to Particulate Air Pollution during Pregnancy: Impact on Birth Weight and Health through the Life Course. Int J Environ Res Public Health. 2020;17(23):8948. Published 2020 Dec 1. doi:10.3390/ijerph17238948</w:t>
      </w:r>
    </w:p>
  </w:footnote>
  <w:footnote w:id="43">
    <w:p w14:paraId="3BFA297F" w14:textId="521A3C81" w:rsidR="00E53FE4" w:rsidRPr="00E53FE4" w:rsidRDefault="00E53FE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cs="Calibri"/>
          <w:spacing w:val="1"/>
        </w:rPr>
        <w:t>Ho</w:t>
      </w:r>
      <w:r>
        <w:rPr>
          <w:rFonts w:cs="Calibri"/>
        </w:rPr>
        <w:t>l</w:t>
      </w:r>
      <w:r>
        <w:rPr>
          <w:rFonts w:cs="Calibri"/>
          <w:spacing w:val="1"/>
        </w:rPr>
        <w:t>s</w:t>
      </w:r>
      <w:r>
        <w:rPr>
          <w:rFonts w:cs="Calibri"/>
        </w:rPr>
        <w:t>ti</w:t>
      </w:r>
      <w:r>
        <w:rPr>
          <w:rFonts w:cs="Calibri"/>
          <w:spacing w:val="1"/>
        </w:rPr>
        <w:t>u</w:t>
      </w:r>
      <w:r>
        <w:rPr>
          <w:rFonts w:cs="Calibri"/>
        </w:rPr>
        <w:t>s</w:t>
      </w:r>
      <w:proofErr w:type="spellEnd"/>
      <w:r>
        <w:rPr>
          <w:rFonts w:cs="Calibri"/>
          <w:spacing w:val="-4"/>
        </w:rPr>
        <w:t xml:space="preserve"> </w:t>
      </w:r>
      <w:r>
        <w:rPr>
          <w:rFonts w:cs="Calibri"/>
        </w:rPr>
        <w:t>DM,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-1"/>
        </w:rPr>
        <w:t>e</w:t>
      </w:r>
      <w:r>
        <w:rPr>
          <w:rFonts w:cs="Calibri"/>
        </w:rPr>
        <w:t>id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E</w:t>
      </w:r>
      <w:r>
        <w:rPr>
          <w:rFonts w:cs="Calibri"/>
        </w:rPr>
        <w:t>,</w:t>
      </w:r>
      <w:r>
        <w:rPr>
          <w:rFonts w:cs="Calibri"/>
          <w:spacing w:val="-2"/>
        </w:rPr>
        <w:t xml:space="preserve"> </w:t>
      </w:r>
      <w:proofErr w:type="spellStart"/>
      <w:r>
        <w:rPr>
          <w:rFonts w:cs="Calibri"/>
          <w:spacing w:val="1"/>
        </w:rPr>
        <w:t>J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s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a</w:t>
      </w:r>
      <w:r>
        <w:rPr>
          <w:rFonts w:cs="Calibri"/>
        </w:rPr>
        <w:t>le</w:t>
      </w:r>
      <w:proofErr w:type="spellEnd"/>
      <w:r>
        <w:rPr>
          <w:rFonts w:cs="Calibri"/>
          <w:spacing w:val="-6"/>
        </w:rPr>
        <w:t xml:space="preserve"> </w:t>
      </w:r>
      <w:r>
        <w:rPr>
          <w:rFonts w:cs="Calibri"/>
        </w:rPr>
        <w:t>BM,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M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1"/>
        </w:rPr>
        <w:t>e</w:t>
      </w:r>
      <w:r>
        <w:rPr>
          <w:rFonts w:cs="Calibri"/>
        </w:rPr>
        <w:t>ll</w:t>
      </w:r>
      <w:r>
        <w:rPr>
          <w:rFonts w:cs="Calibri"/>
          <w:spacing w:val="3"/>
        </w:rPr>
        <w:t>o</w:t>
      </w:r>
      <w:r>
        <w:rPr>
          <w:rFonts w:cs="Calibri"/>
          <w:spacing w:val="-1"/>
        </w:rPr>
        <w:t>-</w:t>
      </w:r>
      <w:r>
        <w:rPr>
          <w:rFonts w:cs="Calibri"/>
        </w:rPr>
        <w:t>Fr</w:t>
      </w:r>
      <w:r>
        <w:rPr>
          <w:rFonts w:cs="Calibri"/>
          <w:spacing w:val="1"/>
        </w:rPr>
        <w:t>os</w:t>
      </w:r>
      <w:r>
        <w:rPr>
          <w:rFonts w:cs="Calibri"/>
        </w:rPr>
        <w:t>ch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R.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Birth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we</w:t>
      </w:r>
      <w:r>
        <w:rPr>
          <w:rFonts w:cs="Calibri"/>
        </w:rPr>
        <w:t>ig</w:t>
      </w:r>
      <w:r>
        <w:rPr>
          <w:rFonts w:cs="Calibri"/>
          <w:spacing w:val="1"/>
        </w:rPr>
        <w:t>h</w:t>
      </w:r>
      <w:r>
        <w:rPr>
          <w:rFonts w:cs="Calibri"/>
        </w:rPr>
        <w:t>t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2"/>
        </w:rPr>
        <w:t>l</w:t>
      </w:r>
      <w:r>
        <w:rPr>
          <w:rFonts w:cs="Calibri"/>
        </w:rPr>
        <w:t>l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w</w:t>
      </w:r>
      <w:r>
        <w:rPr>
          <w:rFonts w:cs="Calibri"/>
        </w:rPr>
        <w:t>i</w:t>
      </w:r>
      <w:r>
        <w:rPr>
          <w:rFonts w:cs="Calibri"/>
          <w:spacing w:val="1"/>
        </w:rPr>
        <w:t>n</w:t>
      </w:r>
      <w:r>
        <w:rPr>
          <w:rFonts w:cs="Calibri"/>
        </w:rPr>
        <w:t>g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</w:rPr>
        <w:t>r</w:t>
      </w:r>
      <w:r>
        <w:rPr>
          <w:rFonts w:cs="Calibri"/>
          <w:spacing w:val="2"/>
        </w:rPr>
        <w:t>e</w:t>
      </w:r>
      <w:r>
        <w:rPr>
          <w:rFonts w:cs="Calibri"/>
        </w:rPr>
        <w:t>g</w:t>
      </w:r>
      <w:r>
        <w:rPr>
          <w:rFonts w:cs="Calibri"/>
          <w:spacing w:val="1"/>
        </w:rPr>
        <w:t>n</w:t>
      </w:r>
      <w:r>
        <w:rPr>
          <w:rFonts w:cs="Calibri"/>
        </w:rPr>
        <w:t>a</w:t>
      </w:r>
      <w:r>
        <w:rPr>
          <w:rFonts w:cs="Calibri"/>
          <w:spacing w:val="1"/>
        </w:rPr>
        <w:t>n</w:t>
      </w:r>
      <w:r>
        <w:rPr>
          <w:rFonts w:cs="Calibri"/>
        </w:rPr>
        <w:t>cy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1"/>
        </w:rPr>
        <w:t>du</w:t>
      </w:r>
      <w:r>
        <w:rPr>
          <w:rFonts w:cs="Calibri"/>
        </w:rPr>
        <w:t>ri</w:t>
      </w:r>
      <w:r>
        <w:rPr>
          <w:rFonts w:cs="Calibri"/>
          <w:spacing w:val="1"/>
        </w:rPr>
        <w:t>n</w:t>
      </w:r>
      <w:r>
        <w:rPr>
          <w:rFonts w:cs="Calibri"/>
        </w:rPr>
        <w:t>g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h</w:t>
      </w:r>
      <w:r>
        <w:rPr>
          <w:rFonts w:cs="Calibri"/>
        </w:rPr>
        <w:t>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2003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1"/>
        </w:rPr>
        <w:t>ou</w:t>
      </w:r>
      <w:r>
        <w:rPr>
          <w:rFonts w:cs="Calibri"/>
        </w:rPr>
        <w:t>t</w:t>
      </w:r>
      <w:r>
        <w:rPr>
          <w:rFonts w:cs="Calibri"/>
          <w:spacing w:val="1"/>
        </w:rPr>
        <w:t>h</w:t>
      </w:r>
      <w:r>
        <w:rPr>
          <w:rFonts w:cs="Calibri"/>
          <w:spacing w:val="-1"/>
        </w:rPr>
        <w:t>e</w:t>
      </w:r>
      <w:r>
        <w:rPr>
          <w:rFonts w:cs="Calibri"/>
        </w:rPr>
        <w:t xml:space="preserve">rn </w:t>
      </w:r>
      <w:r>
        <w:rPr>
          <w:rFonts w:cs="Calibri"/>
          <w:spacing w:val="-1"/>
        </w:rPr>
        <w:t>C</w:t>
      </w:r>
      <w:r>
        <w:rPr>
          <w:rFonts w:cs="Calibri"/>
          <w:spacing w:val="1"/>
        </w:rPr>
        <w:t>a</w:t>
      </w:r>
      <w:r>
        <w:rPr>
          <w:rFonts w:cs="Calibri"/>
        </w:rPr>
        <w:t>li</w:t>
      </w:r>
      <w:r>
        <w:rPr>
          <w:rFonts w:cs="Calibri"/>
          <w:spacing w:val="-1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1"/>
        </w:rPr>
        <w:t>n</w:t>
      </w:r>
      <w:r>
        <w:rPr>
          <w:rFonts w:cs="Calibri"/>
        </w:rPr>
        <w:t>ia</w:t>
      </w:r>
      <w:r>
        <w:rPr>
          <w:rFonts w:cs="Calibri"/>
          <w:spacing w:val="-7"/>
        </w:rPr>
        <w:t xml:space="preserve"> </w:t>
      </w:r>
      <w:r>
        <w:rPr>
          <w:rFonts w:cs="Calibri"/>
          <w:spacing w:val="-1"/>
        </w:rPr>
        <w:t>w</w:t>
      </w:r>
      <w:r>
        <w:rPr>
          <w:rFonts w:cs="Calibri"/>
          <w:spacing w:val="2"/>
        </w:rPr>
        <w:t>i</w:t>
      </w:r>
      <w:r>
        <w:rPr>
          <w:rFonts w:cs="Calibri"/>
        </w:rPr>
        <w:t>l</w:t>
      </w:r>
      <w:r>
        <w:rPr>
          <w:rFonts w:cs="Calibri"/>
          <w:spacing w:val="1"/>
        </w:rPr>
        <w:t>d</w:t>
      </w:r>
      <w:r>
        <w:rPr>
          <w:rFonts w:cs="Calibri"/>
          <w:spacing w:val="-1"/>
        </w:rPr>
        <w:t>f</w:t>
      </w:r>
      <w:r>
        <w:rPr>
          <w:rFonts w:cs="Calibri"/>
        </w:rPr>
        <w:t>ir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s</w:t>
      </w:r>
      <w:r>
        <w:rPr>
          <w:rFonts w:cs="Calibri"/>
        </w:rPr>
        <w:t>.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1"/>
        </w:rPr>
        <w:t>Env</w:t>
      </w:r>
      <w:r>
        <w:rPr>
          <w:rFonts w:cs="Calibri"/>
        </w:rPr>
        <w:t>ir</w:t>
      </w:r>
      <w:r>
        <w:rPr>
          <w:rFonts w:cs="Calibri"/>
          <w:spacing w:val="1"/>
        </w:rPr>
        <w:t>on</w:t>
      </w:r>
      <w:r>
        <w:rPr>
          <w:rFonts w:cs="Calibri"/>
          <w:spacing w:val="-1"/>
        </w:rPr>
        <w:t>me</w:t>
      </w:r>
      <w:r>
        <w:rPr>
          <w:rFonts w:cs="Calibri"/>
          <w:spacing w:val="1"/>
        </w:rPr>
        <w:t>n</w:t>
      </w:r>
      <w:r>
        <w:rPr>
          <w:rFonts w:cs="Calibri"/>
        </w:rPr>
        <w:t>t</w:t>
      </w:r>
      <w:r>
        <w:rPr>
          <w:rFonts w:cs="Calibri"/>
          <w:spacing w:val="1"/>
        </w:rPr>
        <w:t>a</w:t>
      </w:r>
      <w:r>
        <w:rPr>
          <w:rFonts w:cs="Calibri"/>
        </w:rPr>
        <w:t>l</w:t>
      </w:r>
      <w:r>
        <w:rPr>
          <w:rFonts w:cs="Calibri"/>
          <w:spacing w:val="-12"/>
        </w:rPr>
        <w:t xml:space="preserve"> </w:t>
      </w:r>
      <w:r>
        <w:rPr>
          <w:rFonts w:cs="Calibri"/>
          <w:spacing w:val="1"/>
        </w:rPr>
        <w:t>h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a</w:t>
      </w:r>
      <w:r>
        <w:rPr>
          <w:rFonts w:cs="Calibri"/>
        </w:rPr>
        <w:t>lth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p</w:t>
      </w:r>
      <w:r>
        <w:rPr>
          <w:rFonts w:cs="Calibri"/>
          <w:spacing w:val="-1"/>
        </w:rPr>
        <w:t>e</w:t>
      </w:r>
      <w:r>
        <w:rPr>
          <w:rFonts w:cs="Calibri"/>
        </w:rPr>
        <w:t>r</w:t>
      </w:r>
      <w:r>
        <w:rPr>
          <w:rFonts w:cs="Calibri"/>
          <w:spacing w:val="1"/>
        </w:rPr>
        <w:t>sp</w:t>
      </w:r>
      <w:r>
        <w:rPr>
          <w:rFonts w:cs="Calibri"/>
          <w:spacing w:val="-1"/>
        </w:rPr>
        <w:t>e</w:t>
      </w:r>
      <w:r>
        <w:rPr>
          <w:rFonts w:cs="Calibri"/>
        </w:rPr>
        <w:t>cti</w:t>
      </w:r>
      <w:r>
        <w:rPr>
          <w:rFonts w:cs="Calibri"/>
          <w:spacing w:val="1"/>
        </w:rPr>
        <w:t>v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s</w:t>
      </w:r>
      <w:r>
        <w:rPr>
          <w:rFonts w:cs="Calibri"/>
        </w:rPr>
        <w:t>.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20</w:t>
      </w:r>
      <w:r>
        <w:rPr>
          <w:rFonts w:cs="Calibri"/>
          <w:spacing w:val="2"/>
        </w:rPr>
        <w:t>1</w:t>
      </w:r>
      <w:r>
        <w:rPr>
          <w:rFonts w:cs="Calibri"/>
        </w:rPr>
        <w:t>2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S</w:t>
      </w:r>
      <w:r>
        <w:rPr>
          <w:rFonts w:cs="Calibri"/>
          <w:spacing w:val="-1"/>
        </w:rPr>
        <w:t>e</w:t>
      </w:r>
      <w:r>
        <w:rPr>
          <w:rFonts w:cs="Calibri"/>
          <w:spacing w:val="1"/>
        </w:rPr>
        <w:t>p</w:t>
      </w:r>
      <w:r>
        <w:rPr>
          <w:rFonts w:cs="Calibri"/>
          <w:spacing w:val="-1"/>
        </w:rPr>
        <w:t>;</w:t>
      </w:r>
      <w:r>
        <w:rPr>
          <w:rFonts w:cs="Calibri"/>
        </w:rPr>
        <w:t>1</w:t>
      </w:r>
      <w:r>
        <w:rPr>
          <w:rFonts w:cs="Calibri"/>
          <w:spacing w:val="2"/>
        </w:rPr>
        <w:t>2</w:t>
      </w:r>
      <w:r>
        <w:rPr>
          <w:rFonts w:cs="Calibri"/>
        </w:rPr>
        <w:t>0(9</w:t>
      </w:r>
      <w:r>
        <w:rPr>
          <w:rFonts w:cs="Calibri"/>
          <w:spacing w:val="2"/>
        </w:rPr>
        <w:t>)</w:t>
      </w:r>
      <w:r>
        <w:rPr>
          <w:rFonts w:cs="Calibri"/>
          <w:spacing w:val="-1"/>
        </w:rPr>
        <w:t>:</w:t>
      </w:r>
      <w:r>
        <w:rPr>
          <w:rFonts w:cs="Calibri"/>
        </w:rPr>
        <w:t>13</w:t>
      </w:r>
      <w:r>
        <w:rPr>
          <w:rFonts w:cs="Calibri"/>
          <w:spacing w:val="2"/>
        </w:rPr>
        <w:t>4</w:t>
      </w:r>
      <w:r>
        <w:rPr>
          <w:rFonts w:cs="Calibri"/>
        </w:rPr>
        <w:t>0</w:t>
      </w:r>
      <w:r>
        <w:rPr>
          <w:rFonts w:cs="Calibri"/>
          <w:spacing w:val="-1"/>
        </w:rPr>
        <w:t>-</w:t>
      </w:r>
      <w:r>
        <w:rPr>
          <w:rFonts w:cs="Calibri"/>
        </w:rPr>
        <w:t>5</w:t>
      </w:r>
    </w:p>
  </w:footnote>
  <w:footnote w:id="44">
    <w:p w14:paraId="65374D72" w14:textId="372E6B9F" w:rsidR="00E53FE4" w:rsidRPr="00E53FE4" w:rsidRDefault="00E53FE4">
      <w:pPr>
        <w:pStyle w:val="FootnoteText"/>
        <w:rPr>
          <w:lang w:val="en-AU"/>
        </w:rPr>
      </w:pPr>
      <w:r>
        <w:rPr>
          <w:rStyle w:val="FootnoteReference"/>
        </w:rPr>
        <w:footnoteRef/>
      </w:r>
      <w:r>
        <w:t xml:space="preserve"> </w:t>
      </w:r>
      <w:hyperlink r:id="rId8" w:history="1">
        <w:r w:rsidRPr="00E53FE4">
          <w:rPr>
            <w:rStyle w:val="Hyperlink"/>
          </w:rPr>
          <w:t>https://ranzcog.edu.au/womens-health/patient-information-guides/patient-information-pamphlets/air-pollution-and-pregnancy</w:t>
        </w:r>
      </w:hyperlink>
    </w:p>
  </w:footnote>
  <w:footnote w:id="45">
    <w:p w14:paraId="5C7EF86E" w14:textId="17BB4C62" w:rsidR="00E53FE4" w:rsidRPr="00E53FE4" w:rsidRDefault="00E53F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Pr="00E53FE4">
          <w:rPr>
            <w:rStyle w:val="Hyperlink"/>
          </w:rPr>
          <w:t>https://www.safeworkaustralia.gov.au/media-centre/news/bushfires-and-air-pollution</w:t>
        </w:r>
      </w:hyperlink>
    </w:p>
  </w:footnote>
  <w:footnote w:id="46">
    <w:p w14:paraId="5023F635" w14:textId="77777777" w:rsidR="00E53FE4" w:rsidRDefault="00E53FE4" w:rsidP="00E53FE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>https://www2.health.vic.gov.au/about/publications/policiesandguidelines/supporting-people-air-quality-impacted-</w:t>
      </w:r>
    </w:p>
    <w:p w14:paraId="49BB7703" w14:textId="0EA936A9" w:rsidR="00E53FE4" w:rsidRPr="00E53FE4" w:rsidRDefault="00E53FE4" w:rsidP="00E53FE4">
      <w:pPr>
        <w:pStyle w:val="FootnoteText"/>
        <w:rPr>
          <w:lang w:val="en-AU"/>
        </w:rPr>
      </w:pPr>
      <w:r>
        <w:t>bushfire-smoke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99324" w14:textId="3AE6EAE0" w:rsidR="00633F59" w:rsidRDefault="00000000" w:rsidP="006D526A">
    <w:r>
      <w:pict w14:anchorId="0DD993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56" type="#_x0000_t75" style="position:absolute;margin-left:431.8pt;margin-top:35.4pt;width:127.5pt;height:32.25pt;z-index:-1279;mso-position-horizontal-relative:page;mso-position-vertical-relative:page">
          <v:imagedata r:id="rId1" o:title=""/>
          <w10:wrap anchorx="page" anchory="page"/>
        </v:shape>
      </w:pict>
    </w:r>
    <w:r>
      <w:pict w14:anchorId="0DD9932A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73.8pt;margin-top:68.7pt;width:286.6pt;height:23.5pt;z-index:-1275;mso-position-horizontal-relative:page;mso-position-vertical-relative:page" filled="f" stroked="f">
          <v:textbox style="mso-next-textbox:#_x0000_s1031" inset="0,0,0,0">
            <w:txbxContent>
              <w:p w14:paraId="0DD99403" w14:textId="77777777" w:rsidR="00633F59" w:rsidRDefault="00280277" w:rsidP="006D526A">
                <w:r>
                  <w:rPr>
                    <w:spacing w:val="-1"/>
                  </w:rPr>
                  <w:t>E</w:t>
                </w:r>
                <w:r>
                  <w:rPr>
                    <w:spacing w:val="1"/>
                  </w:rPr>
                  <w:t>n</w:t>
                </w:r>
                <w:r>
                  <w:t>vi</w:t>
                </w:r>
                <w:r>
                  <w:rPr>
                    <w:spacing w:val="-1"/>
                  </w:rPr>
                  <w:t>r</w:t>
                </w:r>
                <w:r>
                  <w:rPr>
                    <w:spacing w:val="1"/>
                  </w:rPr>
                  <w:t>on</w:t>
                </w:r>
                <w:r>
                  <w:rPr>
                    <w:spacing w:val="3"/>
                  </w:rPr>
                  <w:t>m</w:t>
                </w:r>
                <w:r>
                  <w:t>e</w:t>
                </w:r>
                <w:r>
                  <w:rPr>
                    <w:spacing w:val="1"/>
                  </w:rPr>
                  <w:t>nt</w:t>
                </w:r>
                <w:r>
                  <w:t>al</w:t>
                </w:r>
                <w:r>
                  <w:rPr>
                    <w:spacing w:val="-14"/>
                  </w:rPr>
                  <w:t xml:space="preserve"> </w:t>
                </w:r>
                <w:r>
                  <w:rPr>
                    <w:spacing w:val="3"/>
                  </w:rPr>
                  <w:t>H</w:t>
                </w:r>
                <w:r>
                  <w:t>eal</w:t>
                </w:r>
                <w:r>
                  <w:rPr>
                    <w:spacing w:val="1"/>
                  </w:rPr>
                  <w:t>t</w:t>
                </w:r>
                <w:r>
                  <w:t>h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-1"/>
                  </w:rPr>
                  <w:t>S</w:t>
                </w:r>
                <w:r>
                  <w:rPr>
                    <w:spacing w:val="3"/>
                  </w:rPr>
                  <w:t>t</w:t>
                </w:r>
                <w:r>
                  <w:rPr>
                    <w:spacing w:val="2"/>
                  </w:rPr>
                  <w:t>a</w:t>
                </w:r>
                <w:r>
                  <w:rPr>
                    <w:spacing w:val="1"/>
                  </w:rPr>
                  <w:t>nd</w:t>
                </w:r>
                <w:r>
                  <w:t>i</w:t>
                </w:r>
                <w:r>
                  <w:rPr>
                    <w:spacing w:val="1"/>
                  </w:rPr>
                  <w:t>n</w:t>
                </w:r>
                <w:r>
                  <w:t>g</w:t>
                </w:r>
                <w:r>
                  <w:rPr>
                    <w:spacing w:val="-9"/>
                  </w:rPr>
                  <w:t xml:space="preserve"> </w:t>
                </w:r>
                <w:r>
                  <w:t>C</w:t>
                </w:r>
                <w:r>
                  <w:rPr>
                    <w:spacing w:val="1"/>
                  </w:rPr>
                  <w:t>o</w:t>
                </w:r>
                <w:r>
                  <w:t>mmi</w:t>
                </w:r>
                <w:r>
                  <w:rPr>
                    <w:spacing w:val="1"/>
                  </w:rPr>
                  <w:t>tt</w:t>
                </w:r>
                <w:r>
                  <w:t>ee</w:t>
                </w:r>
                <w:r>
                  <w:rPr>
                    <w:spacing w:val="-11"/>
                  </w:rPr>
                  <w:t xml:space="preserve"> </w:t>
                </w:r>
                <w:r>
                  <w:rPr>
                    <w:spacing w:val="1"/>
                  </w:rPr>
                  <w:t>(</w:t>
                </w:r>
                <w:r>
                  <w:t>e</w:t>
                </w:r>
                <w:r>
                  <w:rPr>
                    <w:spacing w:val="1"/>
                  </w:rPr>
                  <w:t>n</w:t>
                </w:r>
                <w:r>
                  <w:t>H</w:t>
                </w:r>
                <w:r>
                  <w:rPr>
                    <w:spacing w:val="2"/>
                  </w:rPr>
                  <w:t>e</w:t>
                </w:r>
                <w:r>
                  <w:t>a</w:t>
                </w:r>
                <w:r>
                  <w:rPr>
                    <w:spacing w:val="2"/>
                  </w:rPr>
                  <w:t>l</w:t>
                </w:r>
                <w:r>
                  <w:rPr>
                    <w:spacing w:val="1"/>
                  </w:rPr>
                  <w:t>th</w:t>
                </w:r>
                <w:r>
                  <w:t>)</w:t>
                </w:r>
                <w:r>
                  <w:rPr>
                    <w:spacing w:val="-9"/>
                  </w:rPr>
                  <w:t xml:space="preserve"> </w:t>
                </w:r>
                <w:r>
                  <w:rPr>
                    <w:spacing w:val="1"/>
                  </w:rPr>
                  <w:t>o</w:t>
                </w:r>
                <w:r>
                  <w:t>f</w:t>
                </w:r>
                <w:r>
                  <w:rPr>
                    <w:spacing w:val="-1"/>
                  </w:rPr>
                  <w:t xml:space="preserve"> </w:t>
                </w:r>
                <w:r>
                  <w:rPr>
                    <w:spacing w:val="1"/>
                  </w:rPr>
                  <w:t>th</w:t>
                </w:r>
                <w:r>
                  <w:t>e</w:t>
                </w:r>
              </w:p>
              <w:p w14:paraId="0DD99404" w14:textId="77777777" w:rsidR="00633F59" w:rsidRDefault="00280277" w:rsidP="006D526A">
                <w:r>
                  <w:t>A</w:t>
                </w:r>
                <w:r>
                  <w:rPr>
                    <w:spacing w:val="1"/>
                  </w:rPr>
                  <w:t>u</w:t>
                </w:r>
                <w:r>
                  <w:t>s</w:t>
                </w:r>
                <w:r>
                  <w:rPr>
                    <w:spacing w:val="1"/>
                  </w:rPr>
                  <w:t>t</w:t>
                </w:r>
                <w:r>
                  <w:rPr>
                    <w:spacing w:val="-1"/>
                  </w:rPr>
                  <w:t>r</w:t>
                </w:r>
                <w:r>
                  <w:t>al</w:t>
                </w:r>
                <w:r>
                  <w:rPr>
                    <w:spacing w:val="2"/>
                  </w:rPr>
                  <w:t>i</w:t>
                </w:r>
                <w:r>
                  <w:t>an</w:t>
                </w:r>
                <w:r>
                  <w:rPr>
                    <w:spacing w:val="-10"/>
                  </w:rPr>
                  <w:t xml:space="preserve"> </w:t>
                </w:r>
                <w:r>
                  <w:t>H</w:t>
                </w:r>
                <w:r>
                  <w:rPr>
                    <w:spacing w:val="2"/>
                  </w:rPr>
                  <w:t>e</w:t>
                </w:r>
                <w:r>
                  <w:t>al</w:t>
                </w:r>
                <w:r>
                  <w:rPr>
                    <w:spacing w:val="1"/>
                  </w:rPr>
                  <w:t>t</w:t>
                </w:r>
                <w:r>
                  <w:t>h</w:t>
                </w:r>
                <w:r>
                  <w:rPr>
                    <w:spacing w:val="-6"/>
                  </w:rPr>
                  <w:t xml:space="preserve"> </w:t>
                </w:r>
                <w:r>
                  <w:rPr>
                    <w:spacing w:val="2"/>
                  </w:rPr>
                  <w:t>P</w:t>
                </w:r>
                <w:r>
                  <w:rPr>
                    <w:spacing w:val="-1"/>
                  </w:rPr>
                  <w:t>r</w:t>
                </w:r>
                <w:r>
                  <w:rPr>
                    <w:spacing w:val="1"/>
                  </w:rPr>
                  <w:t>ot</w:t>
                </w:r>
                <w:r>
                  <w:t>ec</w:t>
                </w:r>
                <w:r>
                  <w:rPr>
                    <w:spacing w:val="1"/>
                  </w:rPr>
                  <w:t>t</w:t>
                </w:r>
                <w:r>
                  <w:rPr>
                    <w:spacing w:val="2"/>
                  </w:rPr>
                  <w:t>i</w:t>
                </w:r>
                <w:r>
                  <w:rPr>
                    <w:spacing w:val="1"/>
                  </w:rPr>
                  <w:t>o</w:t>
                </w:r>
                <w:r>
                  <w:t>n</w:t>
                </w:r>
                <w:r>
                  <w:rPr>
                    <w:spacing w:val="-10"/>
                  </w:rPr>
                  <w:t xml:space="preserve"> </w:t>
                </w:r>
                <w:r>
                  <w:rPr>
                    <w:spacing w:val="-1"/>
                  </w:rPr>
                  <w:t>Pr</w:t>
                </w:r>
                <w:r>
                  <w:t>i</w:t>
                </w:r>
                <w:r>
                  <w:rPr>
                    <w:spacing w:val="1"/>
                  </w:rPr>
                  <w:t>n</w:t>
                </w:r>
                <w:r>
                  <w:rPr>
                    <w:spacing w:val="2"/>
                  </w:rPr>
                  <w:t>c</w:t>
                </w:r>
                <w:r>
                  <w:t>i</w:t>
                </w:r>
                <w:r>
                  <w:rPr>
                    <w:spacing w:val="1"/>
                  </w:rPr>
                  <w:t>p</w:t>
                </w:r>
                <w:r>
                  <w:t>al</w:t>
                </w:r>
                <w:r>
                  <w:rPr>
                    <w:spacing w:val="-8"/>
                  </w:rPr>
                  <w:t xml:space="preserve"> </w:t>
                </w:r>
                <w:r>
                  <w:t>C</w:t>
                </w:r>
                <w:r>
                  <w:rPr>
                    <w:spacing w:val="1"/>
                  </w:rPr>
                  <w:t>o</w:t>
                </w:r>
                <w:r>
                  <w:t>m</w:t>
                </w:r>
                <w:r>
                  <w:rPr>
                    <w:spacing w:val="3"/>
                  </w:rPr>
                  <w:t>m</w:t>
                </w:r>
                <w:r>
                  <w:t>i</w:t>
                </w:r>
                <w:r>
                  <w:rPr>
                    <w:spacing w:val="1"/>
                  </w:rPr>
                  <w:t>tt</w:t>
                </w:r>
                <w:r>
                  <w:t>ee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0804CCCC"/>
    <w:lvl w:ilvl="0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</w:abstractNum>
  <w:abstractNum w:abstractNumId="1" w15:restartNumberingAfterBreak="0">
    <w:nsid w:val="FFFFFF89"/>
    <w:multiLevelType w:val="singleLevel"/>
    <w:tmpl w:val="2A625C6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9B15F7B"/>
    <w:multiLevelType w:val="hybridMultilevel"/>
    <w:tmpl w:val="5AC81B5C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1DF20312"/>
    <w:multiLevelType w:val="hybridMultilevel"/>
    <w:tmpl w:val="7FD464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5A4844"/>
    <w:multiLevelType w:val="hybridMultilevel"/>
    <w:tmpl w:val="440ABC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B1B92"/>
    <w:multiLevelType w:val="hybridMultilevel"/>
    <w:tmpl w:val="A718EF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853B54"/>
    <w:multiLevelType w:val="multilevel"/>
    <w:tmpl w:val="8444C99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numbered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405687798">
    <w:abstractNumId w:val="6"/>
  </w:num>
  <w:num w:numId="2" w16cid:durableId="207838267">
    <w:abstractNumId w:val="2"/>
  </w:num>
  <w:num w:numId="3" w16cid:durableId="881399540">
    <w:abstractNumId w:val="3"/>
  </w:num>
  <w:num w:numId="4" w16cid:durableId="824709969">
    <w:abstractNumId w:val="4"/>
  </w:num>
  <w:num w:numId="5" w16cid:durableId="1335382884">
    <w:abstractNumId w:val="5"/>
  </w:num>
  <w:num w:numId="6" w16cid:durableId="259992925">
    <w:abstractNumId w:val="1"/>
  </w:num>
  <w:num w:numId="7" w16cid:durableId="1775858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9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F59"/>
    <w:rsid w:val="00002001"/>
    <w:rsid w:val="00005F12"/>
    <w:rsid w:val="000244E5"/>
    <w:rsid w:val="0002557A"/>
    <w:rsid w:val="000274AC"/>
    <w:rsid w:val="0007423A"/>
    <w:rsid w:val="000A486B"/>
    <w:rsid w:val="000B6D2C"/>
    <w:rsid w:val="000D572A"/>
    <w:rsid w:val="000F4BC5"/>
    <w:rsid w:val="001259DF"/>
    <w:rsid w:val="001546C6"/>
    <w:rsid w:val="00175C33"/>
    <w:rsid w:val="001C0FA5"/>
    <w:rsid w:val="001C62B7"/>
    <w:rsid w:val="00204289"/>
    <w:rsid w:val="00205CCA"/>
    <w:rsid w:val="00221FA0"/>
    <w:rsid w:val="00226CAC"/>
    <w:rsid w:val="00245F47"/>
    <w:rsid w:val="00280277"/>
    <w:rsid w:val="002949E9"/>
    <w:rsid w:val="002F6CA4"/>
    <w:rsid w:val="003363EE"/>
    <w:rsid w:val="00346EB5"/>
    <w:rsid w:val="00351D4D"/>
    <w:rsid w:val="003A335F"/>
    <w:rsid w:val="003C424E"/>
    <w:rsid w:val="003D3419"/>
    <w:rsid w:val="003D4BCB"/>
    <w:rsid w:val="004155EB"/>
    <w:rsid w:val="00423DD1"/>
    <w:rsid w:val="004246A9"/>
    <w:rsid w:val="00433ABE"/>
    <w:rsid w:val="004A7DEC"/>
    <w:rsid w:val="004B4E49"/>
    <w:rsid w:val="004D5778"/>
    <w:rsid w:val="00507F71"/>
    <w:rsid w:val="0051333B"/>
    <w:rsid w:val="0051679A"/>
    <w:rsid w:val="00524BC6"/>
    <w:rsid w:val="005C1F25"/>
    <w:rsid w:val="005E1B5E"/>
    <w:rsid w:val="005F28D2"/>
    <w:rsid w:val="006164EA"/>
    <w:rsid w:val="00633F59"/>
    <w:rsid w:val="006428AB"/>
    <w:rsid w:val="006542CC"/>
    <w:rsid w:val="006D0FB4"/>
    <w:rsid w:val="006D526A"/>
    <w:rsid w:val="006E4EB0"/>
    <w:rsid w:val="00700701"/>
    <w:rsid w:val="00705386"/>
    <w:rsid w:val="00776AF5"/>
    <w:rsid w:val="007C3172"/>
    <w:rsid w:val="007E1AF9"/>
    <w:rsid w:val="008065EA"/>
    <w:rsid w:val="00816E9F"/>
    <w:rsid w:val="00883582"/>
    <w:rsid w:val="008D3F72"/>
    <w:rsid w:val="008F78A3"/>
    <w:rsid w:val="0091145B"/>
    <w:rsid w:val="00943FAC"/>
    <w:rsid w:val="009A5868"/>
    <w:rsid w:val="009E0C0B"/>
    <w:rsid w:val="009F614F"/>
    <w:rsid w:val="00A064A3"/>
    <w:rsid w:val="00A31C3F"/>
    <w:rsid w:val="00A62B40"/>
    <w:rsid w:val="00A74158"/>
    <w:rsid w:val="00A92249"/>
    <w:rsid w:val="00AD2BCE"/>
    <w:rsid w:val="00B52613"/>
    <w:rsid w:val="00B55E6D"/>
    <w:rsid w:val="00B6768D"/>
    <w:rsid w:val="00C17E95"/>
    <w:rsid w:val="00C643BF"/>
    <w:rsid w:val="00C81795"/>
    <w:rsid w:val="00C92ABD"/>
    <w:rsid w:val="00CC0FAF"/>
    <w:rsid w:val="00CD5E50"/>
    <w:rsid w:val="00CF3B5D"/>
    <w:rsid w:val="00D31395"/>
    <w:rsid w:val="00D63B4D"/>
    <w:rsid w:val="00D77474"/>
    <w:rsid w:val="00D83FEA"/>
    <w:rsid w:val="00D921F9"/>
    <w:rsid w:val="00D931D5"/>
    <w:rsid w:val="00DE6496"/>
    <w:rsid w:val="00E13D2C"/>
    <w:rsid w:val="00E43E74"/>
    <w:rsid w:val="00E53F68"/>
    <w:rsid w:val="00E53FE4"/>
    <w:rsid w:val="00E556F8"/>
    <w:rsid w:val="00EF3BA6"/>
    <w:rsid w:val="00EF78C1"/>
    <w:rsid w:val="00F07E22"/>
    <w:rsid w:val="00F435A5"/>
    <w:rsid w:val="00F50EAA"/>
    <w:rsid w:val="00FD16E7"/>
    <w:rsid w:val="00FD7E0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"/>
    <o:shapelayout v:ext="edit">
      <o:idmap v:ext="edit" data="2"/>
    </o:shapelayout>
  </w:shapeDefaults>
  <w:decimalSymbol w:val="."/>
  <w:listSeparator w:val=","/>
  <w14:docId w14:val="0DD9906E"/>
  <w15:docId w15:val="{D8605286-8DCB-40AF-91F3-BC440191C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BA6"/>
    <w:pPr>
      <w:spacing w:before="120" w:after="120"/>
    </w:pPr>
    <w:rPr>
      <w:rFonts w:ascii="Calibri" w:eastAsia="Calibri" w:hAnsi="Calibr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5778"/>
    <w:pPr>
      <w:keepNext/>
      <w:numPr>
        <w:numId w:val="1"/>
      </w:numPr>
      <w:spacing w:before="240" w:after="60"/>
      <w:outlineLvl w:val="0"/>
    </w:pPr>
    <w:rPr>
      <w:rFonts w:eastAsia="Calibri Light" w:cstheme="majorBidi"/>
      <w:bCs/>
      <w:color w:val="2E5395"/>
      <w:spacing w:val="1"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226CAC"/>
    <w:pPr>
      <w:numPr>
        <w:numId w:val="0"/>
      </w:numPr>
      <w:outlineLvl w:val="1"/>
    </w:pPr>
    <w:rPr>
      <w:bCs w:val="0"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3FE4"/>
    <w:pPr>
      <w:keepNext/>
      <w:spacing w:after="60"/>
      <w:outlineLvl w:val="2"/>
    </w:pPr>
    <w:rPr>
      <w:rFonts w:ascii="Calibri Light" w:eastAsiaTheme="majorEastAsia" w:hAnsi="Calibri Light" w:cstheme="majorBidi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3490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5778"/>
    <w:rPr>
      <w:rFonts w:ascii="Calibri" w:eastAsia="Calibri Light" w:hAnsi="Calibri" w:cstheme="majorBidi"/>
      <w:bCs/>
      <w:color w:val="2E5395"/>
      <w:spacing w:val="1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6CAC"/>
    <w:rPr>
      <w:rFonts w:ascii="Calibri" w:eastAsiaTheme="majorEastAsia" w:hAnsi="Calibri" w:cstheme="majorBidi"/>
      <w:i/>
      <w:iCs/>
      <w:color w:val="2E5395"/>
      <w:kern w:val="32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53FE4"/>
    <w:rPr>
      <w:rFonts w:ascii="Calibri Light" w:eastAsiaTheme="majorEastAsia" w:hAnsi="Calibri Light" w:cstheme="majorBidi"/>
      <w:b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Revision">
    <w:name w:val="Revision"/>
    <w:hidden/>
    <w:uiPriority w:val="99"/>
    <w:semiHidden/>
    <w:rsid w:val="00CF3B5D"/>
  </w:style>
  <w:style w:type="table" w:styleId="GridTable5Dark-Accent5">
    <w:name w:val="Grid Table 5 Dark Accent 5"/>
    <w:basedOn w:val="TableNormal"/>
    <w:uiPriority w:val="50"/>
    <w:rsid w:val="00FD7E0B"/>
    <w:rPr>
      <w:rFonts w:asciiTheme="minorHAnsi" w:eastAsiaTheme="minorHAnsi" w:hAnsiTheme="minorHAnsi" w:cstheme="minorBidi"/>
      <w:sz w:val="22"/>
      <w:szCs w:val="22"/>
      <w:lang w:val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rFonts w:ascii="Calibri" w:hAnsi="Calibri"/>
        <w:b/>
        <w:bCs/>
        <w:color w:val="auto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rFonts w:ascii="Calibri" w:hAnsi="Calibri"/>
        <w:b/>
        <w:bCs/>
        <w:color w:val="auto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ListParagraph">
    <w:name w:val="List Paragraph"/>
    <w:basedOn w:val="Normal"/>
    <w:link w:val="ListParagraphChar"/>
    <w:uiPriority w:val="34"/>
    <w:qFormat/>
    <w:rsid w:val="00DE649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2B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62B40"/>
  </w:style>
  <w:style w:type="character" w:customStyle="1" w:styleId="CommentTextChar">
    <w:name w:val="Comment Text Char"/>
    <w:basedOn w:val="DefaultParagraphFont"/>
    <w:link w:val="CommentText"/>
    <w:uiPriority w:val="99"/>
    <w:rsid w:val="00A62B4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B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B40"/>
    <w:rPr>
      <w:b/>
      <w:bCs/>
    </w:rPr>
  </w:style>
  <w:style w:type="table" w:styleId="TableGrid">
    <w:name w:val="Table Grid"/>
    <w:basedOn w:val="TableNormal"/>
    <w:uiPriority w:val="39"/>
    <w:rsid w:val="004246A9"/>
    <w:rPr>
      <w:rFonts w:asciiTheme="minorHAnsi" w:eastAsiaTheme="minorHAnsi" w:hAnsiTheme="minorHAnsi" w:cstheme="minorBid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4246A9"/>
  </w:style>
  <w:style w:type="paragraph" w:styleId="Header">
    <w:name w:val="header"/>
    <w:basedOn w:val="Normal"/>
    <w:link w:val="HeaderChar"/>
    <w:uiPriority w:val="99"/>
    <w:unhideWhenUsed/>
    <w:rsid w:val="006D5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26A"/>
  </w:style>
  <w:style w:type="paragraph" w:styleId="Footer">
    <w:name w:val="footer"/>
    <w:basedOn w:val="Normal"/>
    <w:link w:val="FooterChar"/>
    <w:uiPriority w:val="99"/>
    <w:unhideWhenUsed/>
    <w:rsid w:val="006D5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26A"/>
  </w:style>
  <w:style w:type="paragraph" w:styleId="Title">
    <w:name w:val="Title"/>
    <w:basedOn w:val="Normal"/>
    <w:next w:val="Normal"/>
    <w:link w:val="TitleChar"/>
    <w:uiPriority w:val="10"/>
    <w:qFormat/>
    <w:rsid w:val="000274AC"/>
    <w:pPr>
      <w:spacing w:line="340" w:lineRule="exact"/>
    </w:pPr>
    <w:rPr>
      <w:rFonts w:cs="Calibri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274AC"/>
    <w:rPr>
      <w:rFonts w:ascii="Calibri" w:eastAsia="Calibri" w:hAnsi="Calibri" w:cs="Calibri"/>
      <w:b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74AC"/>
    <w:pPr>
      <w:spacing w:after="480"/>
    </w:pPr>
    <w:rPr>
      <w:rFonts w:cs="Calibri"/>
      <w:b/>
      <w:i/>
      <w:spacing w:val="-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274AC"/>
    <w:rPr>
      <w:rFonts w:ascii="Calibri" w:eastAsia="Calibri" w:hAnsi="Calibri" w:cs="Calibri"/>
      <w:b/>
      <w:i/>
      <w:spacing w:val="-1"/>
      <w:sz w:val="24"/>
      <w:szCs w:val="24"/>
    </w:rPr>
  </w:style>
  <w:style w:type="paragraph" w:styleId="ListBullet">
    <w:name w:val="List Bullet"/>
    <w:basedOn w:val="Normal"/>
    <w:uiPriority w:val="99"/>
    <w:unhideWhenUsed/>
    <w:rsid w:val="006D526A"/>
    <w:pPr>
      <w:numPr>
        <w:numId w:val="6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D526A"/>
    <w:pPr>
      <w:spacing w:before="0" w:after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526A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3D4BCB"/>
    <w:rPr>
      <w:rFonts w:ascii="Calibri" w:hAnsi="Calibri"/>
      <w:vertAlign w:val="superscript"/>
    </w:rPr>
  </w:style>
  <w:style w:type="paragraph" w:styleId="Caption">
    <w:name w:val="caption"/>
    <w:basedOn w:val="Normal"/>
    <w:next w:val="Normal"/>
    <w:uiPriority w:val="35"/>
    <w:unhideWhenUsed/>
    <w:qFormat/>
    <w:rsid w:val="00FD7E0B"/>
    <w:pPr>
      <w:spacing w:before="0" w:after="200"/>
    </w:pPr>
    <w:rPr>
      <w:b/>
      <w:iCs/>
      <w:szCs w:val="18"/>
    </w:rPr>
  </w:style>
  <w:style w:type="paragraph" w:styleId="ListBullet2">
    <w:name w:val="List Bullet 2"/>
    <w:basedOn w:val="Normal"/>
    <w:uiPriority w:val="99"/>
    <w:unhideWhenUsed/>
    <w:rsid w:val="0007423A"/>
    <w:pPr>
      <w:numPr>
        <w:numId w:val="7"/>
      </w:numPr>
      <w:contextualSpacing/>
    </w:pPr>
  </w:style>
  <w:style w:type="character" w:styleId="Strong">
    <w:name w:val="Strong"/>
    <w:basedOn w:val="DefaultParagraphFont"/>
    <w:uiPriority w:val="22"/>
    <w:qFormat/>
    <w:rsid w:val="00FD7E0B"/>
    <w:rPr>
      <w:b/>
      <w:bCs/>
    </w:rPr>
  </w:style>
  <w:style w:type="paragraph" w:customStyle="1" w:styleId="Heading2numbered">
    <w:name w:val="Heading 2 (numbered)"/>
    <w:basedOn w:val="Heading1"/>
    <w:link w:val="Heading2numberedChar"/>
    <w:qFormat/>
    <w:rsid w:val="006D0FB4"/>
    <w:pPr>
      <w:numPr>
        <w:ilvl w:val="1"/>
      </w:numPr>
      <w:spacing w:before="120" w:after="120"/>
      <w:ind w:left="680" w:hanging="510"/>
      <w:outlineLvl w:val="1"/>
    </w:pPr>
    <w:rPr>
      <w:sz w:val="26"/>
    </w:rPr>
  </w:style>
  <w:style w:type="character" w:customStyle="1" w:styleId="Heading2numberedChar">
    <w:name w:val="Heading 2 (numbered) Char"/>
    <w:basedOn w:val="Heading1Char"/>
    <w:link w:val="Heading2numbered"/>
    <w:rsid w:val="006D0FB4"/>
    <w:rPr>
      <w:rFonts w:ascii="Calibri" w:eastAsia="Calibri Light" w:hAnsi="Calibri" w:cstheme="majorBidi"/>
      <w:bCs/>
      <w:color w:val="2E5395"/>
      <w:spacing w:val="1"/>
      <w:kern w:val="32"/>
      <w:sz w:val="26"/>
      <w:szCs w:val="32"/>
    </w:rPr>
  </w:style>
  <w:style w:type="paragraph" w:customStyle="1" w:styleId="subscript">
    <w:name w:val="subscript"/>
    <w:basedOn w:val="Normal"/>
    <w:link w:val="subscriptChar"/>
    <w:qFormat/>
    <w:rsid w:val="003D4BCB"/>
    <w:rPr>
      <w:spacing w:val="-1"/>
      <w:sz w:val="20"/>
      <w:szCs w:val="12"/>
      <w:vertAlign w:val="subscript"/>
    </w:rPr>
  </w:style>
  <w:style w:type="character" w:customStyle="1" w:styleId="subscriptChar">
    <w:name w:val="subscript Char"/>
    <w:basedOn w:val="DefaultParagraphFont"/>
    <w:link w:val="subscript"/>
    <w:rsid w:val="003D4BCB"/>
    <w:rPr>
      <w:rFonts w:ascii="Calibri" w:eastAsia="Calibri" w:hAnsi="Calibri"/>
      <w:spacing w:val="-1"/>
      <w:szCs w:val="12"/>
      <w:vertAlign w:val="subscript"/>
    </w:rPr>
  </w:style>
  <w:style w:type="character" w:styleId="Hyperlink">
    <w:name w:val="Hyperlink"/>
    <w:basedOn w:val="DefaultParagraphFont"/>
    <w:uiPriority w:val="99"/>
    <w:unhideWhenUsed/>
    <w:rsid w:val="00E53F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3FE4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274AC"/>
    <w:pPr>
      <w:keepLines/>
      <w:numPr>
        <w:numId w:val="0"/>
      </w:numPr>
      <w:spacing w:after="0" w:line="259" w:lineRule="auto"/>
      <w:outlineLvl w:val="9"/>
    </w:pPr>
    <w:rPr>
      <w:rFonts w:ascii="Calibri Light" w:eastAsiaTheme="majorEastAsia" w:hAnsi="Calibri Light"/>
      <w:bCs w:val="0"/>
      <w:color w:val="365F91" w:themeColor="accent1" w:themeShade="BF"/>
      <w:spacing w:val="0"/>
      <w:kern w:val="0"/>
      <w:sz w:val="24"/>
    </w:rPr>
  </w:style>
  <w:style w:type="paragraph" w:styleId="TOC1">
    <w:name w:val="toc 1"/>
    <w:basedOn w:val="Normal"/>
    <w:next w:val="Normal"/>
    <w:autoRedefine/>
    <w:uiPriority w:val="39"/>
    <w:unhideWhenUsed/>
    <w:rsid w:val="000274A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274AC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0274AC"/>
    <w:pPr>
      <w:spacing w:after="100"/>
      <w:ind w:left="440"/>
    </w:pPr>
  </w:style>
  <w:style w:type="character" w:styleId="Emphasis">
    <w:name w:val="Emphasis"/>
    <w:basedOn w:val="DefaultParagraphFont"/>
    <w:uiPriority w:val="20"/>
    <w:qFormat/>
    <w:rsid w:val="00EF3B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ranzcog.edu.au/womens-health/patient-information-guides/patient-information-pamphlets/air-pollution-and-pregnan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anzcog.edu.au/womens-health/patient-information-guides/patient-information-pamphlets/air-pollution-and-pregnan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dss.com.au/living-with-diabetes/health-management/emergencies-and-diabetes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ranzcog.edu.au/womens-health/patient-information-guides/patient-information-pamphlets/air-pollution-and-pregnancy" TargetMode="External"/><Relationship Id="rId3" Type="http://schemas.openxmlformats.org/officeDocument/2006/relationships/hyperlink" Target="https://www2.health.vic.gov.au/public-health/environmental-health/face-masks-for-environmental-hazards" TargetMode="External"/><Relationship Id="rId7" Type="http://schemas.openxmlformats.org/officeDocument/2006/relationships/hyperlink" Target="http://www.ndss.com.au/living-with-diabetes/health-management/emergencies-and-diabetes/" TargetMode="External"/><Relationship Id="rId2" Type="http://schemas.openxmlformats.org/officeDocument/2006/relationships/hyperlink" Target="https://www2.health.vic.gov.au/about/publications/policiesandguidelines/supporting-people-air-quality-impacted-bushfire-smoke" TargetMode="External"/><Relationship Id="rId1" Type="http://schemas.openxmlformats.org/officeDocument/2006/relationships/hyperlink" Target="https://www2.health.vic.gov.au/about/publications/policiesandguidelines/supporting-people-air-quality-impacted-bushfire-smoke" TargetMode="External"/><Relationship Id="rId6" Type="http://schemas.openxmlformats.org/officeDocument/2006/relationships/hyperlink" Target="https://www.health.gov.au/sites/default/files/documents/2020/01/statement-from-the-acting-chief-medical-officer-and-state-and-territory-chief-health-officers-advice-on-the-use-of-masks-for-those-exposed-to-bushfire-smoke_1.pdf" TargetMode="External"/><Relationship Id="rId5" Type="http://schemas.openxmlformats.org/officeDocument/2006/relationships/hyperlink" Target="https://www.health.gov.au/sites/default/files/documents/2020/01/statement-from-the-acting-chief-medical-officer-and-state-and-territory-chief-health-officers-advice-on-the-use-of-masks-for-those-exposed-to-bushfire-smoke_1.pdf" TargetMode="External"/><Relationship Id="rId4" Type="http://schemas.openxmlformats.org/officeDocument/2006/relationships/hyperlink" Target="https://www2.health.vic.gov.au/public-health/environmental-health/face-masks-for-environmental-hazards" TargetMode="External"/><Relationship Id="rId9" Type="http://schemas.openxmlformats.org/officeDocument/2006/relationships/hyperlink" Target="https://www.safeworkaustralia.gov.au/media-centre/news/bushfires-and-air-pollutio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5c692562-3ebd-4ff1-b4e1-758f34df35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75BDF50FC414AAE1B5CEBBDB7D40A" ma:contentTypeVersion="19" ma:contentTypeDescription="Create a new document." ma:contentTypeScope="" ma:versionID="d3bbc32eba6cc72c87c9f07c3d988626">
  <xsd:schema xmlns:xsd="http://www.w3.org/2001/XMLSchema" xmlns:xs="http://www.w3.org/2001/XMLSchema" xmlns:p="http://schemas.microsoft.com/office/2006/metadata/properties" xmlns:ns2="5c692562-3ebd-4ff1-b4e1-758f34df3547" xmlns:ns3="01c47418-d336-4c59-909e-8a00677ea528" xmlns:ns4="5ce0f2b5-5be5-4508-bce9-d7011ece0659" targetNamespace="http://schemas.microsoft.com/office/2006/metadata/properties" ma:root="true" ma:fieldsID="05e0e9a1025b95e538a8bc0d99b21a16" ns2:_="" ns3:_="" ns4:_="">
    <xsd:import namespace="5c692562-3ebd-4ff1-b4e1-758f34df3547"/>
    <xsd:import namespace="01c47418-d336-4c59-909e-8a00677ea528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92562-3ebd-4ff1-b4e1-758f34df3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c47418-d336-4c59-909e-8a00677ea52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637a71f-bb3c-4be7-ac02-52158f05d604}" ma:internalName="TaxCatchAll" ma:showField="CatchAllData" ma:web="01c47418-d336-4c59-909e-8a00677ea5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1D763-BE2B-4092-835E-4E16DC3FB3F7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5c692562-3ebd-4ff1-b4e1-758f34df3547"/>
  </ds:schemaRefs>
</ds:datastoreItem>
</file>

<file path=customXml/itemProps2.xml><?xml version="1.0" encoding="utf-8"?>
<ds:datastoreItem xmlns:ds="http://schemas.openxmlformats.org/officeDocument/2006/customXml" ds:itemID="{B6F289F0-AA56-4438-802E-974B49FB5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65C4B7-1662-4FEC-A79E-4D4AE932AE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692562-3ebd-4ff1-b4e1-758f34df3547"/>
    <ds:schemaRef ds:uri="01c47418-d336-4c59-909e-8a00677ea528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6187AF-FA51-4547-8E56-6454FF8D0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5126</Words>
  <Characters>27943</Characters>
  <Application>Microsoft Office Word</Application>
  <DocSecurity>0</DocSecurity>
  <Lines>490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Franklin</dc:creator>
  <cp:lastModifiedBy>Australian Government Department of Health and Aged </cp:lastModifiedBy>
  <cp:revision>13</cp:revision>
  <dcterms:created xsi:type="dcterms:W3CDTF">2024-08-19T06:05:00Z</dcterms:created>
  <dcterms:modified xsi:type="dcterms:W3CDTF">2024-08-19T06:56:00Z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0x0101004BA75BDF50FC414AAE1B5CEBBDB7D40A</vt:lpwstr>
  </property>
  <property fmtid="{D5CDD505-2E9C-101B-9397-08002B2CF9AE}" pid="3" name="MediaServiceImageTags">
    <vt:lpwstr/>
  </property>
</Properties>
</file>